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84" w:rsidRPr="004D69B0" w:rsidRDefault="00897BEC" w:rsidP="00BA1484">
      <w:pPr>
        <w:pStyle w:val="Ttulo1"/>
        <w:spacing w:after="120"/>
        <w:ind w:firstLine="0"/>
        <w:jc w:val="center"/>
        <w:rPr>
          <w:szCs w:val="22"/>
        </w:rPr>
      </w:pPr>
      <w:proofErr w:type="gramStart"/>
      <w:r w:rsidRPr="004D69B0">
        <w:rPr>
          <w:szCs w:val="22"/>
        </w:rPr>
        <w:t xml:space="preserve">ANEXO </w:t>
      </w:r>
      <w:r w:rsidR="001962CA" w:rsidRPr="004D69B0">
        <w:rPr>
          <w:szCs w:val="22"/>
        </w:rPr>
        <w:t>V</w:t>
      </w:r>
      <w:r w:rsidR="00260775">
        <w:rPr>
          <w:szCs w:val="22"/>
        </w:rPr>
        <w:t>I</w:t>
      </w:r>
      <w:proofErr w:type="gramEnd"/>
      <w:r w:rsidRPr="004D69B0">
        <w:rPr>
          <w:bCs w:val="0"/>
          <w:szCs w:val="22"/>
        </w:rPr>
        <w:t xml:space="preserve"> - MODELO DE </w:t>
      </w:r>
      <w:r w:rsidR="001962CA" w:rsidRPr="004D69B0">
        <w:rPr>
          <w:bCs w:val="0"/>
          <w:szCs w:val="22"/>
        </w:rPr>
        <w:t>DECLARAÇÃO DE HABILITAÇÃO</w:t>
      </w:r>
    </w:p>
    <w:p w:rsidR="00897BEC" w:rsidRPr="00897BEC" w:rsidRDefault="00897BEC" w:rsidP="00897BEC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color w:val="231F20"/>
        </w:rPr>
      </w:pPr>
      <w:r w:rsidRPr="00897BEC">
        <w:rPr>
          <w:rFonts w:ascii="Arial" w:eastAsia="Calibri" w:hAnsi="Arial" w:cs="Arial"/>
          <w:b/>
          <w:color w:val="000000"/>
          <w:lang w:eastAsia="en-US"/>
        </w:rPr>
        <w:t xml:space="preserve">(Emitir em Papel Timbrado da Empresa Licitante, </w:t>
      </w:r>
      <w:r w:rsidRPr="00897BEC">
        <w:rPr>
          <w:rFonts w:ascii="Arial" w:hAnsi="Arial" w:cs="Arial"/>
          <w:b/>
          <w:color w:val="231F20"/>
        </w:rPr>
        <w:t>dispensado em caso de carimbo com CNPJ</w:t>
      </w:r>
      <w:proofErr w:type="gramStart"/>
      <w:r w:rsidRPr="00897BEC">
        <w:rPr>
          <w:rFonts w:ascii="Arial" w:hAnsi="Arial" w:cs="Arial"/>
          <w:b/>
          <w:color w:val="231F20"/>
        </w:rPr>
        <w:t>)</w:t>
      </w:r>
      <w:proofErr w:type="gramEnd"/>
    </w:p>
    <w:p w:rsidR="00897BEC" w:rsidRPr="00897BEC" w:rsidRDefault="00897BEC" w:rsidP="00897BE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231F20"/>
          <w:sz w:val="22"/>
          <w:szCs w:val="22"/>
        </w:rPr>
      </w:pPr>
      <w:r w:rsidRPr="00897BEC">
        <w:rPr>
          <w:rFonts w:ascii="Arial" w:hAnsi="Arial" w:cs="Arial"/>
          <w:color w:val="231F20"/>
          <w:sz w:val="22"/>
          <w:szCs w:val="22"/>
        </w:rPr>
        <w:t>Local e data</w:t>
      </w:r>
    </w:p>
    <w:p w:rsidR="00897BEC" w:rsidRPr="00FF24E6" w:rsidRDefault="00897BEC" w:rsidP="00897B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F24E6">
        <w:rPr>
          <w:rFonts w:ascii="Arial" w:hAnsi="Arial" w:cs="Arial"/>
          <w:sz w:val="22"/>
          <w:szCs w:val="22"/>
        </w:rPr>
        <w:t xml:space="preserve">À Comissão de </w:t>
      </w:r>
      <w:r w:rsidR="00483030" w:rsidRPr="00FF24E6">
        <w:rPr>
          <w:rFonts w:ascii="Arial" w:hAnsi="Arial" w:cs="Arial"/>
          <w:sz w:val="22"/>
          <w:szCs w:val="22"/>
        </w:rPr>
        <w:t>Pregão</w:t>
      </w:r>
    </w:p>
    <w:p w:rsidR="00897BEC" w:rsidRPr="00FF24E6" w:rsidRDefault="00897BEC" w:rsidP="00897B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F24E6">
        <w:rPr>
          <w:rFonts w:ascii="Arial" w:hAnsi="Arial" w:cs="Arial"/>
          <w:bCs/>
          <w:sz w:val="22"/>
          <w:szCs w:val="22"/>
        </w:rPr>
        <w:t>Sr.</w:t>
      </w:r>
      <w:proofErr w:type="gramEnd"/>
      <w:r w:rsidRPr="00FF24E6">
        <w:rPr>
          <w:rFonts w:ascii="Arial" w:hAnsi="Arial" w:cs="Arial"/>
          <w:bCs/>
          <w:sz w:val="22"/>
          <w:szCs w:val="22"/>
        </w:rPr>
        <w:t xml:space="preserve"> Pre</w:t>
      </w:r>
      <w:r w:rsidR="00483030" w:rsidRPr="00FF24E6">
        <w:rPr>
          <w:rFonts w:ascii="Arial" w:hAnsi="Arial" w:cs="Arial"/>
          <w:bCs/>
          <w:sz w:val="22"/>
          <w:szCs w:val="22"/>
        </w:rPr>
        <w:t>goeir</w:t>
      </w:r>
      <w:r w:rsidR="00A07B1E">
        <w:rPr>
          <w:rFonts w:ascii="Arial" w:hAnsi="Arial" w:cs="Arial"/>
          <w:bCs/>
          <w:sz w:val="22"/>
          <w:szCs w:val="22"/>
        </w:rPr>
        <w:t>o</w:t>
      </w:r>
    </w:p>
    <w:p w:rsidR="00897BEC" w:rsidRPr="00F8422A" w:rsidRDefault="00897BEC" w:rsidP="00897BEC">
      <w:pPr>
        <w:autoSpaceDE w:val="0"/>
        <w:autoSpaceDN w:val="0"/>
        <w:adjustRightInd w:val="0"/>
        <w:spacing w:after="480"/>
        <w:jc w:val="both"/>
        <w:rPr>
          <w:rFonts w:ascii="Arial" w:hAnsi="Arial" w:cs="Arial"/>
          <w:sz w:val="22"/>
          <w:szCs w:val="22"/>
        </w:rPr>
      </w:pPr>
      <w:r w:rsidRPr="00F8422A">
        <w:rPr>
          <w:rFonts w:ascii="Arial" w:hAnsi="Arial" w:cs="Arial"/>
          <w:sz w:val="22"/>
          <w:szCs w:val="22"/>
        </w:rPr>
        <w:t xml:space="preserve">Ref. </w:t>
      </w:r>
      <w:r w:rsidR="00F8422A" w:rsidRPr="00F8422A">
        <w:rPr>
          <w:rFonts w:ascii="Arial" w:hAnsi="Arial" w:cs="Arial"/>
          <w:sz w:val="22"/>
          <w:szCs w:val="22"/>
        </w:rPr>
        <w:t xml:space="preserve">Pregão Presencial PRODERJ nº </w:t>
      </w:r>
      <w:proofErr w:type="gramStart"/>
      <w:r w:rsidR="00F8422A" w:rsidRPr="00F8422A">
        <w:rPr>
          <w:rFonts w:ascii="Arial" w:hAnsi="Arial" w:cs="Arial"/>
          <w:sz w:val="22"/>
          <w:szCs w:val="22"/>
        </w:rPr>
        <w:t>00</w:t>
      </w:r>
      <w:r w:rsidR="00A07B1E">
        <w:rPr>
          <w:rFonts w:ascii="Arial" w:hAnsi="Arial" w:cs="Arial"/>
          <w:sz w:val="22"/>
          <w:szCs w:val="22"/>
        </w:rPr>
        <w:t>3</w:t>
      </w:r>
      <w:r w:rsidR="00F8422A" w:rsidRPr="00F8422A">
        <w:rPr>
          <w:rFonts w:ascii="Arial" w:hAnsi="Arial" w:cs="Arial"/>
          <w:sz w:val="22"/>
          <w:szCs w:val="22"/>
        </w:rPr>
        <w:t>/201</w:t>
      </w:r>
      <w:r w:rsidR="00A07B1E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proofErr w:type="gramEnd"/>
    </w:p>
    <w:p w:rsidR="004D69B0" w:rsidRDefault="004D69B0" w:rsidP="004D69B0">
      <w:pPr>
        <w:pStyle w:val="texto"/>
        <w:spacing w:after="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Pela </w:t>
      </w:r>
      <w:r w:rsidR="004C4F44" w:rsidRPr="00827182">
        <w:rPr>
          <w:rFonts w:cs="Arial"/>
          <w:sz w:val="22"/>
          <w:szCs w:val="22"/>
        </w:rPr>
        <w:t xml:space="preserve">presente, </w:t>
      </w:r>
      <w:r>
        <w:rPr>
          <w:rFonts w:cs="Arial"/>
          <w:sz w:val="22"/>
          <w:szCs w:val="22"/>
        </w:rPr>
        <w:t xml:space="preserve">a empresa _____________, </w:t>
      </w:r>
      <w:r w:rsidRPr="00827182">
        <w:rPr>
          <w:sz w:val="22"/>
          <w:szCs w:val="22"/>
        </w:rPr>
        <w:t>inscrita no CNPJ sob o nº ______</w:t>
      </w:r>
      <w:r>
        <w:rPr>
          <w:sz w:val="22"/>
          <w:szCs w:val="22"/>
        </w:rPr>
        <w:t xml:space="preserve">, representada pelo </w:t>
      </w:r>
      <w:proofErr w:type="gramStart"/>
      <w:r w:rsidR="00CD5121" w:rsidRPr="00827182">
        <w:rPr>
          <w:rFonts w:cs="Arial"/>
          <w:sz w:val="22"/>
          <w:szCs w:val="22"/>
        </w:rPr>
        <w:t>o(</w:t>
      </w:r>
      <w:proofErr w:type="gramEnd"/>
      <w:r w:rsidR="00CD5121" w:rsidRPr="00827182">
        <w:rPr>
          <w:rFonts w:cs="Arial"/>
          <w:sz w:val="22"/>
          <w:szCs w:val="22"/>
        </w:rPr>
        <w:t xml:space="preserve">a) </w:t>
      </w:r>
      <w:r w:rsidR="00BA1484" w:rsidRPr="00827182">
        <w:rPr>
          <w:rFonts w:cs="Arial"/>
          <w:sz w:val="22"/>
          <w:szCs w:val="22"/>
        </w:rPr>
        <w:t xml:space="preserve">Sr.(a) </w:t>
      </w:r>
      <w:r w:rsidR="004C4F44" w:rsidRPr="00827182">
        <w:rPr>
          <w:rFonts w:cs="Arial"/>
          <w:sz w:val="22"/>
          <w:szCs w:val="22"/>
        </w:rPr>
        <w:t>_______</w:t>
      </w:r>
      <w:r w:rsidR="00BA1484" w:rsidRPr="00827182">
        <w:rPr>
          <w:rFonts w:cs="Arial"/>
          <w:sz w:val="22"/>
          <w:szCs w:val="22"/>
        </w:rPr>
        <w:t xml:space="preserve">, </w:t>
      </w:r>
      <w:r w:rsidR="004C4F44" w:rsidRPr="00827182">
        <w:rPr>
          <w:sz w:val="22"/>
          <w:szCs w:val="22"/>
        </w:rPr>
        <w:t>inscrito</w:t>
      </w:r>
      <w:r w:rsidR="0001172B" w:rsidRPr="00827182">
        <w:rPr>
          <w:sz w:val="22"/>
          <w:szCs w:val="22"/>
        </w:rPr>
        <w:t>(a)</w:t>
      </w:r>
      <w:r w:rsidR="004C4F44" w:rsidRPr="00827182">
        <w:rPr>
          <w:sz w:val="22"/>
          <w:szCs w:val="22"/>
        </w:rPr>
        <w:t xml:space="preserve"> no CPF sob o nº</w:t>
      </w:r>
      <w:r w:rsidR="004C4F44" w:rsidRPr="00827182">
        <w:rPr>
          <w:rFonts w:cs="Arial"/>
          <w:sz w:val="22"/>
          <w:szCs w:val="22"/>
        </w:rPr>
        <w:t xml:space="preserve"> ______, </w:t>
      </w:r>
      <w:r w:rsidR="00BA1484" w:rsidRPr="00827182">
        <w:rPr>
          <w:rFonts w:cs="Arial"/>
          <w:sz w:val="22"/>
          <w:szCs w:val="22"/>
        </w:rPr>
        <w:t xml:space="preserve">portador (a) da Cédula de Identidade nº </w:t>
      </w:r>
      <w:r w:rsidR="004C4F44" w:rsidRPr="00827182">
        <w:rPr>
          <w:rFonts w:cs="Arial"/>
          <w:sz w:val="22"/>
          <w:szCs w:val="22"/>
        </w:rPr>
        <w:t>_____</w:t>
      </w:r>
      <w:r w:rsidR="00BA1484" w:rsidRPr="00827182">
        <w:rPr>
          <w:rFonts w:cs="Arial"/>
          <w:sz w:val="22"/>
          <w:szCs w:val="22"/>
        </w:rPr>
        <w:t xml:space="preserve">, </w:t>
      </w:r>
      <w:r w:rsidR="004C4F44" w:rsidRPr="00827182">
        <w:rPr>
          <w:sz w:val="22"/>
          <w:szCs w:val="22"/>
        </w:rPr>
        <w:t>expedida por</w:t>
      </w:r>
      <w:r w:rsidR="004C4F44" w:rsidRPr="00827182">
        <w:rPr>
          <w:rFonts w:cs="Arial"/>
          <w:sz w:val="22"/>
          <w:szCs w:val="22"/>
        </w:rPr>
        <w:t xml:space="preserve"> ______, ou no seu impedimento o(a) Sr.(</w:t>
      </w:r>
      <w:r w:rsidR="00BA1484" w:rsidRPr="00827182">
        <w:rPr>
          <w:rFonts w:cs="Arial"/>
          <w:sz w:val="22"/>
          <w:szCs w:val="22"/>
        </w:rPr>
        <w:t>a</w:t>
      </w:r>
      <w:r w:rsidR="004C4F44" w:rsidRPr="00827182">
        <w:rPr>
          <w:rFonts w:cs="Arial"/>
          <w:sz w:val="22"/>
          <w:szCs w:val="22"/>
        </w:rPr>
        <w:t xml:space="preserve">) _____, </w:t>
      </w:r>
      <w:r w:rsidR="004C4F44" w:rsidRPr="00827182">
        <w:rPr>
          <w:sz w:val="22"/>
          <w:szCs w:val="22"/>
        </w:rPr>
        <w:t>inscrito no CPF sob o nº</w:t>
      </w:r>
      <w:r w:rsidR="004C4F44" w:rsidRPr="00827182">
        <w:rPr>
          <w:rFonts w:cs="Arial"/>
          <w:sz w:val="22"/>
          <w:szCs w:val="22"/>
        </w:rPr>
        <w:t xml:space="preserve"> ______, portador (a) da Cédula de Identidade nº _____, </w:t>
      </w:r>
      <w:r w:rsidR="004C4F44" w:rsidRPr="00827182">
        <w:rPr>
          <w:sz w:val="22"/>
          <w:szCs w:val="22"/>
        </w:rPr>
        <w:t>expedida por</w:t>
      </w:r>
      <w:r w:rsidR="004C4F44" w:rsidRPr="00827182">
        <w:rPr>
          <w:rFonts w:cs="Arial"/>
          <w:sz w:val="22"/>
          <w:szCs w:val="22"/>
        </w:rPr>
        <w:t xml:space="preserve"> ______, </w:t>
      </w:r>
      <w:r>
        <w:rPr>
          <w:rFonts w:cs="Arial"/>
          <w:sz w:val="22"/>
        </w:rPr>
        <w:t xml:space="preserve">declara, sob as penas da lei e conforme o </w:t>
      </w:r>
      <w:r w:rsidRPr="007E145E">
        <w:rPr>
          <w:rFonts w:cs="Arial"/>
          <w:sz w:val="22"/>
        </w:rPr>
        <w:t>artigo 4º, inciso VII da Lei nº 10.520/2002</w:t>
      </w:r>
      <w:r>
        <w:rPr>
          <w:rFonts w:cs="Arial"/>
          <w:sz w:val="22"/>
        </w:rPr>
        <w:t xml:space="preserve">, que cumpre plenamente aos requisitos de habilitação constantes do Edital do </w:t>
      </w:r>
      <w:r w:rsidR="00D0258A">
        <w:rPr>
          <w:rFonts w:cs="Arial"/>
          <w:sz w:val="22"/>
        </w:rPr>
        <w:t>Pregão supra referenciado</w:t>
      </w:r>
      <w:r>
        <w:rPr>
          <w:rFonts w:cs="Arial"/>
          <w:sz w:val="22"/>
        </w:rPr>
        <w:t>.</w:t>
      </w:r>
    </w:p>
    <w:p w:rsidR="00BA1484" w:rsidRPr="00827182" w:rsidRDefault="004D69B0" w:rsidP="004D69B0">
      <w:pPr>
        <w:pStyle w:val="texto"/>
        <w:spacing w:after="600" w:line="360" w:lineRule="auto"/>
        <w:jc w:val="center"/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CC521" wp14:editId="3B2370FC">
                <wp:simplePos x="0" y="0"/>
                <wp:positionH relativeFrom="column">
                  <wp:posOffset>1197239</wp:posOffset>
                </wp:positionH>
                <wp:positionV relativeFrom="paragraph">
                  <wp:posOffset>579240</wp:posOffset>
                </wp:positionV>
                <wp:extent cx="3778369" cy="0"/>
                <wp:effectExtent l="0" t="0" r="12700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36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5pt,45.6pt" to="391.7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"/>
            </w:pict>
          </mc:Fallback>
        </mc:AlternateContent>
      </w:r>
    </w:p>
    <w:p w:rsidR="00827182" w:rsidRPr="00827182" w:rsidRDefault="00827182" w:rsidP="004D69B0">
      <w:pPr>
        <w:spacing w:after="240"/>
        <w:jc w:val="center"/>
        <w:rPr>
          <w:rFonts w:ascii="Arial" w:hAnsi="Arial"/>
        </w:rPr>
      </w:pPr>
      <w:r w:rsidRPr="00827182">
        <w:rPr>
          <w:rFonts w:ascii="Arial" w:hAnsi="Arial"/>
        </w:rPr>
        <w:t>(</w:t>
      </w:r>
      <w:r w:rsidR="005F18B0" w:rsidRPr="00A8014A">
        <w:rPr>
          <w:rFonts w:ascii="Arial" w:hAnsi="Arial"/>
          <w:sz w:val="22"/>
          <w:szCs w:val="22"/>
        </w:rPr>
        <w:t>Assinatura do Representante Legal</w:t>
      </w:r>
      <w:r w:rsidR="005F18B0">
        <w:rPr>
          <w:rFonts w:ascii="Arial" w:hAnsi="Arial"/>
          <w:sz w:val="22"/>
          <w:szCs w:val="22"/>
        </w:rPr>
        <w:t xml:space="preserve"> com firma reconhecida</w:t>
      </w:r>
      <w:r w:rsidRPr="00827182">
        <w:rPr>
          <w:rFonts w:ascii="Arial" w:hAnsi="Arial"/>
        </w:rPr>
        <w:t>)</w:t>
      </w:r>
    </w:p>
    <w:p w:rsidR="00615534" w:rsidRDefault="00615534" w:rsidP="00827182">
      <w:pPr>
        <w:spacing w:after="360"/>
        <w:rPr>
          <w:rFonts w:ascii="ArialMT" w:hAnsi="ArialMT" w:cs="ArialMT"/>
          <w:color w:val="231F20"/>
        </w:rPr>
      </w:pPr>
    </w:p>
    <w:p w:rsidR="005646FA" w:rsidRDefault="00827182" w:rsidP="00615534">
      <w:pPr>
        <w:spacing w:after="36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D4607E">
        <w:rPr>
          <w:rFonts w:ascii="ArialMT" w:hAnsi="ArialMT" w:cs="ArialMT"/>
          <w:color w:val="231F20"/>
        </w:rPr>
        <w:t>CARIMBO DA PESSOA JURÍDICA COM CNPJ (dispensado em caso de papel timbrado com CNPJ)</w:t>
      </w:r>
    </w:p>
    <w:sectPr w:rsidR="005646FA" w:rsidSect="00085A3C">
      <w:headerReference w:type="default" r:id="rId8"/>
      <w:pgSz w:w="11906" w:h="16838"/>
      <w:pgMar w:top="198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3C" w:rsidRDefault="00085A3C" w:rsidP="00085A3C">
      <w:r>
        <w:separator/>
      </w:r>
    </w:p>
  </w:endnote>
  <w:endnote w:type="continuationSeparator" w:id="0">
    <w:p w:rsidR="00085A3C" w:rsidRDefault="00085A3C" w:rsidP="0008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3C" w:rsidRDefault="00085A3C" w:rsidP="00085A3C">
      <w:r>
        <w:separator/>
      </w:r>
    </w:p>
  </w:footnote>
  <w:footnote w:type="continuationSeparator" w:id="0">
    <w:p w:rsidR="00085A3C" w:rsidRDefault="00085A3C" w:rsidP="0008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04" w:type="dxa"/>
      <w:jc w:val="right"/>
      <w:tblInd w:w="19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ashSmallGap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3"/>
      <w:gridCol w:w="1701"/>
      <w:gridCol w:w="1770"/>
    </w:tblGrid>
    <w:tr w:rsidR="00085A3C" w:rsidTr="00484EC9">
      <w:trPr>
        <w:jc w:val="right"/>
      </w:trPr>
      <w:tc>
        <w:tcPr>
          <w:tcW w:w="5333" w:type="dxa"/>
          <w:vMerge w:val="restart"/>
          <w:tcBorders>
            <w:top w:val="nil"/>
            <w:left w:val="nil"/>
            <w:right w:val="single" w:sz="4" w:space="0" w:color="auto"/>
          </w:tcBorders>
        </w:tcPr>
        <w:p w:rsidR="00085A3C" w:rsidRPr="00EB41AC" w:rsidRDefault="00085A3C" w:rsidP="00484EC9">
          <w:pPr>
            <w:ind w:firstLine="2145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AFAFB46" wp14:editId="49868691">
                <wp:extent cx="819509" cy="810622"/>
                <wp:effectExtent l="0" t="0" r="0" b="8890"/>
                <wp:docPr id="1" name="Imagem 1" descr="C:\Users\wsantiago\Desktop\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wsantiago\Desktop\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dxa"/>
          <w:gridSpan w:val="2"/>
          <w:tcBorders>
            <w:top w:val="single" w:sz="4" w:space="0" w:color="auto"/>
            <w:left w:val="single" w:sz="4" w:space="0" w:color="auto"/>
            <w:bottom w:val="nil"/>
          </w:tcBorders>
          <w:vAlign w:val="bottom"/>
        </w:tcPr>
        <w:p w:rsidR="00085A3C" w:rsidRDefault="00085A3C" w:rsidP="00085A3C">
          <w:pPr>
            <w:spacing w:after="120"/>
            <w:jc w:val="center"/>
            <w:rPr>
              <w:rFonts w:ascii="Arial" w:hAnsi="Arial"/>
            </w:rPr>
          </w:pPr>
          <w:r>
            <w:rPr>
              <w:rFonts w:ascii="Arial" w:hAnsi="Arial"/>
              <w:sz w:val="17"/>
            </w:rPr>
            <w:t>SERVIÇO PÚBLICO ESTADUAL</w:t>
          </w:r>
        </w:p>
      </w:tc>
    </w:tr>
    <w:tr w:rsidR="00085A3C" w:rsidTr="00484EC9">
      <w:trPr>
        <w:jc w:val="right"/>
      </w:trPr>
      <w:tc>
        <w:tcPr>
          <w:tcW w:w="5333" w:type="dxa"/>
          <w:vMerge/>
          <w:tcBorders>
            <w:left w:val="nil"/>
            <w:right w:val="single" w:sz="4" w:space="0" w:color="auto"/>
          </w:tcBorders>
        </w:tcPr>
        <w:p w:rsidR="00085A3C" w:rsidRPr="0032323C" w:rsidRDefault="00085A3C" w:rsidP="00484EC9">
          <w:pPr>
            <w:jc w:val="center"/>
            <w:rPr>
              <w:noProof/>
            </w:rPr>
          </w:pPr>
        </w:p>
      </w:tc>
      <w:tc>
        <w:tcPr>
          <w:tcW w:w="3471" w:type="dxa"/>
          <w:gridSpan w:val="2"/>
          <w:tcBorders>
            <w:top w:val="nil"/>
            <w:left w:val="single" w:sz="4" w:space="0" w:color="auto"/>
            <w:bottom w:val="nil"/>
          </w:tcBorders>
          <w:vAlign w:val="bottom"/>
        </w:tcPr>
        <w:p w:rsidR="00085A3C" w:rsidRPr="000E1591" w:rsidRDefault="00085A3C" w:rsidP="00085A3C">
          <w:pPr>
            <w:spacing w:after="120"/>
            <w:jc w:val="center"/>
            <w:rPr>
              <w:rFonts w:ascii="Arial" w:hAnsi="Arial"/>
              <w:sz w:val="4"/>
            </w:rPr>
          </w:pPr>
        </w:p>
        <w:p w:rsidR="00085A3C" w:rsidRPr="000E1591" w:rsidRDefault="00085A3C" w:rsidP="00A07B1E">
          <w:pPr>
            <w:spacing w:after="120"/>
            <w:rPr>
              <w:rFonts w:ascii="Arial" w:hAnsi="Arial"/>
            </w:rPr>
          </w:pPr>
          <w:r w:rsidRPr="000E1591">
            <w:rPr>
              <w:rFonts w:ascii="Arial" w:hAnsi="Arial"/>
              <w:sz w:val="17"/>
            </w:rPr>
            <w:t xml:space="preserve">PROCESSO: </w:t>
          </w:r>
          <w:r w:rsidR="00483030" w:rsidRPr="00483030">
            <w:rPr>
              <w:rFonts w:ascii="Arial" w:hAnsi="Arial"/>
            </w:rPr>
            <w:t>E-</w:t>
          </w:r>
          <w:r w:rsidR="00A07B1E">
            <w:rPr>
              <w:rFonts w:ascii="Arial" w:hAnsi="Arial"/>
            </w:rPr>
            <w:t>26</w:t>
          </w:r>
          <w:r w:rsidR="00483030" w:rsidRPr="00483030">
            <w:rPr>
              <w:rFonts w:ascii="Arial" w:hAnsi="Arial"/>
            </w:rPr>
            <w:t>/0</w:t>
          </w:r>
          <w:r w:rsidR="00A07B1E">
            <w:rPr>
              <w:rFonts w:ascii="Arial" w:hAnsi="Arial"/>
            </w:rPr>
            <w:t>11</w:t>
          </w:r>
          <w:r w:rsidR="00483030" w:rsidRPr="00483030">
            <w:rPr>
              <w:rFonts w:ascii="Arial" w:hAnsi="Arial"/>
            </w:rPr>
            <w:t>/</w:t>
          </w:r>
          <w:r w:rsidR="00A07B1E">
            <w:rPr>
              <w:rFonts w:ascii="Arial" w:hAnsi="Arial"/>
            </w:rPr>
            <w:t>646</w:t>
          </w:r>
          <w:r w:rsidR="00483030" w:rsidRPr="00483030">
            <w:rPr>
              <w:rFonts w:ascii="Arial" w:hAnsi="Arial"/>
            </w:rPr>
            <w:t>/201</w:t>
          </w:r>
          <w:r w:rsidR="00A07B1E">
            <w:rPr>
              <w:rFonts w:ascii="Arial" w:hAnsi="Arial"/>
            </w:rPr>
            <w:t>6</w:t>
          </w:r>
        </w:p>
      </w:tc>
    </w:tr>
    <w:tr w:rsidR="00085A3C" w:rsidTr="00484EC9">
      <w:trPr>
        <w:trHeight w:hRule="exact" w:val="321"/>
        <w:jc w:val="right"/>
      </w:trPr>
      <w:tc>
        <w:tcPr>
          <w:tcW w:w="5333" w:type="dxa"/>
          <w:vMerge/>
          <w:tcBorders>
            <w:left w:val="nil"/>
            <w:right w:val="single" w:sz="4" w:space="0" w:color="auto"/>
          </w:tcBorders>
        </w:tcPr>
        <w:p w:rsidR="00085A3C" w:rsidRDefault="00085A3C" w:rsidP="00484EC9">
          <w:pPr>
            <w:jc w:val="center"/>
            <w:rPr>
              <w:rFonts w:ascii="Arial" w:hAnsi="Arial"/>
              <w:sz w:val="17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nil"/>
          </w:tcBorders>
          <w:vAlign w:val="bottom"/>
        </w:tcPr>
        <w:p w:rsidR="00085A3C" w:rsidRPr="000E1591" w:rsidRDefault="00085A3C" w:rsidP="00A07B1E">
          <w:pPr>
            <w:spacing w:after="120"/>
            <w:ind w:right="-212"/>
            <w:rPr>
              <w:rFonts w:ascii="Arial" w:hAnsi="Arial"/>
            </w:rPr>
          </w:pPr>
          <w:r w:rsidRPr="000E1591">
            <w:rPr>
              <w:rFonts w:ascii="Arial" w:hAnsi="Arial"/>
              <w:sz w:val="17"/>
            </w:rPr>
            <w:t>DATA</w:t>
          </w:r>
          <w:r w:rsidRPr="000E1591">
            <w:rPr>
              <w:rFonts w:ascii="Arial" w:hAnsi="Arial"/>
            </w:rPr>
            <w:t>:</w:t>
          </w:r>
          <w:r w:rsidR="00484EC9" w:rsidRPr="000E1591">
            <w:rPr>
              <w:rFonts w:ascii="Arial" w:hAnsi="Arial"/>
            </w:rPr>
            <w:t xml:space="preserve"> </w:t>
          </w:r>
          <w:r w:rsidR="00A07B1E">
            <w:rPr>
              <w:rFonts w:ascii="Arial" w:hAnsi="Arial"/>
            </w:rPr>
            <w:t>29</w:t>
          </w:r>
          <w:r w:rsidR="00483030">
            <w:rPr>
              <w:rFonts w:ascii="Arial" w:hAnsi="Arial"/>
            </w:rPr>
            <w:t>/</w:t>
          </w:r>
          <w:r w:rsidR="00A07B1E">
            <w:rPr>
              <w:rFonts w:ascii="Arial" w:hAnsi="Arial"/>
            </w:rPr>
            <w:t>04</w:t>
          </w:r>
          <w:r w:rsidR="00483030">
            <w:rPr>
              <w:rFonts w:ascii="Arial" w:hAnsi="Arial"/>
            </w:rPr>
            <w:t>/1</w:t>
          </w:r>
          <w:r w:rsidR="00A07B1E">
            <w:rPr>
              <w:rFonts w:ascii="Arial" w:hAnsi="Arial"/>
            </w:rPr>
            <w:t>6</w:t>
          </w:r>
        </w:p>
      </w:tc>
      <w:tc>
        <w:tcPr>
          <w:tcW w:w="1770" w:type="dxa"/>
          <w:tcBorders>
            <w:top w:val="nil"/>
            <w:bottom w:val="nil"/>
          </w:tcBorders>
          <w:vAlign w:val="bottom"/>
        </w:tcPr>
        <w:p w:rsidR="00085A3C" w:rsidRPr="000E1591" w:rsidRDefault="00484EC9" w:rsidP="004D73D3">
          <w:pPr>
            <w:spacing w:after="120"/>
            <w:ind w:firstLine="497"/>
            <w:rPr>
              <w:rFonts w:ascii="Arial" w:hAnsi="Arial"/>
            </w:rPr>
          </w:pPr>
          <w:r w:rsidRPr="000E1591">
            <w:rPr>
              <w:rFonts w:ascii="Arial" w:hAnsi="Arial"/>
              <w:sz w:val="17"/>
            </w:rPr>
            <w:t>F</w:t>
          </w:r>
          <w:r w:rsidR="00085A3C" w:rsidRPr="000E1591">
            <w:rPr>
              <w:rFonts w:ascii="Arial" w:hAnsi="Arial"/>
              <w:sz w:val="17"/>
            </w:rPr>
            <w:t>LS</w:t>
          </w:r>
          <w:r w:rsidR="00085A3C" w:rsidRPr="000E1591">
            <w:rPr>
              <w:rFonts w:ascii="Arial" w:hAnsi="Arial"/>
            </w:rPr>
            <w:t xml:space="preserve">.: </w:t>
          </w:r>
        </w:p>
      </w:tc>
    </w:tr>
    <w:tr w:rsidR="00085A3C" w:rsidTr="00484EC9">
      <w:trPr>
        <w:trHeight w:hRule="exact" w:val="434"/>
        <w:jc w:val="right"/>
      </w:trPr>
      <w:tc>
        <w:tcPr>
          <w:tcW w:w="5333" w:type="dxa"/>
          <w:vMerge/>
          <w:tcBorders>
            <w:left w:val="nil"/>
            <w:bottom w:val="nil"/>
            <w:right w:val="single" w:sz="4" w:space="0" w:color="auto"/>
          </w:tcBorders>
        </w:tcPr>
        <w:p w:rsidR="00085A3C" w:rsidRDefault="00085A3C" w:rsidP="00484EC9">
          <w:pPr>
            <w:jc w:val="center"/>
            <w:rPr>
              <w:rFonts w:ascii="Arial" w:hAnsi="Arial"/>
              <w:sz w:val="4"/>
            </w:rPr>
          </w:pPr>
        </w:p>
      </w:tc>
      <w:tc>
        <w:tcPr>
          <w:tcW w:w="3471" w:type="dxa"/>
          <w:gridSpan w:val="2"/>
          <w:tcBorders>
            <w:top w:val="nil"/>
            <w:left w:val="single" w:sz="4" w:space="0" w:color="auto"/>
            <w:bottom w:val="single" w:sz="4" w:space="0" w:color="auto"/>
          </w:tcBorders>
        </w:tcPr>
        <w:p w:rsidR="00085A3C" w:rsidRPr="000E1591" w:rsidRDefault="00085A3C" w:rsidP="00085A3C">
          <w:pPr>
            <w:spacing w:after="120"/>
            <w:rPr>
              <w:rFonts w:ascii="Arial" w:hAnsi="Arial"/>
              <w:sz w:val="4"/>
            </w:rPr>
          </w:pPr>
        </w:p>
        <w:p w:rsidR="00085A3C" w:rsidRPr="000E1591" w:rsidRDefault="00085A3C" w:rsidP="006C1EAD">
          <w:pPr>
            <w:spacing w:after="120"/>
            <w:rPr>
              <w:rFonts w:ascii="Arial" w:hAnsi="Arial"/>
              <w:sz w:val="17"/>
            </w:rPr>
          </w:pPr>
          <w:r w:rsidRPr="000E1591">
            <w:rPr>
              <w:rFonts w:ascii="Arial" w:hAnsi="Arial"/>
              <w:sz w:val="17"/>
            </w:rPr>
            <w:t>RUBRICA</w:t>
          </w:r>
          <w:r w:rsidR="00E071FE">
            <w:rPr>
              <w:rFonts w:ascii="Arial" w:hAnsi="Arial"/>
              <w:sz w:val="17"/>
            </w:rPr>
            <w:t>:</w:t>
          </w:r>
          <w:r w:rsidR="00D85AB0">
            <w:rPr>
              <w:rFonts w:ascii="Arial" w:hAnsi="Arial"/>
              <w:sz w:val="17"/>
            </w:rPr>
            <w:t xml:space="preserve"> </w:t>
          </w:r>
          <w:r w:rsidR="00CD7F20">
            <w:rPr>
              <w:rFonts w:ascii="Arial" w:hAnsi="Arial"/>
              <w:sz w:val="17"/>
            </w:rPr>
            <w:t xml:space="preserve">                     </w:t>
          </w:r>
          <w:r w:rsidR="00D85AB0">
            <w:rPr>
              <w:rFonts w:ascii="Arial" w:hAnsi="Arial"/>
              <w:sz w:val="17"/>
            </w:rPr>
            <w:t>ID 28</w:t>
          </w:r>
          <w:r w:rsidR="006C1EAD">
            <w:rPr>
              <w:rFonts w:ascii="Arial" w:hAnsi="Arial"/>
              <w:sz w:val="17"/>
            </w:rPr>
            <w:t>21094-8</w:t>
          </w:r>
        </w:p>
      </w:tc>
    </w:tr>
  </w:tbl>
  <w:p w:rsidR="00085A3C" w:rsidRPr="00085A3C" w:rsidRDefault="00085A3C" w:rsidP="00A14652">
    <w:pPr>
      <w:spacing w:before="240"/>
      <w:jc w:val="center"/>
      <w:rPr>
        <w:sz w:val="18"/>
        <w:szCs w:val="18"/>
      </w:rPr>
    </w:pPr>
    <w:r w:rsidRPr="00085A3C">
      <w:rPr>
        <w:sz w:val="18"/>
        <w:szCs w:val="18"/>
      </w:rPr>
      <w:t>GOVERNO DO ESTADO DO RIO DE JANEIRO</w:t>
    </w:r>
  </w:p>
  <w:p w:rsidR="00085A3C" w:rsidRPr="00085A3C" w:rsidRDefault="00085A3C" w:rsidP="00484EC9">
    <w:pPr>
      <w:jc w:val="center"/>
      <w:rPr>
        <w:sz w:val="18"/>
        <w:szCs w:val="18"/>
      </w:rPr>
    </w:pPr>
    <w:r w:rsidRPr="00085A3C">
      <w:rPr>
        <w:sz w:val="18"/>
        <w:szCs w:val="18"/>
      </w:rPr>
      <w:t>SECRETARIA DE ESTADO D</w:t>
    </w:r>
    <w:r w:rsidR="00483030">
      <w:rPr>
        <w:sz w:val="18"/>
        <w:szCs w:val="18"/>
      </w:rPr>
      <w:t xml:space="preserve">E CIÊNCIA, TECNOLOGIA E </w:t>
    </w:r>
    <w:proofErr w:type="gramStart"/>
    <w:r w:rsidR="00483030">
      <w:rPr>
        <w:sz w:val="18"/>
        <w:szCs w:val="18"/>
      </w:rPr>
      <w:t>INOVAÇÃO</w:t>
    </w:r>
    <w:proofErr w:type="gramEnd"/>
  </w:p>
  <w:p w:rsidR="00085A3C" w:rsidRPr="00085A3C" w:rsidRDefault="00085A3C" w:rsidP="00897BEC">
    <w:pPr>
      <w:spacing w:after="240"/>
      <w:jc w:val="center"/>
    </w:pPr>
    <w:r w:rsidRPr="00085A3C">
      <w:rPr>
        <w:sz w:val="18"/>
        <w:szCs w:val="18"/>
      </w:rPr>
      <w:t>CENTRO DE TECNOLOGIA DA INFORMAÇÃO E COMUNICAÇÃO DO ESTADO DO RIO DE JANEIRO – PRODERJ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26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A"/>
    <w:multiLevelType w:val="multilevel"/>
    <w:tmpl w:val="0000000A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B"/>
    <w:multiLevelType w:val="multilevel"/>
    <w:tmpl w:val="0000000B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C"/>
    <w:multiLevelType w:val="multilevel"/>
    <w:tmpl w:val="0000000C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11E15A9"/>
    <w:multiLevelType w:val="hybridMultilevel"/>
    <w:tmpl w:val="6FEC4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A77818"/>
    <w:multiLevelType w:val="hybridMultilevel"/>
    <w:tmpl w:val="D7100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904389"/>
    <w:multiLevelType w:val="multilevel"/>
    <w:tmpl w:val="D6228C9E"/>
    <w:lvl w:ilvl="0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0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8">
    <w:nsid w:val="059149D0"/>
    <w:multiLevelType w:val="hybridMultilevel"/>
    <w:tmpl w:val="DFBCE9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5CC0A20"/>
    <w:multiLevelType w:val="hybridMultilevel"/>
    <w:tmpl w:val="293C5A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68A1321"/>
    <w:multiLevelType w:val="hybridMultilevel"/>
    <w:tmpl w:val="7CCC2F8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514B1C"/>
    <w:multiLevelType w:val="hybridMultilevel"/>
    <w:tmpl w:val="E4D8D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77155E"/>
    <w:multiLevelType w:val="hybridMultilevel"/>
    <w:tmpl w:val="581800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BE0402F"/>
    <w:multiLevelType w:val="hybridMultilevel"/>
    <w:tmpl w:val="92FA0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8BE2D3A">
      <w:start w:val="1"/>
      <w:numFmt w:val="lowerRoman"/>
      <w:lvlText w:val="%2)"/>
      <w:lvlJc w:val="left"/>
      <w:pPr>
        <w:ind w:left="1800" w:hanging="72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16922"/>
    <w:multiLevelType w:val="hybridMultilevel"/>
    <w:tmpl w:val="180600B2"/>
    <w:lvl w:ilvl="0" w:tplc="1C04220A">
      <w:start w:val="1"/>
      <w:numFmt w:val="bullet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F80C01"/>
    <w:multiLevelType w:val="multilevel"/>
    <w:tmpl w:val="142A002A"/>
    <w:lvl w:ilvl="0">
      <w:start w:val="1"/>
      <w:numFmt w:val="decimal"/>
      <w:pStyle w:val="Numerad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erada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Numerada3"/>
      <w:isLgl/>
      <w:suff w:val="space"/>
      <w:lvlText w:val="%1.%2.%3."/>
      <w:lvlJc w:val="left"/>
      <w:pPr>
        <w:ind w:left="1135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shadow w:val="0"/>
        <w:emboss w:val="0"/>
        <w:imprint w:val="0"/>
        <w:sz w:val="22"/>
        <w:szCs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1D044ADA"/>
    <w:multiLevelType w:val="hybridMultilevel"/>
    <w:tmpl w:val="3F8A15F8"/>
    <w:lvl w:ilvl="0" w:tplc="60224E5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F42AD9"/>
    <w:multiLevelType w:val="hybridMultilevel"/>
    <w:tmpl w:val="00949028"/>
    <w:lvl w:ilvl="0" w:tplc="0416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8">
    <w:nsid w:val="23B057B5"/>
    <w:multiLevelType w:val="hybridMultilevel"/>
    <w:tmpl w:val="E926E49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B47FFB"/>
    <w:multiLevelType w:val="hybridMultilevel"/>
    <w:tmpl w:val="438841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A306C8"/>
    <w:multiLevelType w:val="hybridMultilevel"/>
    <w:tmpl w:val="AF0AC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216BE"/>
    <w:multiLevelType w:val="hybridMultilevel"/>
    <w:tmpl w:val="E6D035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27B8D"/>
    <w:multiLevelType w:val="hybridMultilevel"/>
    <w:tmpl w:val="3B0A56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C7C82"/>
    <w:multiLevelType w:val="hybridMultilevel"/>
    <w:tmpl w:val="60A87F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85C23"/>
    <w:multiLevelType w:val="hybridMultilevel"/>
    <w:tmpl w:val="E03A9E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5A792D"/>
    <w:multiLevelType w:val="hybridMultilevel"/>
    <w:tmpl w:val="79124014"/>
    <w:lvl w:ilvl="0" w:tplc="B07AA87E">
      <w:numFmt w:val="bullet"/>
      <w:lvlText w:val="•"/>
      <w:lvlJc w:val="left"/>
      <w:pPr>
        <w:ind w:left="2408" w:hanging="9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26">
    <w:nsid w:val="3CD33BDA"/>
    <w:multiLevelType w:val="multilevel"/>
    <w:tmpl w:val="DEA62D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lang w:val="pt-BR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>
    <w:nsid w:val="3E7F5A0A"/>
    <w:multiLevelType w:val="hybridMultilevel"/>
    <w:tmpl w:val="CBD2E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50ED4"/>
    <w:multiLevelType w:val="hybridMultilevel"/>
    <w:tmpl w:val="32E017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B0D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DD527C"/>
    <w:multiLevelType w:val="hybridMultilevel"/>
    <w:tmpl w:val="51160A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43742"/>
    <w:multiLevelType w:val="hybridMultilevel"/>
    <w:tmpl w:val="FB2C73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D56A6E"/>
    <w:multiLevelType w:val="hybridMultilevel"/>
    <w:tmpl w:val="03C610D8"/>
    <w:lvl w:ilvl="0" w:tplc="ADE6FA1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D57138"/>
    <w:multiLevelType w:val="hybridMultilevel"/>
    <w:tmpl w:val="6DE458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528B3"/>
    <w:multiLevelType w:val="hybridMultilevel"/>
    <w:tmpl w:val="3F527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EE5A70"/>
    <w:multiLevelType w:val="hybridMultilevel"/>
    <w:tmpl w:val="64BAA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E2783"/>
    <w:multiLevelType w:val="hybridMultilevel"/>
    <w:tmpl w:val="328EE41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17438"/>
    <w:multiLevelType w:val="hybridMultilevel"/>
    <w:tmpl w:val="99049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B2B30"/>
    <w:multiLevelType w:val="hybridMultilevel"/>
    <w:tmpl w:val="07629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14E14"/>
    <w:multiLevelType w:val="hybridMultilevel"/>
    <w:tmpl w:val="0D14284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31"/>
  </w:num>
  <w:num w:numId="10">
    <w:abstractNumId w:val="30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1"/>
  </w:num>
  <w:num w:numId="16">
    <w:abstractNumId w:val="35"/>
  </w:num>
  <w:num w:numId="17">
    <w:abstractNumId w:val="0"/>
  </w:num>
  <w:num w:numId="18">
    <w:abstractNumId w:val="33"/>
  </w:num>
  <w:num w:numId="19">
    <w:abstractNumId w:val="5"/>
  </w:num>
  <w:num w:numId="20">
    <w:abstractNumId w:val="34"/>
  </w:num>
  <w:num w:numId="21">
    <w:abstractNumId w:val="32"/>
  </w:num>
  <w:num w:numId="22">
    <w:abstractNumId w:val="39"/>
  </w:num>
  <w:num w:numId="23">
    <w:abstractNumId w:val="6"/>
  </w:num>
  <w:num w:numId="24">
    <w:abstractNumId w:val="29"/>
  </w:num>
  <w:num w:numId="25">
    <w:abstractNumId w:val="22"/>
  </w:num>
  <w:num w:numId="26">
    <w:abstractNumId w:val="27"/>
  </w:num>
  <w:num w:numId="27">
    <w:abstractNumId w:val="9"/>
  </w:num>
  <w:num w:numId="28">
    <w:abstractNumId w:val="8"/>
  </w:num>
  <w:num w:numId="29">
    <w:abstractNumId w:val="15"/>
  </w:num>
  <w:num w:numId="30">
    <w:abstractNumId w:val="26"/>
  </w:num>
  <w:num w:numId="31">
    <w:abstractNumId w:val="23"/>
  </w:num>
  <w:num w:numId="32">
    <w:abstractNumId w:val="38"/>
  </w:num>
  <w:num w:numId="33">
    <w:abstractNumId w:val="37"/>
  </w:num>
  <w:num w:numId="34">
    <w:abstractNumId w:val="28"/>
  </w:num>
  <w:num w:numId="35">
    <w:abstractNumId w:val="24"/>
  </w:num>
  <w:num w:numId="36">
    <w:abstractNumId w:val="20"/>
  </w:num>
  <w:num w:numId="37">
    <w:abstractNumId w:val="36"/>
  </w:num>
  <w:num w:numId="38">
    <w:abstractNumId w:val="7"/>
  </w:num>
  <w:num w:numId="39">
    <w:abstractNumId w:val="25"/>
  </w:num>
  <w:num w:numId="40">
    <w:abstractNumId w:val="10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3C"/>
    <w:rsid w:val="0001172B"/>
    <w:rsid w:val="000121AB"/>
    <w:rsid w:val="000327BD"/>
    <w:rsid w:val="00033686"/>
    <w:rsid w:val="00073253"/>
    <w:rsid w:val="00075E51"/>
    <w:rsid w:val="00085A3C"/>
    <w:rsid w:val="000B1FAD"/>
    <w:rsid w:val="000C1FCC"/>
    <w:rsid w:val="000E1591"/>
    <w:rsid w:val="000F19A2"/>
    <w:rsid w:val="00101275"/>
    <w:rsid w:val="00156F60"/>
    <w:rsid w:val="00176F3B"/>
    <w:rsid w:val="001962CA"/>
    <w:rsid w:val="001A3FDA"/>
    <w:rsid w:val="001A7B44"/>
    <w:rsid w:val="001B3C12"/>
    <w:rsid w:val="001D2103"/>
    <w:rsid w:val="001E1DF8"/>
    <w:rsid w:val="001F3483"/>
    <w:rsid w:val="00205E08"/>
    <w:rsid w:val="00227B29"/>
    <w:rsid w:val="00247F25"/>
    <w:rsid w:val="00260775"/>
    <w:rsid w:val="0026188C"/>
    <w:rsid w:val="00266AFE"/>
    <w:rsid w:val="002A65A4"/>
    <w:rsid w:val="002C3379"/>
    <w:rsid w:val="002D198B"/>
    <w:rsid w:val="002F4391"/>
    <w:rsid w:val="00322A72"/>
    <w:rsid w:val="003504F9"/>
    <w:rsid w:val="00353349"/>
    <w:rsid w:val="00382854"/>
    <w:rsid w:val="003A0D78"/>
    <w:rsid w:val="003A2DA7"/>
    <w:rsid w:val="003A6833"/>
    <w:rsid w:val="003D1D84"/>
    <w:rsid w:val="003D34DD"/>
    <w:rsid w:val="003E38FF"/>
    <w:rsid w:val="004128A9"/>
    <w:rsid w:val="0044225B"/>
    <w:rsid w:val="00447C1C"/>
    <w:rsid w:val="0047755F"/>
    <w:rsid w:val="00482E43"/>
    <w:rsid w:val="00483030"/>
    <w:rsid w:val="00484EC9"/>
    <w:rsid w:val="004C4795"/>
    <w:rsid w:val="004C4F44"/>
    <w:rsid w:val="004D3889"/>
    <w:rsid w:val="004D69B0"/>
    <w:rsid w:val="004D73D3"/>
    <w:rsid w:val="004F1CA4"/>
    <w:rsid w:val="004F4163"/>
    <w:rsid w:val="005529B7"/>
    <w:rsid w:val="005646FA"/>
    <w:rsid w:val="005B1320"/>
    <w:rsid w:val="005B3032"/>
    <w:rsid w:val="005B30D8"/>
    <w:rsid w:val="005D4F88"/>
    <w:rsid w:val="005E5063"/>
    <w:rsid w:val="005F18B0"/>
    <w:rsid w:val="00615534"/>
    <w:rsid w:val="00640DEC"/>
    <w:rsid w:val="00676CFF"/>
    <w:rsid w:val="00677B84"/>
    <w:rsid w:val="006868F2"/>
    <w:rsid w:val="006A6D13"/>
    <w:rsid w:val="006C1EAD"/>
    <w:rsid w:val="006E534E"/>
    <w:rsid w:val="006F18A4"/>
    <w:rsid w:val="00714636"/>
    <w:rsid w:val="00722BD4"/>
    <w:rsid w:val="0075379E"/>
    <w:rsid w:val="007C1833"/>
    <w:rsid w:val="007E145E"/>
    <w:rsid w:val="007E76DA"/>
    <w:rsid w:val="007F3D3D"/>
    <w:rsid w:val="008003B9"/>
    <w:rsid w:val="008145CB"/>
    <w:rsid w:val="00814A3A"/>
    <w:rsid w:val="00827182"/>
    <w:rsid w:val="0084009A"/>
    <w:rsid w:val="00871261"/>
    <w:rsid w:val="00897BEC"/>
    <w:rsid w:val="00950179"/>
    <w:rsid w:val="00956219"/>
    <w:rsid w:val="0097388A"/>
    <w:rsid w:val="009A0AB6"/>
    <w:rsid w:val="009A1593"/>
    <w:rsid w:val="00A005AC"/>
    <w:rsid w:val="00A07B1E"/>
    <w:rsid w:val="00A14652"/>
    <w:rsid w:val="00A459A4"/>
    <w:rsid w:val="00A967D3"/>
    <w:rsid w:val="00AB69F5"/>
    <w:rsid w:val="00AC568C"/>
    <w:rsid w:val="00AF4000"/>
    <w:rsid w:val="00B221C0"/>
    <w:rsid w:val="00BA1484"/>
    <w:rsid w:val="00BA75E7"/>
    <w:rsid w:val="00C02922"/>
    <w:rsid w:val="00C40F67"/>
    <w:rsid w:val="00C711E0"/>
    <w:rsid w:val="00CA18C8"/>
    <w:rsid w:val="00CD5121"/>
    <w:rsid w:val="00CD7F20"/>
    <w:rsid w:val="00D0258A"/>
    <w:rsid w:val="00D05BF2"/>
    <w:rsid w:val="00D07E1E"/>
    <w:rsid w:val="00D22F3F"/>
    <w:rsid w:val="00D245B3"/>
    <w:rsid w:val="00D72590"/>
    <w:rsid w:val="00D85AB0"/>
    <w:rsid w:val="00DA569E"/>
    <w:rsid w:val="00DD25FF"/>
    <w:rsid w:val="00DF31F4"/>
    <w:rsid w:val="00E071FE"/>
    <w:rsid w:val="00E12684"/>
    <w:rsid w:val="00E715D4"/>
    <w:rsid w:val="00EA2BFF"/>
    <w:rsid w:val="00EA7A50"/>
    <w:rsid w:val="00ED2D22"/>
    <w:rsid w:val="00F24348"/>
    <w:rsid w:val="00F34062"/>
    <w:rsid w:val="00F5365C"/>
    <w:rsid w:val="00F5775B"/>
    <w:rsid w:val="00F8422A"/>
    <w:rsid w:val="00FB1FA8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69F5"/>
    <w:pPr>
      <w:keepNext/>
      <w:ind w:firstLine="2880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unhideWhenUsed/>
    <w:qFormat/>
    <w:rsid w:val="00AB6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aliases w:val="título 3"/>
    <w:basedOn w:val="Normal"/>
    <w:next w:val="Normal"/>
    <w:link w:val="Ttulo3Char"/>
    <w:qFormat/>
    <w:rsid w:val="00C40F67"/>
    <w:pPr>
      <w:keepNext/>
      <w:jc w:val="center"/>
      <w:outlineLvl w:val="2"/>
    </w:pPr>
    <w:rPr>
      <w:rFonts w:ascii="Arial" w:hAnsi="Arial"/>
      <w:b/>
      <w:sz w:val="36"/>
    </w:rPr>
  </w:style>
  <w:style w:type="paragraph" w:styleId="Ttulo5">
    <w:name w:val="heading 5"/>
    <w:basedOn w:val="Normal"/>
    <w:next w:val="Normal"/>
    <w:link w:val="Ttulo5Char"/>
    <w:qFormat/>
    <w:rsid w:val="00AB69F5"/>
    <w:pPr>
      <w:keepNext/>
      <w:ind w:left="708"/>
      <w:jc w:val="both"/>
      <w:outlineLvl w:val="4"/>
    </w:pPr>
    <w:rPr>
      <w:rFonts w:ascii="Arial Narrow" w:hAnsi="Arial Narrow"/>
      <w:b/>
      <w:bCs/>
      <w:sz w:val="21"/>
      <w:szCs w:val="22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AB69F5"/>
    <w:pPr>
      <w:keepNext/>
      <w:jc w:val="center"/>
      <w:outlineLvl w:val="5"/>
    </w:pPr>
    <w:rPr>
      <w:rFonts w:ascii="Arial Narrow" w:hAnsi="Arial Narrow"/>
      <w:b/>
      <w:iCs/>
      <w:sz w:val="18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AB69F5"/>
    <w:pPr>
      <w:keepNext/>
      <w:jc w:val="both"/>
      <w:outlineLvl w:val="6"/>
    </w:pPr>
    <w:rPr>
      <w:rFonts w:ascii="Arial" w:hAnsi="Arial" w:cs="Arial"/>
      <w:b/>
      <w:color w:val="FF0000"/>
      <w:sz w:val="22"/>
    </w:rPr>
  </w:style>
  <w:style w:type="paragraph" w:styleId="Ttulo8">
    <w:name w:val="heading 8"/>
    <w:basedOn w:val="Normal"/>
    <w:next w:val="Normal"/>
    <w:link w:val="Ttulo8Char"/>
    <w:qFormat/>
    <w:rsid w:val="00AB69F5"/>
    <w:pPr>
      <w:keepNext/>
      <w:jc w:val="right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A3C"/>
  </w:style>
  <w:style w:type="paragraph" w:styleId="Rodap">
    <w:name w:val="footer"/>
    <w:basedOn w:val="Normal"/>
    <w:link w:val="Rodap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5A3C"/>
  </w:style>
  <w:style w:type="paragraph" w:styleId="Textodebalo">
    <w:name w:val="Balloon Text"/>
    <w:basedOn w:val="Normal"/>
    <w:link w:val="TextodebaloChar"/>
    <w:uiPriority w:val="99"/>
    <w:semiHidden/>
    <w:unhideWhenUsed/>
    <w:rsid w:val="00085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3C"/>
    <w:rPr>
      <w:rFonts w:ascii="Tahoma" w:hAnsi="Tahoma" w:cs="Tahoma"/>
      <w:sz w:val="16"/>
      <w:szCs w:val="16"/>
    </w:rPr>
  </w:style>
  <w:style w:type="character" w:customStyle="1" w:styleId="Ttulo3Char">
    <w:name w:val="Título 3 Char"/>
    <w:aliases w:val="título 3 Char"/>
    <w:basedOn w:val="Fontepargpadro"/>
    <w:link w:val="Ttulo3"/>
    <w:rsid w:val="00C40F6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40F67"/>
    <w:pPr>
      <w:tabs>
        <w:tab w:val="left" w:pos="1134"/>
      </w:tabs>
      <w:jc w:val="both"/>
    </w:pPr>
    <w:rPr>
      <w:noProof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C40F67"/>
    <w:rPr>
      <w:rFonts w:ascii="Times New Roman" w:eastAsia="Times New Roman" w:hAnsi="Times New Roman" w:cs="Times New Roman"/>
      <w:noProof/>
      <w:sz w:val="32"/>
      <w:szCs w:val="20"/>
      <w:lang w:eastAsia="pt-BR"/>
    </w:rPr>
  </w:style>
  <w:style w:type="paragraph" w:customStyle="1" w:styleId="texto">
    <w:name w:val="texto"/>
    <w:basedOn w:val="Normal"/>
    <w:rsid w:val="00C40F6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240"/>
    </w:pPr>
    <w:rPr>
      <w:rFonts w:ascii="Arial" w:hAnsi="Arial"/>
      <w:sz w:val="24"/>
    </w:rPr>
  </w:style>
  <w:style w:type="character" w:styleId="Hyperlink">
    <w:name w:val="Hyperlink"/>
    <w:semiHidden/>
    <w:rsid w:val="00C40F6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AB6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69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69F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69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AB69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69F5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69F5"/>
    <w:rPr>
      <w:rFonts w:ascii="Arial Narrow" w:eastAsia="Times New Roman" w:hAnsi="Arial Narrow" w:cs="Times New Roman"/>
      <w:b/>
      <w:bCs/>
      <w:sz w:val="21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AB69F5"/>
    <w:rPr>
      <w:rFonts w:ascii="Arial Narrow" w:eastAsia="Times New Roman" w:hAnsi="Arial Narrow" w:cs="Times New Roman"/>
      <w:b/>
      <w:iCs/>
      <w:sz w:val="18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AB69F5"/>
    <w:rPr>
      <w:rFonts w:ascii="Arial" w:eastAsia="Times New Roman" w:hAnsi="Arial" w:cs="Arial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B69F5"/>
    <w:rPr>
      <w:rFonts w:ascii="Arial" w:eastAsia="Times New Roman" w:hAnsi="Arial" w:cs="Arial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AB69F5"/>
    <w:pPr>
      <w:jc w:val="center"/>
    </w:pPr>
    <w:rPr>
      <w:rFonts w:ascii="Arial" w:hAnsi="Arial" w:cs="Arial"/>
      <w:b/>
      <w:sz w:val="22"/>
    </w:rPr>
  </w:style>
  <w:style w:type="paragraph" w:customStyle="1" w:styleId="CM9">
    <w:name w:val="CM9"/>
    <w:basedOn w:val="Normal"/>
    <w:next w:val="Normal"/>
    <w:rsid w:val="00AB69F5"/>
    <w:pPr>
      <w:widowControl w:val="0"/>
      <w:autoSpaceDE w:val="0"/>
      <w:autoSpaceDN w:val="0"/>
      <w:adjustRightInd w:val="0"/>
      <w:spacing w:after="275"/>
    </w:pPr>
    <w:rPr>
      <w:rFonts w:ascii="Arial" w:hAnsi="Arial"/>
      <w:szCs w:val="24"/>
    </w:rPr>
  </w:style>
  <w:style w:type="paragraph" w:customStyle="1" w:styleId="CM13">
    <w:name w:val="CM13"/>
    <w:basedOn w:val="Normal"/>
    <w:next w:val="Normal"/>
    <w:rsid w:val="00AB69F5"/>
    <w:pPr>
      <w:widowControl w:val="0"/>
      <w:autoSpaceDE w:val="0"/>
      <w:autoSpaceDN w:val="0"/>
      <w:adjustRightInd w:val="0"/>
      <w:spacing w:after="205"/>
    </w:pPr>
    <w:rPr>
      <w:rFonts w:ascii="Arial" w:hAnsi="Arial"/>
      <w:szCs w:val="24"/>
    </w:rPr>
  </w:style>
  <w:style w:type="character" w:styleId="Nmerodepgina">
    <w:name w:val="page number"/>
    <w:basedOn w:val="Fontepargpadro"/>
    <w:rsid w:val="00AB69F5"/>
  </w:style>
  <w:style w:type="paragraph" w:styleId="Recuodecorpodetexto">
    <w:name w:val="Body Text Indent"/>
    <w:basedOn w:val="Normal"/>
    <w:link w:val="RecuodecorpodetextoChar"/>
    <w:semiHidden/>
    <w:rsid w:val="00AB69F5"/>
    <w:pPr>
      <w:ind w:left="709" w:hanging="709"/>
      <w:jc w:val="both"/>
    </w:pPr>
    <w:rPr>
      <w:i/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AB69F5"/>
    <w:pPr>
      <w:ind w:left="426" w:hanging="426"/>
      <w:jc w:val="both"/>
    </w:pPr>
    <w:rPr>
      <w:i/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styleId="HiperlinkVisitado">
    <w:name w:val="FollowedHyperlink"/>
    <w:semiHidden/>
    <w:rsid w:val="00AB69F5"/>
    <w:rPr>
      <w:color w:val="800080"/>
      <w:u w:val="single"/>
    </w:rPr>
  </w:style>
  <w:style w:type="paragraph" w:customStyle="1" w:styleId="CM12">
    <w:name w:val="CM12"/>
    <w:basedOn w:val="Normal"/>
    <w:next w:val="Normal"/>
    <w:rsid w:val="00AB69F5"/>
    <w:pPr>
      <w:widowControl w:val="0"/>
      <w:suppressAutoHyphens/>
      <w:autoSpaceDE w:val="0"/>
      <w:spacing w:after="253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AB6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AB69F5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Forte">
    <w:name w:val="Strong"/>
    <w:uiPriority w:val="22"/>
    <w:qFormat/>
    <w:rsid w:val="00AB69F5"/>
    <w:rPr>
      <w:b/>
      <w:bCs/>
      <w:i w:val="0"/>
      <w:iCs w:val="0"/>
    </w:rPr>
  </w:style>
  <w:style w:type="paragraph" w:customStyle="1" w:styleId="PADRAO">
    <w:name w:val="PADRAO"/>
    <w:basedOn w:val="Normal"/>
    <w:rsid w:val="00AB69F5"/>
    <w:pPr>
      <w:suppressAutoHyphens/>
      <w:jc w:val="both"/>
    </w:pPr>
    <w:rPr>
      <w:rFonts w:ascii="Tms Rmn" w:hAnsi="Tms Rmn"/>
      <w:sz w:val="24"/>
      <w:lang w:eastAsia="ar-SA"/>
    </w:rPr>
  </w:style>
  <w:style w:type="paragraph" w:customStyle="1" w:styleId="western">
    <w:name w:val="western"/>
    <w:basedOn w:val="Normal"/>
    <w:rsid w:val="00AB69F5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umerada1">
    <w:name w:val="Numerada1"/>
    <w:basedOn w:val="SemEspaamento"/>
    <w:qFormat/>
    <w:rsid w:val="00AB69F5"/>
    <w:pPr>
      <w:numPr>
        <w:numId w:val="29"/>
      </w:numPr>
      <w:tabs>
        <w:tab w:val="num" w:pos="720"/>
      </w:tabs>
      <w:spacing w:before="480" w:after="240"/>
      <w:ind w:left="720" w:hanging="360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Numerada2">
    <w:name w:val="Numerada2"/>
    <w:basedOn w:val="SemEspaamento"/>
    <w:qFormat/>
    <w:rsid w:val="00AB69F5"/>
    <w:pPr>
      <w:numPr>
        <w:ilvl w:val="1"/>
        <w:numId w:val="29"/>
      </w:numPr>
      <w:spacing w:after="24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Numerada3">
    <w:name w:val="Numerada3"/>
    <w:basedOn w:val="Numerada2"/>
    <w:link w:val="Numerada3Char"/>
    <w:qFormat/>
    <w:rsid w:val="00AB69F5"/>
    <w:pPr>
      <w:numPr>
        <w:ilvl w:val="2"/>
      </w:numPr>
    </w:pPr>
    <w:rPr>
      <w:rFonts w:cs="Times New Roman"/>
      <w:lang w:val="x-none"/>
    </w:rPr>
  </w:style>
  <w:style w:type="character" w:customStyle="1" w:styleId="Numerada3Char">
    <w:name w:val="Numerada3 Char"/>
    <w:link w:val="Numerada3"/>
    <w:rsid w:val="00AB69F5"/>
    <w:rPr>
      <w:rFonts w:ascii="Arial" w:eastAsia="Times New Roman" w:hAnsi="Arial" w:cs="Times New Roman"/>
      <w:lang w:val="x-none"/>
    </w:rPr>
  </w:style>
  <w:style w:type="paragraph" w:styleId="SemEspaamento">
    <w:name w:val="No Spacing"/>
    <w:uiPriority w:val="1"/>
    <w:qFormat/>
    <w:rsid w:val="00AB6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AB69F5"/>
    <w:pPr>
      <w:suppressAutoHyphens/>
      <w:spacing w:line="100" w:lineRule="atLeast"/>
      <w:textAlignment w:val="baseline"/>
    </w:pPr>
    <w:rPr>
      <w:kern w:val="1"/>
      <w:lang w:eastAsia="ar-SA"/>
    </w:rPr>
  </w:style>
  <w:style w:type="character" w:customStyle="1" w:styleId="Fontepargpadro2">
    <w:name w:val="Fonte parág. padrão2"/>
    <w:rsid w:val="00AB6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69F5"/>
    <w:pPr>
      <w:keepNext/>
      <w:ind w:firstLine="2880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unhideWhenUsed/>
    <w:qFormat/>
    <w:rsid w:val="00AB6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aliases w:val="título 3"/>
    <w:basedOn w:val="Normal"/>
    <w:next w:val="Normal"/>
    <w:link w:val="Ttulo3Char"/>
    <w:qFormat/>
    <w:rsid w:val="00C40F67"/>
    <w:pPr>
      <w:keepNext/>
      <w:jc w:val="center"/>
      <w:outlineLvl w:val="2"/>
    </w:pPr>
    <w:rPr>
      <w:rFonts w:ascii="Arial" w:hAnsi="Arial"/>
      <w:b/>
      <w:sz w:val="36"/>
    </w:rPr>
  </w:style>
  <w:style w:type="paragraph" w:styleId="Ttulo5">
    <w:name w:val="heading 5"/>
    <w:basedOn w:val="Normal"/>
    <w:next w:val="Normal"/>
    <w:link w:val="Ttulo5Char"/>
    <w:qFormat/>
    <w:rsid w:val="00AB69F5"/>
    <w:pPr>
      <w:keepNext/>
      <w:ind w:left="708"/>
      <w:jc w:val="both"/>
      <w:outlineLvl w:val="4"/>
    </w:pPr>
    <w:rPr>
      <w:rFonts w:ascii="Arial Narrow" w:hAnsi="Arial Narrow"/>
      <w:b/>
      <w:bCs/>
      <w:sz w:val="21"/>
      <w:szCs w:val="22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AB69F5"/>
    <w:pPr>
      <w:keepNext/>
      <w:jc w:val="center"/>
      <w:outlineLvl w:val="5"/>
    </w:pPr>
    <w:rPr>
      <w:rFonts w:ascii="Arial Narrow" w:hAnsi="Arial Narrow"/>
      <w:b/>
      <w:iCs/>
      <w:sz w:val="18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AB69F5"/>
    <w:pPr>
      <w:keepNext/>
      <w:jc w:val="both"/>
      <w:outlineLvl w:val="6"/>
    </w:pPr>
    <w:rPr>
      <w:rFonts w:ascii="Arial" w:hAnsi="Arial" w:cs="Arial"/>
      <w:b/>
      <w:color w:val="FF0000"/>
      <w:sz w:val="22"/>
    </w:rPr>
  </w:style>
  <w:style w:type="paragraph" w:styleId="Ttulo8">
    <w:name w:val="heading 8"/>
    <w:basedOn w:val="Normal"/>
    <w:next w:val="Normal"/>
    <w:link w:val="Ttulo8Char"/>
    <w:qFormat/>
    <w:rsid w:val="00AB69F5"/>
    <w:pPr>
      <w:keepNext/>
      <w:jc w:val="right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A3C"/>
  </w:style>
  <w:style w:type="paragraph" w:styleId="Rodap">
    <w:name w:val="footer"/>
    <w:basedOn w:val="Normal"/>
    <w:link w:val="Rodap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5A3C"/>
  </w:style>
  <w:style w:type="paragraph" w:styleId="Textodebalo">
    <w:name w:val="Balloon Text"/>
    <w:basedOn w:val="Normal"/>
    <w:link w:val="TextodebaloChar"/>
    <w:uiPriority w:val="99"/>
    <w:semiHidden/>
    <w:unhideWhenUsed/>
    <w:rsid w:val="00085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3C"/>
    <w:rPr>
      <w:rFonts w:ascii="Tahoma" w:hAnsi="Tahoma" w:cs="Tahoma"/>
      <w:sz w:val="16"/>
      <w:szCs w:val="16"/>
    </w:rPr>
  </w:style>
  <w:style w:type="character" w:customStyle="1" w:styleId="Ttulo3Char">
    <w:name w:val="Título 3 Char"/>
    <w:aliases w:val="título 3 Char"/>
    <w:basedOn w:val="Fontepargpadro"/>
    <w:link w:val="Ttulo3"/>
    <w:rsid w:val="00C40F6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40F67"/>
    <w:pPr>
      <w:tabs>
        <w:tab w:val="left" w:pos="1134"/>
      </w:tabs>
      <w:jc w:val="both"/>
    </w:pPr>
    <w:rPr>
      <w:noProof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C40F67"/>
    <w:rPr>
      <w:rFonts w:ascii="Times New Roman" w:eastAsia="Times New Roman" w:hAnsi="Times New Roman" w:cs="Times New Roman"/>
      <w:noProof/>
      <w:sz w:val="32"/>
      <w:szCs w:val="20"/>
      <w:lang w:eastAsia="pt-BR"/>
    </w:rPr>
  </w:style>
  <w:style w:type="paragraph" w:customStyle="1" w:styleId="texto">
    <w:name w:val="texto"/>
    <w:basedOn w:val="Normal"/>
    <w:rsid w:val="00C40F6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240"/>
    </w:pPr>
    <w:rPr>
      <w:rFonts w:ascii="Arial" w:hAnsi="Arial"/>
      <w:sz w:val="24"/>
    </w:rPr>
  </w:style>
  <w:style w:type="character" w:styleId="Hyperlink">
    <w:name w:val="Hyperlink"/>
    <w:semiHidden/>
    <w:rsid w:val="00C40F6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AB6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69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69F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69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AB69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69F5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69F5"/>
    <w:rPr>
      <w:rFonts w:ascii="Arial Narrow" w:eastAsia="Times New Roman" w:hAnsi="Arial Narrow" w:cs="Times New Roman"/>
      <w:b/>
      <w:bCs/>
      <w:sz w:val="21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AB69F5"/>
    <w:rPr>
      <w:rFonts w:ascii="Arial Narrow" w:eastAsia="Times New Roman" w:hAnsi="Arial Narrow" w:cs="Times New Roman"/>
      <w:b/>
      <w:iCs/>
      <w:sz w:val="18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AB69F5"/>
    <w:rPr>
      <w:rFonts w:ascii="Arial" w:eastAsia="Times New Roman" w:hAnsi="Arial" w:cs="Arial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B69F5"/>
    <w:rPr>
      <w:rFonts w:ascii="Arial" w:eastAsia="Times New Roman" w:hAnsi="Arial" w:cs="Arial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AB69F5"/>
    <w:pPr>
      <w:jc w:val="center"/>
    </w:pPr>
    <w:rPr>
      <w:rFonts w:ascii="Arial" w:hAnsi="Arial" w:cs="Arial"/>
      <w:b/>
      <w:sz w:val="22"/>
    </w:rPr>
  </w:style>
  <w:style w:type="paragraph" w:customStyle="1" w:styleId="CM9">
    <w:name w:val="CM9"/>
    <w:basedOn w:val="Normal"/>
    <w:next w:val="Normal"/>
    <w:rsid w:val="00AB69F5"/>
    <w:pPr>
      <w:widowControl w:val="0"/>
      <w:autoSpaceDE w:val="0"/>
      <w:autoSpaceDN w:val="0"/>
      <w:adjustRightInd w:val="0"/>
      <w:spacing w:after="275"/>
    </w:pPr>
    <w:rPr>
      <w:rFonts w:ascii="Arial" w:hAnsi="Arial"/>
      <w:szCs w:val="24"/>
    </w:rPr>
  </w:style>
  <w:style w:type="paragraph" w:customStyle="1" w:styleId="CM13">
    <w:name w:val="CM13"/>
    <w:basedOn w:val="Normal"/>
    <w:next w:val="Normal"/>
    <w:rsid w:val="00AB69F5"/>
    <w:pPr>
      <w:widowControl w:val="0"/>
      <w:autoSpaceDE w:val="0"/>
      <w:autoSpaceDN w:val="0"/>
      <w:adjustRightInd w:val="0"/>
      <w:spacing w:after="205"/>
    </w:pPr>
    <w:rPr>
      <w:rFonts w:ascii="Arial" w:hAnsi="Arial"/>
      <w:szCs w:val="24"/>
    </w:rPr>
  </w:style>
  <w:style w:type="character" w:styleId="Nmerodepgina">
    <w:name w:val="page number"/>
    <w:basedOn w:val="Fontepargpadro"/>
    <w:rsid w:val="00AB69F5"/>
  </w:style>
  <w:style w:type="paragraph" w:styleId="Recuodecorpodetexto">
    <w:name w:val="Body Text Indent"/>
    <w:basedOn w:val="Normal"/>
    <w:link w:val="RecuodecorpodetextoChar"/>
    <w:semiHidden/>
    <w:rsid w:val="00AB69F5"/>
    <w:pPr>
      <w:ind w:left="709" w:hanging="709"/>
      <w:jc w:val="both"/>
    </w:pPr>
    <w:rPr>
      <w:i/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AB69F5"/>
    <w:pPr>
      <w:ind w:left="426" w:hanging="426"/>
      <w:jc w:val="both"/>
    </w:pPr>
    <w:rPr>
      <w:i/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styleId="HiperlinkVisitado">
    <w:name w:val="FollowedHyperlink"/>
    <w:semiHidden/>
    <w:rsid w:val="00AB69F5"/>
    <w:rPr>
      <w:color w:val="800080"/>
      <w:u w:val="single"/>
    </w:rPr>
  </w:style>
  <w:style w:type="paragraph" w:customStyle="1" w:styleId="CM12">
    <w:name w:val="CM12"/>
    <w:basedOn w:val="Normal"/>
    <w:next w:val="Normal"/>
    <w:rsid w:val="00AB69F5"/>
    <w:pPr>
      <w:widowControl w:val="0"/>
      <w:suppressAutoHyphens/>
      <w:autoSpaceDE w:val="0"/>
      <w:spacing w:after="253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AB6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AB69F5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Forte">
    <w:name w:val="Strong"/>
    <w:uiPriority w:val="22"/>
    <w:qFormat/>
    <w:rsid w:val="00AB69F5"/>
    <w:rPr>
      <w:b/>
      <w:bCs/>
      <w:i w:val="0"/>
      <w:iCs w:val="0"/>
    </w:rPr>
  </w:style>
  <w:style w:type="paragraph" w:customStyle="1" w:styleId="PADRAO">
    <w:name w:val="PADRAO"/>
    <w:basedOn w:val="Normal"/>
    <w:rsid w:val="00AB69F5"/>
    <w:pPr>
      <w:suppressAutoHyphens/>
      <w:jc w:val="both"/>
    </w:pPr>
    <w:rPr>
      <w:rFonts w:ascii="Tms Rmn" w:hAnsi="Tms Rmn"/>
      <w:sz w:val="24"/>
      <w:lang w:eastAsia="ar-SA"/>
    </w:rPr>
  </w:style>
  <w:style w:type="paragraph" w:customStyle="1" w:styleId="western">
    <w:name w:val="western"/>
    <w:basedOn w:val="Normal"/>
    <w:rsid w:val="00AB69F5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umerada1">
    <w:name w:val="Numerada1"/>
    <w:basedOn w:val="SemEspaamento"/>
    <w:qFormat/>
    <w:rsid w:val="00AB69F5"/>
    <w:pPr>
      <w:numPr>
        <w:numId w:val="29"/>
      </w:numPr>
      <w:tabs>
        <w:tab w:val="num" w:pos="720"/>
      </w:tabs>
      <w:spacing w:before="480" w:after="240"/>
      <w:ind w:left="720" w:hanging="360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Numerada2">
    <w:name w:val="Numerada2"/>
    <w:basedOn w:val="SemEspaamento"/>
    <w:qFormat/>
    <w:rsid w:val="00AB69F5"/>
    <w:pPr>
      <w:numPr>
        <w:ilvl w:val="1"/>
        <w:numId w:val="29"/>
      </w:numPr>
      <w:spacing w:after="24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Numerada3">
    <w:name w:val="Numerada3"/>
    <w:basedOn w:val="Numerada2"/>
    <w:link w:val="Numerada3Char"/>
    <w:qFormat/>
    <w:rsid w:val="00AB69F5"/>
    <w:pPr>
      <w:numPr>
        <w:ilvl w:val="2"/>
      </w:numPr>
    </w:pPr>
    <w:rPr>
      <w:rFonts w:cs="Times New Roman"/>
      <w:lang w:val="x-none"/>
    </w:rPr>
  </w:style>
  <w:style w:type="character" w:customStyle="1" w:styleId="Numerada3Char">
    <w:name w:val="Numerada3 Char"/>
    <w:link w:val="Numerada3"/>
    <w:rsid w:val="00AB69F5"/>
    <w:rPr>
      <w:rFonts w:ascii="Arial" w:eastAsia="Times New Roman" w:hAnsi="Arial" w:cs="Times New Roman"/>
      <w:lang w:val="x-none"/>
    </w:rPr>
  </w:style>
  <w:style w:type="paragraph" w:styleId="SemEspaamento">
    <w:name w:val="No Spacing"/>
    <w:uiPriority w:val="1"/>
    <w:qFormat/>
    <w:rsid w:val="00AB6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AB69F5"/>
    <w:pPr>
      <w:suppressAutoHyphens/>
      <w:spacing w:line="100" w:lineRule="atLeast"/>
      <w:textAlignment w:val="baseline"/>
    </w:pPr>
    <w:rPr>
      <w:kern w:val="1"/>
      <w:lang w:eastAsia="ar-SA"/>
    </w:rPr>
  </w:style>
  <w:style w:type="character" w:customStyle="1" w:styleId="Fontepargpadro2">
    <w:name w:val="Fonte parág. padrão2"/>
    <w:rsid w:val="00AB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prelia</dc:creator>
  <cp:lastModifiedBy>pracap</cp:lastModifiedBy>
  <cp:revision>19</cp:revision>
  <cp:lastPrinted>2014-05-30T22:15:00Z</cp:lastPrinted>
  <dcterms:created xsi:type="dcterms:W3CDTF">2015-06-10T21:12:00Z</dcterms:created>
  <dcterms:modified xsi:type="dcterms:W3CDTF">2016-06-14T18:37:00Z</dcterms:modified>
</cp:coreProperties>
</file>