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84" w:rsidRPr="00C12668" w:rsidRDefault="00897BEC" w:rsidP="00BA1484">
      <w:pPr>
        <w:pStyle w:val="Ttulo1"/>
        <w:spacing w:after="120"/>
        <w:ind w:firstLine="0"/>
        <w:jc w:val="center"/>
        <w:rPr>
          <w:szCs w:val="22"/>
        </w:rPr>
      </w:pPr>
      <w:bookmarkStart w:id="0" w:name="_GoBack"/>
      <w:bookmarkEnd w:id="0"/>
      <w:r w:rsidRPr="00C12668">
        <w:rPr>
          <w:szCs w:val="22"/>
        </w:rPr>
        <w:t xml:space="preserve">ANEXO </w:t>
      </w:r>
      <w:r w:rsidR="00182B74">
        <w:rPr>
          <w:szCs w:val="22"/>
        </w:rPr>
        <w:t>V</w:t>
      </w:r>
      <w:r w:rsidRPr="00C12668">
        <w:rPr>
          <w:bCs w:val="0"/>
          <w:szCs w:val="22"/>
        </w:rPr>
        <w:t xml:space="preserve"> - MODELO DE </w:t>
      </w:r>
      <w:r w:rsidR="00BA1484" w:rsidRPr="00C12668">
        <w:rPr>
          <w:bCs w:val="0"/>
          <w:szCs w:val="22"/>
        </w:rPr>
        <w:t>CARTA DE CREDENCIAMENTO</w:t>
      </w:r>
    </w:p>
    <w:p w:rsidR="00897BEC" w:rsidRPr="00897BEC" w:rsidRDefault="00897BEC" w:rsidP="00897BEC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color w:val="231F20"/>
        </w:rPr>
      </w:pPr>
      <w:r w:rsidRPr="00897BEC">
        <w:rPr>
          <w:rFonts w:ascii="Arial" w:eastAsia="Calibri" w:hAnsi="Arial" w:cs="Arial"/>
          <w:b/>
          <w:color w:val="000000"/>
          <w:lang w:eastAsia="en-US"/>
        </w:rPr>
        <w:t xml:space="preserve">(Emitir em Papel Timbrado da Empresa Licitante, </w:t>
      </w:r>
      <w:r w:rsidRPr="00897BEC">
        <w:rPr>
          <w:rFonts w:ascii="Arial" w:hAnsi="Arial" w:cs="Arial"/>
          <w:b/>
          <w:color w:val="231F20"/>
        </w:rPr>
        <w:t>dispensado em caso de carimbo com CNPJ</w:t>
      </w:r>
      <w:proofErr w:type="gramStart"/>
      <w:r w:rsidRPr="00897BEC">
        <w:rPr>
          <w:rFonts w:ascii="Arial" w:hAnsi="Arial" w:cs="Arial"/>
          <w:b/>
          <w:color w:val="231F20"/>
        </w:rPr>
        <w:t>)</w:t>
      </w:r>
      <w:proofErr w:type="gramEnd"/>
    </w:p>
    <w:p w:rsidR="00897BEC" w:rsidRPr="00897BEC" w:rsidRDefault="00897BEC" w:rsidP="00897BE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31F20"/>
          <w:sz w:val="22"/>
          <w:szCs w:val="22"/>
        </w:rPr>
      </w:pPr>
      <w:r w:rsidRPr="00897BEC">
        <w:rPr>
          <w:rFonts w:ascii="Arial" w:hAnsi="Arial" w:cs="Arial"/>
          <w:color w:val="231F20"/>
          <w:sz w:val="22"/>
          <w:szCs w:val="22"/>
        </w:rPr>
        <w:t>Local e data</w:t>
      </w:r>
    </w:p>
    <w:p w:rsidR="00897BEC" w:rsidRPr="00F312B3" w:rsidRDefault="00897BEC" w:rsidP="00897BE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312B3">
        <w:rPr>
          <w:rFonts w:ascii="Arial" w:hAnsi="Arial" w:cs="Arial"/>
          <w:sz w:val="22"/>
          <w:szCs w:val="22"/>
        </w:rPr>
        <w:t xml:space="preserve">À Comissão de </w:t>
      </w:r>
      <w:r w:rsidR="00483030" w:rsidRPr="00F312B3">
        <w:rPr>
          <w:rFonts w:ascii="Arial" w:hAnsi="Arial" w:cs="Arial"/>
          <w:sz w:val="22"/>
          <w:szCs w:val="22"/>
        </w:rPr>
        <w:t>Pregão</w:t>
      </w:r>
    </w:p>
    <w:p w:rsidR="00897BEC" w:rsidRPr="00F312B3" w:rsidRDefault="00897BEC" w:rsidP="00897BE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312B3">
        <w:rPr>
          <w:rFonts w:ascii="Arial" w:hAnsi="Arial" w:cs="Arial"/>
          <w:bCs/>
          <w:sz w:val="22"/>
          <w:szCs w:val="22"/>
        </w:rPr>
        <w:t>Sr.</w:t>
      </w:r>
      <w:proofErr w:type="gramEnd"/>
      <w:r w:rsidRPr="00F312B3">
        <w:rPr>
          <w:rFonts w:ascii="Arial" w:hAnsi="Arial" w:cs="Arial"/>
          <w:bCs/>
          <w:sz w:val="22"/>
          <w:szCs w:val="22"/>
        </w:rPr>
        <w:t xml:space="preserve"> Pre</w:t>
      </w:r>
      <w:r w:rsidR="00483030" w:rsidRPr="00F312B3">
        <w:rPr>
          <w:rFonts w:ascii="Arial" w:hAnsi="Arial" w:cs="Arial"/>
          <w:bCs/>
          <w:sz w:val="22"/>
          <w:szCs w:val="22"/>
        </w:rPr>
        <w:t>goeir</w:t>
      </w:r>
      <w:r w:rsidR="00AB600C">
        <w:rPr>
          <w:rFonts w:ascii="Arial" w:hAnsi="Arial" w:cs="Arial"/>
          <w:bCs/>
          <w:sz w:val="22"/>
          <w:szCs w:val="22"/>
        </w:rPr>
        <w:t>o</w:t>
      </w:r>
    </w:p>
    <w:p w:rsidR="00897BEC" w:rsidRPr="00436338" w:rsidRDefault="00897BEC" w:rsidP="00897BEC">
      <w:pPr>
        <w:autoSpaceDE w:val="0"/>
        <w:autoSpaceDN w:val="0"/>
        <w:adjustRightInd w:val="0"/>
        <w:spacing w:after="480"/>
        <w:jc w:val="both"/>
        <w:rPr>
          <w:rFonts w:ascii="Arial" w:hAnsi="Arial" w:cs="Arial"/>
          <w:sz w:val="22"/>
          <w:szCs w:val="22"/>
        </w:rPr>
      </w:pPr>
      <w:r w:rsidRPr="00436338">
        <w:rPr>
          <w:rFonts w:ascii="Arial" w:hAnsi="Arial" w:cs="Arial"/>
          <w:sz w:val="22"/>
          <w:szCs w:val="22"/>
        </w:rPr>
        <w:t xml:space="preserve">Ref. </w:t>
      </w:r>
      <w:r w:rsidR="00436338" w:rsidRPr="00436338">
        <w:rPr>
          <w:rFonts w:ascii="Arial" w:hAnsi="Arial" w:cs="Arial"/>
          <w:sz w:val="22"/>
          <w:szCs w:val="22"/>
        </w:rPr>
        <w:t>Pregão Presencial</w:t>
      </w:r>
      <w:r w:rsidR="009F7218">
        <w:rPr>
          <w:rFonts w:ascii="Arial" w:hAnsi="Arial" w:cs="Arial"/>
          <w:sz w:val="22"/>
          <w:szCs w:val="22"/>
        </w:rPr>
        <w:t xml:space="preserve"> </w:t>
      </w:r>
      <w:r w:rsidRPr="00436338">
        <w:rPr>
          <w:rFonts w:ascii="Arial" w:hAnsi="Arial" w:cs="Arial"/>
          <w:sz w:val="22"/>
          <w:szCs w:val="22"/>
        </w:rPr>
        <w:t xml:space="preserve">PRODERJ nº </w:t>
      </w:r>
      <w:r w:rsidR="00483030" w:rsidRPr="00436338">
        <w:rPr>
          <w:rFonts w:ascii="Arial" w:hAnsi="Arial" w:cs="Arial"/>
          <w:sz w:val="22"/>
          <w:szCs w:val="22"/>
        </w:rPr>
        <w:t>00</w:t>
      </w:r>
      <w:r w:rsidR="00525C5B">
        <w:rPr>
          <w:rFonts w:ascii="Arial" w:hAnsi="Arial" w:cs="Arial"/>
          <w:sz w:val="22"/>
          <w:szCs w:val="22"/>
        </w:rPr>
        <w:t>1</w:t>
      </w:r>
      <w:r w:rsidR="00483030" w:rsidRPr="00436338">
        <w:rPr>
          <w:rFonts w:ascii="Arial" w:hAnsi="Arial" w:cs="Arial"/>
          <w:sz w:val="22"/>
          <w:szCs w:val="22"/>
        </w:rPr>
        <w:t>/</w:t>
      </w:r>
      <w:r w:rsidRPr="00436338">
        <w:rPr>
          <w:rFonts w:ascii="Arial" w:hAnsi="Arial" w:cs="Arial"/>
          <w:sz w:val="22"/>
          <w:szCs w:val="22"/>
        </w:rPr>
        <w:t>201</w:t>
      </w:r>
      <w:r w:rsidR="00525C5B">
        <w:rPr>
          <w:rFonts w:ascii="Arial" w:hAnsi="Arial" w:cs="Arial"/>
          <w:sz w:val="22"/>
          <w:szCs w:val="22"/>
        </w:rPr>
        <w:t>7</w:t>
      </w:r>
    </w:p>
    <w:p w:rsidR="00BA1484" w:rsidRPr="00827182" w:rsidRDefault="0084009A" w:rsidP="00C12668">
      <w:pPr>
        <w:pStyle w:val="texto"/>
        <w:spacing w:after="840" w:line="360" w:lineRule="auto"/>
        <w:jc w:val="both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EF273" wp14:editId="53D80862">
                <wp:simplePos x="0" y="0"/>
                <wp:positionH relativeFrom="column">
                  <wp:posOffset>1403985</wp:posOffset>
                </wp:positionH>
                <wp:positionV relativeFrom="paragraph">
                  <wp:posOffset>2870056</wp:posOffset>
                </wp:positionV>
                <wp:extent cx="3338422" cy="0"/>
                <wp:effectExtent l="0" t="0" r="14605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226pt" to="373.4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"/>
            </w:pict>
          </mc:Fallback>
        </mc:AlternateContent>
      </w:r>
      <w:r w:rsidR="004C4F44" w:rsidRPr="00827182">
        <w:rPr>
          <w:rFonts w:cs="Arial"/>
          <w:sz w:val="22"/>
          <w:szCs w:val="22"/>
        </w:rPr>
        <w:t xml:space="preserve">Pela presente, fica </w:t>
      </w:r>
      <w:proofErr w:type="gramStart"/>
      <w:r w:rsidR="00BA1484" w:rsidRPr="00827182">
        <w:rPr>
          <w:rFonts w:cs="Arial"/>
          <w:sz w:val="22"/>
          <w:szCs w:val="22"/>
        </w:rPr>
        <w:t>credencia</w:t>
      </w:r>
      <w:r w:rsidR="004C4F44" w:rsidRPr="00827182">
        <w:rPr>
          <w:rFonts w:cs="Arial"/>
          <w:sz w:val="22"/>
          <w:szCs w:val="22"/>
        </w:rPr>
        <w:t>do</w:t>
      </w:r>
      <w:r w:rsidR="00BA1484" w:rsidRPr="00827182">
        <w:rPr>
          <w:rFonts w:cs="Arial"/>
          <w:sz w:val="22"/>
          <w:szCs w:val="22"/>
        </w:rPr>
        <w:t>(</w:t>
      </w:r>
      <w:proofErr w:type="gramEnd"/>
      <w:r w:rsidR="00BA1484" w:rsidRPr="00827182">
        <w:rPr>
          <w:rFonts w:cs="Arial"/>
          <w:sz w:val="22"/>
          <w:szCs w:val="22"/>
        </w:rPr>
        <w:t xml:space="preserve">a) </w:t>
      </w:r>
      <w:r w:rsidR="00CD5121" w:rsidRPr="00827182">
        <w:rPr>
          <w:rFonts w:cs="Arial"/>
          <w:sz w:val="22"/>
          <w:szCs w:val="22"/>
        </w:rPr>
        <w:t xml:space="preserve">o(a) </w:t>
      </w:r>
      <w:r w:rsidR="00BA1484" w:rsidRPr="00827182">
        <w:rPr>
          <w:rFonts w:cs="Arial"/>
          <w:sz w:val="22"/>
          <w:szCs w:val="22"/>
        </w:rPr>
        <w:t xml:space="preserve">Sr.(a) </w:t>
      </w:r>
      <w:r w:rsidR="004C4F44" w:rsidRPr="00827182">
        <w:rPr>
          <w:rFonts w:cs="Arial"/>
          <w:sz w:val="22"/>
          <w:szCs w:val="22"/>
        </w:rPr>
        <w:t>_______</w:t>
      </w:r>
      <w:r w:rsidR="00BA1484" w:rsidRPr="00827182">
        <w:rPr>
          <w:rFonts w:cs="Arial"/>
          <w:sz w:val="22"/>
          <w:szCs w:val="22"/>
        </w:rPr>
        <w:t xml:space="preserve">, </w:t>
      </w:r>
      <w:r w:rsidR="004C4F44" w:rsidRPr="00827182">
        <w:rPr>
          <w:sz w:val="22"/>
          <w:szCs w:val="22"/>
        </w:rPr>
        <w:t>inscrito</w:t>
      </w:r>
      <w:r w:rsidR="0001172B" w:rsidRPr="00827182">
        <w:rPr>
          <w:sz w:val="22"/>
          <w:szCs w:val="22"/>
        </w:rPr>
        <w:t>(a)</w:t>
      </w:r>
      <w:r w:rsidR="004C4F44" w:rsidRPr="00827182">
        <w:rPr>
          <w:sz w:val="22"/>
          <w:szCs w:val="22"/>
        </w:rPr>
        <w:t xml:space="preserve"> no CPF sob o nº</w:t>
      </w:r>
      <w:r w:rsidR="004C4F44" w:rsidRPr="00827182">
        <w:rPr>
          <w:rFonts w:cs="Arial"/>
          <w:sz w:val="22"/>
          <w:szCs w:val="22"/>
        </w:rPr>
        <w:t xml:space="preserve"> ______, </w:t>
      </w:r>
      <w:r w:rsidR="00BA1484" w:rsidRPr="00827182">
        <w:rPr>
          <w:rFonts w:cs="Arial"/>
          <w:sz w:val="22"/>
          <w:szCs w:val="22"/>
        </w:rPr>
        <w:t xml:space="preserve">portador (a) da Cédula de Identidade nº </w:t>
      </w:r>
      <w:r w:rsidR="004C4F44" w:rsidRPr="00827182">
        <w:rPr>
          <w:rFonts w:cs="Arial"/>
          <w:sz w:val="22"/>
          <w:szCs w:val="22"/>
        </w:rPr>
        <w:t>_____</w:t>
      </w:r>
      <w:r w:rsidR="00BA1484" w:rsidRPr="00827182">
        <w:rPr>
          <w:rFonts w:cs="Arial"/>
          <w:sz w:val="22"/>
          <w:szCs w:val="22"/>
        </w:rPr>
        <w:t xml:space="preserve">, </w:t>
      </w:r>
      <w:r w:rsidR="004C4F44" w:rsidRPr="00827182">
        <w:rPr>
          <w:sz w:val="22"/>
          <w:szCs w:val="22"/>
        </w:rPr>
        <w:t>expedida por</w:t>
      </w:r>
      <w:r w:rsidR="004C4F44" w:rsidRPr="00827182">
        <w:rPr>
          <w:rFonts w:cs="Arial"/>
          <w:sz w:val="22"/>
          <w:szCs w:val="22"/>
        </w:rPr>
        <w:t xml:space="preserve"> ______, ou no seu impedimento o(a) Sr.(</w:t>
      </w:r>
      <w:r w:rsidR="00BA1484" w:rsidRPr="00827182">
        <w:rPr>
          <w:rFonts w:cs="Arial"/>
          <w:sz w:val="22"/>
          <w:szCs w:val="22"/>
        </w:rPr>
        <w:t>a</w:t>
      </w:r>
      <w:r w:rsidR="004C4F44" w:rsidRPr="00827182">
        <w:rPr>
          <w:rFonts w:cs="Arial"/>
          <w:sz w:val="22"/>
          <w:szCs w:val="22"/>
        </w:rPr>
        <w:t xml:space="preserve">) _____, </w:t>
      </w:r>
      <w:r w:rsidR="004C4F44" w:rsidRPr="00827182">
        <w:rPr>
          <w:sz w:val="22"/>
          <w:szCs w:val="22"/>
        </w:rPr>
        <w:t>inscrito no CPF sob o nº</w:t>
      </w:r>
      <w:r w:rsidR="004C4F44" w:rsidRPr="00827182">
        <w:rPr>
          <w:rFonts w:cs="Arial"/>
          <w:sz w:val="22"/>
          <w:szCs w:val="22"/>
        </w:rPr>
        <w:t xml:space="preserve"> ______, portador (a) da Cédula de Identidade nº _____, </w:t>
      </w:r>
      <w:r w:rsidR="004C4F44" w:rsidRPr="00827182">
        <w:rPr>
          <w:sz w:val="22"/>
          <w:szCs w:val="22"/>
        </w:rPr>
        <w:t>expedida por</w:t>
      </w:r>
      <w:r w:rsidR="004C4F44" w:rsidRPr="00827182">
        <w:rPr>
          <w:rFonts w:cs="Arial"/>
          <w:sz w:val="22"/>
          <w:szCs w:val="22"/>
        </w:rPr>
        <w:t xml:space="preserve"> ______, para</w:t>
      </w:r>
      <w:r w:rsidR="00BA1484" w:rsidRPr="00827182">
        <w:rPr>
          <w:rFonts w:cs="Arial"/>
          <w:sz w:val="22"/>
          <w:szCs w:val="22"/>
        </w:rPr>
        <w:t xml:space="preserve"> </w:t>
      </w:r>
      <w:r w:rsidR="004C4F44" w:rsidRPr="00827182">
        <w:rPr>
          <w:rFonts w:cs="Arial"/>
          <w:sz w:val="22"/>
          <w:szCs w:val="22"/>
        </w:rPr>
        <w:t xml:space="preserve">representar ________, </w:t>
      </w:r>
      <w:r w:rsidR="004C4F44" w:rsidRPr="00827182">
        <w:rPr>
          <w:sz w:val="22"/>
          <w:szCs w:val="22"/>
        </w:rPr>
        <w:t>inscrita no CNPJ sob o nº ______, junto a</w:t>
      </w:r>
      <w:r w:rsidR="00BA1484" w:rsidRPr="00827182">
        <w:rPr>
          <w:rFonts w:cs="Arial"/>
          <w:sz w:val="22"/>
          <w:szCs w:val="22"/>
        </w:rPr>
        <w:t>o Estado do Rio de Janeiro</w:t>
      </w:r>
      <w:r w:rsidR="004C4F44" w:rsidRPr="00827182">
        <w:rPr>
          <w:rFonts w:cs="Arial"/>
          <w:sz w:val="22"/>
          <w:szCs w:val="22"/>
        </w:rPr>
        <w:t xml:space="preserve">, pelo Centro de Tecnologia da Informação e Comunicação </w:t>
      </w:r>
      <w:r w:rsidR="00BA1484" w:rsidRPr="00827182">
        <w:rPr>
          <w:rFonts w:cs="Arial"/>
          <w:sz w:val="22"/>
          <w:szCs w:val="22"/>
        </w:rPr>
        <w:t xml:space="preserve">– PRODERJ, na </w:t>
      </w:r>
      <w:r w:rsidR="004C4F44" w:rsidRPr="00827182">
        <w:rPr>
          <w:rFonts w:cs="Arial"/>
          <w:sz w:val="22"/>
          <w:szCs w:val="22"/>
        </w:rPr>
        <w:t xml:space="preserve">licitação </w:t>
      </w:r>
      <w:r w:rsidR="00CD5121" w:rsidRPr="00827182">
        <w:rPr>
          <w:rFonts w:cs="Arial"/>
          <w:sz w:val="22"/>
          <w:szCs w:val="22"/>
        </w:rPr>
        <w:t>acima</w:t>
      </w:r>
      <w:r w:rsidR="004C4F44" w:rsidRPr="00827182">
        <w:rPr>
          <w:rFonts w:cs="Arial"/>
          <w:sz w:val="22"/>
          <w:szCs w:val="22"/>
        </w:rPr>
        <w:t xml:space="preserve"> referenciad</w:t>
      </w:r>
      <w:r w:rsidR="00CD5121" w:rsidRPr="00827182">
        <w:rPr>
          <w:rFonts w:cs="Arial"/>
          <w:sz w:val="22"/>
          <w:szCs w:val="22"/>
        </w:rPr>
        <w:t>a</w:t>
      </w:r>
      <w:r w:rsidR="004C4F44" w:rsidRPr="00827182">
        <w:rPr>
          <w:rFonts w:cs="Arial"/>
          <w:sz w:val="22"/>
          <w:szCs w:val="22"/>
        </w:rPr>
        <w:t xml:space="preserve">, </w:t>
      </w:r>
      <w:r w:rsidR="00CD5121" w:rsidRPr="00827182">
        <w:rPr>
          <w:rFonts w:cs="Arial"/>
          <w:sz w:val="22"/>
          <w:szCs w:val="22"/>
        </w:rPr>
        <w:t>a quem se outorga poderes para rubricar propostas dos demais Licitantes, assinar atas de documentos, interpor recursos e impugnações, receber notificação, tomar ciência de decisões, recorrer, desistir da interposição de recursos, acordar, transigir, enfim, praticar todo e qualquer ato necessário à perfeita representação ativa da o</w:t>
      </w:r>
      <w:r w:rsidR="00BA1484" w:rsidRPr="00827182">
        <w:rPr>
          <w:rFonts w:cs="Arial"/>
          <w:sz w:val="22"/>
          <w:szCs w:val="22"/>
        </w:rPr>
        <w:t>utorgan</w:t>
      </w:r>
      <w:r w:rsidR="00CD5121" w:rsidRPr="00827182">
        <w:rPr>
          <w:rFonts w:cs="Arial"/>
          <w:sz w:val="22"/>
          <w:szCs w:val="22"/>
        </w:rPr>
        <w:t>t</w:t>
      </w:r>
      <w:r w:rsidR="00BA1484" w:rsidRPr="00827182">
        <w:rPr>
          <w:rFonts w:cs="Arial"/>
          <w:sz w:val="22"/>
          <w:szCs w:val="22"/>
        </w:rPr>
        <w:t>e</w:t>
      </w:r>
      <w:r w:rsidR="00CD5121" w:rsidRPr="00827182">
        <w:rPr>
          <w:rFonts w:cs="Arial"/>
          <w:sz w:val="22"/>
          <w:szCs w:val="22"/>
        </w:rPr>
        <w:t xml:space="preserve"> n</w:t>
      </w:r>
      <w:r w:rsidR="00F312B3">
        <w:rPr>
          <w:rFonts w:cs="Arial"/>
          <w:sz w:val="22"/>
          <w:szCs w:val="22"/>
        </w:rPr>
        <w:t>o</w:t>
      </w:r>
      <w:r w:rsidR="00CD5121" w:rsidRPr="00827182">
        <w:rPr>
          <w:rFonts w:cs="Arial"/>
          <w:sz w:val="22"/>
          <w:szCs w:val="22"/>
        </w:rPr>
        <w:t xml:space="preserve"> procedimento em referência</w:t>
      </w:r>
      <w:r w:rsidR="00BA1484" w:rsidRPr="00827182">
        <w:rPr>
          <w:rFonts w:cs="Arial"/>
          <w:sz w:val="22"/>
          <w:szCs w:val="22"/>
        </w:rPr>
        <w:t>.</w:t>
      </w:r>
    </w:p>
    <w:p w:rsidR="00827182" w:rsidRPr="00827182" w:rsidRDefault="00827182" w:rsidP="00C12668">
      <w:pPr>
        <w:spacing w:after="240"/>
        <w:jc w:val="center"/>
        <w:rPr>
          <w:rFonts w:ascii="Arial" w:hAnsi="Arial"/>
        </w:rPr>
      </w:pPr>
      <w:r w:rsidRPr="00827182">
        <w:rPr>
          <w:rFonts w:ascii="Arial" w:hAnsi="Arial"/>
        </w:rPr>
        <w:t>(</w:t>
      </w:r>
      <w:r w:rsidR="00ED2D22">
        <w:rPr>
          <w:rFonts w:ascii="Arial" w:hAnsi="Arial"/>
        </w:rPr>
        <w:t xml:space="preserve">Nome e </w:t>
      </w:r>
      <w:r w:rsidRPr="00827182">
        <w:rPr>
          <w:rFonts w:ascii="Arial" w:hAnsi="Arial"/>
        </w:rPr>
        <w:t xml:space="preserve">Assinatura </w:t>
      </w:r>
      <w:r w:rsidRPr="00827182">
        <w:rPr>
          <w:rFonts w:ascii="Arial" w:hAnsi="Arial" w:cs="Arial"/>
        </w:rPr>
        <w:t>do</w:t>
      </w:r>
      <w:r w:rsidR="00ED2D22">
        <w:rPr>
          <w:rFonts w:ascii="Arial" w:hAnsi="Arial" w:cs="Arial"/>
        </w:rPr>
        <w:t xml:space="preserve"> Declarante</w:t>
      </w:r>
      <w:r w:rsidRPr="00827182">
        <w:rPr>
          <w:rFonts w:ascii="Arial" w:hAnsi="Arial" w:cs="Arial"/>
        </w:rPr>
        <w:t xml:space="preserve"> com firma reconhecida</w:t>
      </w:r>
      <w:r w:rsidRPr="00827182">
        <w:rPr>
          <w:rFonts w:ascii="Arial" w:hAnsi="Arial"/>
        </w:rPr>
        <w:t>)</w:t>
      </w:r>
    </w:p>
    <w:p w:rsidR="00827182" w:rsidRDefault="00827182" w:rsidP="00827182">
      <w:pPr>
        <w:spacing w:after="360"/>
        <w:rPr>
          <w:rFonts w:ascii="Arial" w:eastAsia="Calibri" w:hAnsi="Arial" w:cs="Arial"/>
          <w:b/>
          <w:color w:val="000000"/>
          <w:lang w:eastAsia="en-US"/>
        </w:rPr>
      </w:pPr>
      <w:r w:rsidRPr="00D4607E">
        <w:rPr>
          <w:rFonts w:ascii="ArialMT" w:hAnsi="ArialMT" w:cs="ArialMT"/>
          <w:color w:val="231F20"/>
        </w:rPr>
        <w:t>CARIMBO DA PESSOA JURÍDICA COM CNPJ (dispensado em caso de papel timbrado com CNPJ)</w:t>
      </w:r>
    </w:p>
    <w:p w:rsidR="005B30D8" w:rsidRPr="00ED2D22" w:rsidRDefault="00075E51" w:rsidP="00483030">
      <w:pPr>
        <w:spacing w:after="120" w:line="276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D2D22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O</w:t>
      </w:r>
      <w:r w:rsidR="005B30D8" w:rsidRPr="00ED2D22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bservações</w:t>
      </w:r>
      <w:r w:rsidRPr="00ED2D22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:</w:t>
      </w:r>
    </w:p>
    <w:p w:rsidR="005B30D8" w:rsidRPr="00ED2D22" w:rsidRDefault="005B30D8" w:rsidP="006A6D13">
      <w:pPr>
        <w:pStyle w:val="Ttulo1"/>
        <w:spacing w:after="240"/>
        <w:ind w:firstLine="0"/>
        <w:jc w:val="both"/>
        <w:rPr>
          <w:b w:val="0"/>
          <w:bCs w:val="0"/>
          <w:szCs w:val="22"/>
        </w:rPr>
      </w:pPr>
      <w:r w:rsidRPr="00ED2D22">
        <w:rPr>
          <w:rFonts w:eastAsiaTheme="minorHAnsi"/>
          <w:b w:val="0"/>
          <w:color w:val="000000" w:themeColor="text1"/>
          <w:szCs w:val="22"/>
          <w:lang w:eastAsia="en-US"/>
        </w:rPr>
        <w:t xml:space="preserve">1 – A </w:t>
      </w:r>
      <w:r w:rsidRPr="00ED2D22">
        <w:rPr>
          <w:b w:val="0"/>
          <w:bCs w:val="0"/>
          <w:szCs w:val="22"/>
        </w:rPr>
        <w:t>Carta de Credenciamento deverá ser entregue fora dos envelopes relacionados no Edita</w:t>
      </w:r>
      <w:r w:rsidR="0044225B">
        <w:rPr>
          <w:b w:val="0"/>
          <w:bCs w:val="0"/>
          <w:szCs w:val="22"/>
        </w:rPr>
        <w:t>l</w:t>
      </w:r>
      <w:r w:rsidRPr="00ED2D22">
        <w:rPr>
          <w:b w:val="0"/>
          <w:bCs w:val="0"/>
          <w:szCs w:val="22"/>
        </w:rPr>
        <w:t>, juntamente com uma cópia autenticada do Contrato Social ou Instrumento de Procuração que comprove a legitimidade de poderes da pessoa que autorizar o credenciamento.</w:t>
      </w:r>
    </w:p>
    <w:p w:rsidR="000E1591" w:rsidRPr="00075E51" w:rsidRDefault="003504F9" w:rsidP="00ED2D22">
      <w:pPr>
        <w:spacing w:line="276" w:lineRule="auto"/>
        <w:ind w:left="360" w:hanging="360"/>
        <w:jc w:val="both"/>
      </w:pPr>
      <w:r w:rsidRPr="00ED2D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2 – Deverá ser entregue, juntamente com a </w:t>
      </w:r>
      <w:r w:rsidRPr="00ED2D22">
        <w:rPr>
          <w:rFonts w:ascii="Arial" w:hAnsi="Arial" w:cs="Arial"/>
          <w:bCs/>
          <w:sz w:val="22"/>
          <w:szCs w:val="22"/>
        </w:rPr>
        <w:t>Carta de Credenciamento, a cópia simples da cédula de identidade do representante designado</w:t>
      </w:r>
      <w:r w:rsidR="00075E51" w:rsidRPr="00ED2D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sectPr w:rsidR="000E1591" w:rsidRPr="00075E51" w:rsidSect="00085A3C">
      <w:headerReference w:type="default" r:id="rId8"/>
      <w:pgSz w:w="11906" w:h="16838"/>
      <w:pgMar w:top="198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3C" w:rsidRDefault="00085A3C" w:rsidP="00085A3C">
      <w:r>
        <w:separator/>
      </w:r>
    </w:p>
  </w:endnote>
  <w:endnote w:type="continuationSeparator" w:id="0">
    <w:p w:rsidR="00085A3C" w:rsidRDefault="00085A3C" w:rsidP="0008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3C" w:rsidRDefault="00085A3C" w:rsidP="00085A3C">
      <w:r>
        <w:separator/>
      </w:r>
    </w:p>
  </w:footnote>
  <w:footnote w:type="continuationSeparator" w:id="0">
    <w:p w:rsidR="00085A3C" w:rsidRDefault="00085A3C" w:rsidP="0008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04" w:type="dxa"/>
      <w:jc w:val="right"/>
      <w:tblInd w:w="1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ashSmallGap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33"/>
      <w:gridCol w:w="1701"/>
      <w:gridCol w:w="1770"/>
    </w:tblGrid>
    <w:tr w:rsidR="00085A3C" w:rsidTr="00484EC9">
      <w:trPr>
        <w:jc w:val="right"/>
      </w:trPr>
      <w:tc>
        <w:tcPr>
          <w:tcW w:w="5333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085A3C" w:rsidRPr="00EB41AC" w:rsidRDefault="00085A3C" w:rsidP="00484EC9">
          <w:pPr>
            <w:ind w:firstLine="2145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3E15305" wp14:editId="763AABAC">
                <wp:extent cx="819509" cy="810622"/>
                <wp:effectExtent l="0" t="0" r="0" b="8890"/>
                <wp:docPr id="1" name="Imagem 1" descr="C:\Users\wsantiago\Desktop\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wsantiago\Desktop\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dxa"/>
          <w:gridSpan w:val="2"/>
          <w:tcBorders>
            <w:top w:val="single" w:sz="4" w:space="0" w:color="auto"/>
            <w:left w:val="single" w:sz="4" w:space="0" w:color="auto"/>
            <w:bottom w:val="nil"/>
          </w:tcBorders>
          <w:vAlign w:val="bottom"/>
        </w:tcPr>
        <w:p w:rsidR="00085A3C" w:rsidRDefault="00085A3C" w:rsidP="00085A3C">
          <w:pPr>
            <w:spacing w:after="120"/>
            <w:jc w:val="center"/>
            <w:rPr>
              <w:rFonts w:ascii="Arial" w:hAnsi="Arial"/>
            </w:rPr>
          </w:pPr>
          <w:r>
            <w:rPr>
              <w:rFonts w:ascii="Arial" w:hAnsi="Arial"/>
              <w:sz w:val="17"/>
            </w:rPr>
            <w:t>SERVIÇO PÚBLICO ESTADUAL</w:t>
          </w:r>
        </w:p>
      </w:tc>
    </w:tr>
    <w:tr w:rsidR="00085A3C" w:rsidTr="00484EC9">
      <w:trPr>
        <w:jc w:val="right"/>
      </w:trPr>
      <w:tc>
        <w:tcPr>
          <w:tcW w:w="5333" w:type="dxa"/>
          <w:vMerge/>
          <w:tcBorders>
            <w:left w:val="nil"/>
            <w:right w:val="single" w:sz="4" w:space="0" w:color="auto"/>
          </w:tcBorders>
        </w:tcPr>
        <w:p w:rsidR="00085A3C" w:rsidRPr="0032323C" w:rsidRDefault="00085A3C" w:rsidP="00484EC9">
          <w:pPr>
            <w:jc w:val="center"/>
            <w:rPr>
              <w:noProof/>
            </w:rPr>
          </w:pPr>
        </w:p>
      </w:tc>
      <w:tc>
        <w:tcPr>
          <w:tcW w:w="3471" w:type="dxa"/>
          <w:gridSpan w:val="2"/>
          <w:tcBorders>
            <w:top w:val="nil"/>
            <w:left w:val="single" w:sz="4" w:space="0" w:color="auto"/>
            <w:bottom w:val="nil"/>
          </w:tcBorders>
          <w:vAlign w:val="bottom"/>
        </w:tcPr>
        <w:p w:rsidR="00085A3C" w:rsidRPr="000E1591" w:rsidRDefault="00085A3C" w:rsidP="00085A3C">
          <w:pPr>
            <w:spacing w:after="120"/>
            <w:jc w:val="center"/>
            <w:rPr>
              <w:rFonts w:ascii="Arial" w:hAnsi="Arial"/>
              <w:sz w:val="4"/>
            </w:rPr>
          </w:pPr>
        </w:p>
        <w:p w:rsidR="00085A3C" w:rsidRPr="000E1591" w:rsidRDefault="00085A3C" w:rsidP="00525C5B">
          <w:pPr>
            <w:spacing w:after="120"/>
            <w:rPr>
              <w:rFonts w:ascii="Arial" w:hAnsi="Arial"/>
            </w:rPr>
          </w:pPr>
          <w:r w:rsidRPr="000E1591">
            <w:rPr>
              <w:rFonts w:ascii="Arial" w:hAnsi="Arial"/>
              <w:sz w:val="17"/>
            </w:rPr>
            <w:t>PROCESSO:</w:t>
          </w:r>
          <w:r w:rsidR="00483030">
            <w:rPr>
              <w:rFonts w:ascii="Arial" w:hAnsi="Arial"/>
              <w:sz w:val="17"/>
            </w:rPr>
            <w:t xml:space="preserve"> </w:t>
          </w:r>
          <w:r w:rsidR="00483030" w:rsidRPr="00483030">
            <w:rPr>
              <w:rFonts w:ascii="Arial" w:hAnsi="Arial"/>
            </w:rPr>
            <w:t>E-</w:t>
          </w:r>
          <w:r w:rsidR="00AB600C">
            <w:rPr>
              <w:rFonts w:ascii="Arial" w:hAnsi="Arial"/>
            </w:rPr>
            <w:t>26</w:t>
          </w:r>
          <w:r w:rsidR="00483030" w:rsidRPr="00483030">
            <w:rPr>
              <w:rFonts w:ascii="Arial" w:hAnsi="Arial"/>
            </w:rPr>
            <w:t>/0</w:t>
          </w:r>
          <w:r w:rsidR="00AB600C">
            <w:rPr>
              <w:rFonts w:ascii="Arial" w:hAnsi="Arial"/>
            </w:rPr>
            <w:t>11</w:t>
          </w:r>
          <w:r w:rsidR="00483030" w:rsidRPr="00483030">
            <w:rPr>
              <w:rFonts w:ascii="Arial" w:hAnsi="Arial"/>
            </w:rPr>
            <w:t>/</w:t>
          </w:r>
          <w:r w:rsidR="00525C5B">
            <w:rPr>
              <w:rFonts w:ascii="Arial" w:hAnsi="Arial"/>
            </w:rPr>
            <w:t>1095</w:t>
          </w:r>
          <w:r w:rsidR="00483030" w:rsidRPr="00483030">
            <w:rPr>
              <w:rFonts w:ascii="Arial" w:hAnsi="Arial"/>
            </w:rPr>
            <w:t>/201</w:t>
          </w:r>
          <w:r w:rsidR="00525C5B">
            <w:rPr>
              <w:rFonts w:ascii="Arial" w:hAnsi="Arial"/>
            </w:rPr>
            <w:t>5</w:t>
          </w:r>
        </w:p>
      </w:tc>
    </w:tr>
    <w:tr w:rsidR="00085A3C" w:rsidTr="00484EC9">
      <w:trPr>
        <w:trHeight w:hRule="exact" w:val="321"/>
        <w:jc w:val="right"/>
      </w:trPr>
      <w:tc>
        <w:tcPr>
          <w:tcW w:w="5333" w:type="dxa"/>
          <w:vMerge/>
          <w:tcBorders>
            <w:left w:val="nil"/>
            <w:right w:val="single" w:sz="4" w:space="0" w:color="auto"/>
          </w:tcBorders>
        </w:tcPr>
        <w:p w:rsidR="00085A3C" w:rsidRDefault="00085A3C" w:rsidP="00484EC9">
          <w:pPr>
            <w:jc w:val="center"/>
            <w:rPr>
              <w:rFonts w:ascii="Arial" w:hAnsi="Arial"/>
              <w:sz w:val="17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</w:tcBorders>
          <w:vAlign w:val="bottom"/>
        </w:tcPr>
        <w:p w:rsidR="00085A3C" w:rsidRPr="000E1591" w:rsidRDefault="00085A3C" w:rsidP="00525C5B">
          <w:pPr>
            <w:spacing w:after="120"/>
            <w:ind w:right="-212"/>
            <w:rPr>
              <w:rFonts w:ascii="Arial" w:hAnsi="Arial"/>
            </w:rPr>
          </w:pPr>
          <w:r w:rsidRPr="000E1591">
            <w:rPr>
              <w:rFonts w:ascii="Arial" w:hAnsi="Arial"/>
              <w:sz w:val="17"/>
            </w:rPr>
            <w:t>DATA</w:t>
          </w:r>
          <w:r w:rsidRPr="000E1591">
            <w:rPr>
              <w:rFonts w:ascii="Arial" w:hAnsi="Arial"/>
            </w:rPr>
            <w:t>:</w:t>
          </w:r>
          <w:r w:rsidR="00484EC9" w:rsidRPr="000E1591">
            <w:rPr>
              <w:rFonts w:ascii="Arial" w:hAnsi="Arial"/>
            </w:rPr>
            <w:t xml:space="preserve"> </w:t>
          </w:r>
          <w:r w:rsidR="00AB600C">
            <w:rPr>
              <w:rFonts w:ascii="Arial" w:hAnsi="Arial"/>
            </w:rPr>
            <w:t>29</w:t>
          </w:r>
          <w:r w:rsidR="00483030">
            <w:rPr>
              <w:rFonts w:ascii="Arial" w:hAnsi="Arial"/>
            </w:rPr>
            <w:t>/0</w:t>
          </w:r>
          <w:r w:rsidR="00525C5B">
            <w:rPr>
              <w:rFonts w:ascii="Arial" w:hAnsi="Arial"/>
            </w:rPr>
            <w:t>5</w:t>
          </w:r>
          <w:r w:rsidR="00483030">
            <w:rPr>
              <w:rFonts w:ascii="Arial" w:hAnsi="Arial"/>
            </w:rPr>
            <w:t>/</w:t>
          </w:r>
          <w:r w:rsidR="00525C5B">
            <w:rPr>
              <w:rFonts w:ascii="Arial" w:hAnsi="Arial"/>
            </w:rPr>
            <w:t>2015</w:t>
          </w:r>
        </w:p>
      </w:tc>
      <w:tc>
        <w:tcPr>
          <w:tcW w:w="1770" w:type="dxa"/>
          <w:tcBorders>
            <w:top w:val="nil"/>
            <w:bottom w:val="nil"/>
          </w:tcBorders>
          <w:vAlign w:val="bottom"/>
        </w:tcPr>
        <w:p w:rsidR="00085A3C" w:rsidRPr="000E1591" w:rsidRDefault="00484EC9" w:rsidP="004D73D3">
          <w:pPr>
            <w:spacing w:after="120"/>
            <w:ind w:firstLine="497"/>
            <w:rPr>
              <w:rFonts w:ascii="Arial" w:hAnsi="Arial"/>
            </w:rPr>
          </w:pPr>
          <w:r w:rsidRPr="000E1591">
            <w:rPr>
              <w:rFonts w:ascii="Arial" w:hAnsi="Arial"/>
              <w:sz w:val="17"/>
            </w:rPr>
            <w:t>F</w:t>
          </w:r>
          <w:r w:rsidR="00085A3C" w:rsidRPr="000E1591">
            <w:rPr>
              <w:rFonts w:ascii="Arial" w:hAnsi="Arial"/>
              <w:sz w:val="17"/>
            </w:rPr>
            <w:t>LS</w:t>
          </w:r>
          <w:r w:rsidR="00085A3C" w:rsidRPr="000E1591">
            <w:rPr>
              <w:rFonts w:ascii="Arial" w:hAnsi="Arial"/>
            </w:rPr>
            <w:t xml:space="preserve">.: </w:t>
          </w:r>
        </w:p>
      </w:tc>
    </w:tr>
    <w:tr w:rsidR="00085A3C" w:rsidTr="00484EC9">
      <w:trPr>
        <w:trHeight w:hRule="exact" w:val="434"/>
        <w:jc w:val="right"/>
      </w:trPr>
      <w:tc>
        <w:tcPr>
          <w:tcW w:w="5333" w:type="dxa"/>
          <w:vMerge/>
          <w:tcBorders>
            <w:left w:val="nil"/>
            <w:bottom w:val="nil"/>
            <w:right w:val="single" w:sz="4" w:space="0" w:color="auto"/>
          </w:tcBorders>
        </w:tcPr>
        <w:p w:rsidR="00085A3C" w:rsidRDefault="00085A3C" w:rsidP="00484EC9">
          <w:pPr>
            <w:jc w:val="center"/>
            <w:rPr>
              <w:rFonts w:ascii="Arial" w:hAnsi="Arial"/>
              <w:sz w:val="4"/>
            </w:rPr>
          </w:pPr>
        </w:p>
      </w:tc>
      <w:tc>
        <w:tcPr>
          <w:tcW w:w="3471" w:type="dxa"/>
          <w:gridSpan w:val="2"/>
          <w:tcBorders>
            <w:top w:val="nil"/>
            <w:left w:val="single" w:sz="4" w:space="0" w:color="auto"/>
            <w:bottom w:val="single" w:sz="4" w:space="0" w:color="auto"/>
          </w:tcBorders>
        </w:tcPr>
        <w:p w:rsidR="00085A3C" w:rsidRPr="000E1591" w:rsidRDefault="00085A3C" w:rsidP="00085A3C">
          <w:pPr>
            <w:spacing w:after="120"/>
            <w:rPr>
              <w:rFonts w:ascii="Arial" w:hAnsi="Arial"/>
              <w:sz w:val="4"/>
            </w:rPr>
          </w:pPr>
        </w:p>
        <w:p w:rsidR="00085A3C" w:rsidRPr="000E1591" w:rsidRDefault="00085A3C" w:rsidP="000456F8">
          <w:pPr>
            <w:spacing w:after="120"/>
            <w:rPr>
              <w:rFonts w:ascii="Arial" w:hAnsi="Arial"/>
              <w:sz w:val="17"/>
            </w:rPr>
          </w:pPr>
          <w:r w:rsidRPr="000E1591">
            <w:rPr>
              <w:rFonts w:ascii="Arial" w:hAnsi="Arial"/>
              <w:sz w:val="17"/>
            </w:rPr>
            <w:t>RUBRICA</w:t>
          </w:r>
          <w:r w:rsidR="00E071FE">
            <w:rPr>
              <w:rFonts w:ascii="Arial" w:hAnsi="Arial"/>
              <w:sz w:val="17"/>
            </w:rPr>
            <w:t>:</w:t>
          </w:r>
          <w:r w:rsidR="001B666E">
            <w:rPr>
              <w:rFonts w:ascii="Arial" w:hAnsi="Arial"/>
              <w:sz w:val="17"/>
            </w:rPr>
            <w:t xml:space="preserve">                       </w:t>
          </w:r>
          <w:r w:rsidR="001D254C">
            <w:rPr>
              <w:rFonts w:ascii="Arial" w:hAnsi="Arial"/>
              <w:sz w:val="17"/>
            </w:rPr>
            <w:t xml:space="preserve"> ID </w:t>
          </w:r>
          <w:r w:rsidR="000456F8">
            <w:rPr>
              <w:rFonts w:ascii="Arial" w:hAnsi="Arial"/>
              <w:sz w:val="17"/>
            </w:rPr>
            <w:t>5023389-0</w:t>
          </w:r>
        </w:p>
      </w:tc>
    </w:tr>
  </w:tbl>
  <w:p w:rsidR="00085A3C" w:rsidRPr="00085A3C" w:rsidRDefault="00085A3C" w:rsidP="00A14652">
    <w:pPr>
      <w:spacing w:before="240"/>
      <w:jc w:val="center"/>
      <w:rPr>
        <w:sz w:val="18"/>
        <w:szCs w:val="18"/>
      </w:rPr>
    </w:pPr>
    <w:r w:rsidRPr="00085A3C">
      <w:rPr>
        <w:sz w:val="18"/>
        <w:szCs w:val="18"/>
      </w:rPr>
      <w:t>GOVERNO DO ESTADO DO RIO DE JANEIRO</w:t>
    </w:r>
  </w:p>
  <w:p w:rsidR="00085A3C" w:rsidRPr="00085A3C" w:rsidRDefault="00085A3C" w:rsidP="00484EC9">
    <w:pPr>
      <w:jc w:val="center"/>
      <w:rPr>
        <w:sz w:val="18"/>
        <w:szCs w:val="18"/>
      </w:rPr>
    </w:pPr>
    <w:r w:rsidRPr="00085A3C">
      <w:rPr>
        <w:sz w:val="18"/>
        <w:szCs w:val="18"/>
      </w:rPr>
      <w:t>SECRETARIA DE ESTADO D</w:t>
    </w:r>
    <w:r w:rsidR="0039269A">
      <w:rPr>
        <w:sz w:val="18"/>
        <w:szCs w:val="18"/>
      </w:rPr>
      <w:t>E</w:t>
    </w:r>
    <w:r w:rsidR="00525C5B">
      <w:rPr>
        <w:sz w:val="18"/>
        <w:szCs w:val="18"/>
      </w:rPr>
      <w:t xml:space="preserve"> </w:t>
    </w:r>
    <w:r w:rsidR="0039269A">
      <w:rPr>
        <w:sz w:val="18"/>
        <w:szCs w:val="18"/>
      </w:rPr>
      <w:t>FAZENDA E PLANEJAMENTO</w:t>
    </w:r>
  </w:p>
  <w:p w:rsidR="00085A3C" w:rsidRPr="00085A3C" w:rsidRDefault="00085A3C" w:rsidP="00897BEC">
    <w:pPr>
      <w:spacing w:after="240"/>
      <w:jc w:val="center"/>
    </w:pPr>
    <w:r w:rsidRPr="00085A3C">
      <w:rPr>
        <w:sz w:val="18"/>
        <w:szCs w:val="18"/>
      </w:rPr>
      <w:t>CENTRO DE TECNOLOGIA DA INFORMAÇÃO E COMUNICAÇÃO DO ESTADO DO RIO DE JANEIRO – PRODERJ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2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11E15A9"/>
    <w:multiLevelType w:val="hybridMultilevel"/>
    <w:tmpl w:val="6FEC4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77818"/>
    <w:multiLevelType w:val="hybridMultilevel"/>
    <w:tmpl w:val="D7100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04389"/>
    <w:multiLevelType w:val="multilevel"/>
    <w:tmpl w:val="D6228C9E"/>
    <w:lvl w:ilvl="0">
      <w:start w:val="1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8">
    <w:nsid w:val="059149D0"/>
    <w:multiLevelType w:val="hybridMultilevel"/>
    <w:tmpl w:val="DFBCE9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5CC0A20"/>
    <w:multiLevelType w:val="hybridMultilevel"/>
    <w:tmpl w:val="293C5A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8A1321"/>
    <w:multiLevelType w:val="hybridMultilevel"/>
    <w:tmpl w:val="7CCC2F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514B1C"/>
    <w:multiLevelType w:val="hybridMultilevel"/>
    <w:tmpl w:val="E4D8D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7155E"/>
    <w:multiLevelType w:val="hybridMultilevel"/>
    <w:tmpl w:val="581800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BE0402F"/>
    <w:multiLevelType w:val="hybridMultilevel"/>
    <w:tmpl w:val="92FA0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8BE2D3A">
      <w:start w:val="1"/>
      <w:numFmt w:val="lowerRoman"/>
      <w:lvlText w:val="%2)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16922"/>
    <w:multiLevelType w:val="hybridMultilevel"/>
    <w:tmpl w:val="180600B2"/>
    <w:lvl w:ilvl="0" w:tplc="1C04220A">
      <w:start w:val="1"/>
      <w:numFmt w:val="bullet"/>
      <w:lvlText w:val=""/>
      <w:lvlJc w:val="left"/>
      <w:pPr>
        <w:tabs>
          <w:tab w:val="num" w:pos="757"/>
        </w:tabs>
        <w:ind w:left="397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F80C01"/>
    <w:multiLevelType w:val="multilevel"/>
    <w:tmpl w:val="142A002A"/>
    <w:lvl w:ilvl="0">
      <w:start w:val="1"/>
      <w:numFmt w:val="decimal"/>
      <w:pStyle w:val="Numerad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erada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Numerada3"/>
      <w:isLgl/>
      <w:suff w:val="space"/>
      <w:lvlText w:val="%1.%2.%3."/>
      <w:lvlJc w:val="left"/>
      <w:pPr>
        <w:ind w:left="1135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shadow w:val="0"/>
        <w:emboss w:val="0"/>
        <w:imprint w:val="0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1D044ADA"/>
    <w:multiLevelType w:val="hybridMultilevel"/>
    <w:tmpl w:val="3F8A15F8"/>
    <w:lvl w:ilvl="0" w:tplc="60224E5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42AD9"/>
    <w:multiLevelType w:val="hybridMultilevel"/>
    <w:tmpl w:val="0094902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>
    <w:nsid w:val="23B057B5"/>
    <w:multiLevelType w:val="hybridMultilevel"/>
    <w:tmpl w:val="E926E49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6B47FFB"/>
    <w:multiLevelType w:val="hybridMultilevel"/>
    <w:tmpl w:val="43884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A306C8"/>
    <w:multiLevelType w:val="hybridMultilevel"/>
    <w:tmpl w:val="AF0AC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216BE"/>
    <w:multiLevelType w:val="hybridMultilevel"/>
    <w:tmpl w:val="E6D03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27B8D"/>
    <w:multiLevelType w:val="hybridMultilevel"/>
    <w:tmpl w:val="3B0A56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C7C82"/>
    <w:multiLevelType w:val="hybridMultilevel"/>
    <w:tmpl w:val="60A87F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85C23"/>
    <w:multiLevelType w:val="hybridMultilevel"/>
    <w:tmpl w:val="E03A9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A792D"/>
    <w:multiLevelType w:val="hybridMultilevel"/>
    <w:tmpl w:val="79124014"/>
    <w:lvl w:ilvl="0" w:tplc="B07AA87E">
      <w:numFmt w:val="bullet"/>
      <w:lvlText w:val="•"/>
      <w:lvlJc w:val="left"/>
      <w:pPr>
        <w:ind w:left="2408" w:hanging="90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26">
    <w:nsid w:val="3CD33BDA"/>
    <w:multiLevelType w:val="multilevel"/>
    <w:tmpl w:val="DEA62D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pt-BR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>
    <w:nsid w:val="3E7F5A0A"/>
    <w:multiLevelType w:val="hybridMultilevel"/>
    <w:tmpl w:val="CBD2E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50ED4"/>
    <w:multiLevelType w:val="hybridMultilevel"/>
    <w:tmpl w:val="32E017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B0D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DD527C"/>
    <w:multiLevelType w:val="hybridMultilevel"/>
    <w:tmpl w:val="51160A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43742"/>
    <w:multiLevelType w:val="hybridMultilevel"/>
    <w:tmpl w:val="FB2C73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D56A6E"/>
    <w:multiLevelType w:val="hybridMultilevel"/>
    <w:tmpl w:val="03C610D8"/>
    <w:lvl w:ilvl="0" w:tplc="ADE6FA1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D57138"/>
    <w:multiLevelType w:val="hybridMultilevel"/>
    <w:tmpl w:val="6DE458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28B3"/>
    <w:multiLevelType w:val="hybridMultilevel"/>
    <w:tmpl w:val="3F527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5A70"/>
    <w:multiLevelType w:val="hybridMultilevel"/>
    <w:tmpl w:val="64BAA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E2783"/>
    <w:multiLevelType w:val="hybridMultilevel"/>
    <w:tmpl w:val="328EE41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17438"/>
    <w:multiLevelType w:val="hybridMultilevel"/>
    <w:tmpl w:val="99049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B2B30"/>
    <w:multiLevelType w:val="hybridMultilevel"/>
    <w:tmpl w:val="07629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14E14"/>
    <w:multiLevelType w:val="hybridMultilevel"/>
    <w:tmpl w:val="0D14284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31"/>
  </w:num>
  <w:num w:numId="10">
    <w:abstractNumId w:val="30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11"/>
  </w:num>
  <w:num w:numId="16">
    <w:abstractNumId w:val="35"/>
  </w:num>
  <w:num w:numId="17">
    <w:abstractNumId w:val="0"/>
  </w:num>
  <w:num w:numId="18">
    <w:abstractNumId w:val="33"/>
  </w:num>
  <w:num w:numId="19">
    <w:abstractNumId w:val="5"/>
  </w:num>
  <w:num w:numId="20">
    <w:abstractNumId w:val="34"/>
  </w:num>
  <w:num w:numId="21">
    <w:abstractNumId w:val="32"/>
  </w:num>
  <w:num w:numId="22">
    <w:abstractNumId w:val="39"/>
  </w:num>
  <w:num w:numId="23">
    <w:abstractNumId w:val="6"/>
  </w:num>
  <w:num w:numId="24">
    <w:abstractNumId w:val="29"/>
  </w:num>
  <w:num w:numId="25">
    <w:abstractNumId w:val="22"/>
  </w:num>
  <w:num w:numId="26">
    <w:abstractNumId w:val="27"/>
  </w:num>
  <w:num w:numId="27">
    <w:abstractNumId w:val="9"/>
  </w:num>
  <w:num w:numId="28">
    <w:abstractNumId w:val="8"/>
  </w:num>
  <w:num w:numId="29">
    <w:abstractNumId w:val="15"/>
  </w:num>
  <w:num w:numId="30">
    <w:abstractNumId w:val="26"/>
  </w:num>
  <w:num w:numId="31">
    <w:abstractNumId w:val="23"/>
  </w:num>
  <w:num w:numId="32">
    <w:abstractNumId w:val="38"/>
  </w:num>
  <w:num w:numId="33">
    <w:abstractNumId w:val="37"/>
  </w:num>
  <w:num w:numId="34">
    <w:abstractNumId w:val="28"/>
  </w:num>
  <w:num w:numId="35">
    <w:abstractNumId w:val="24"/>
  </w:num>
  <w:num w:numId="36">
    <w:abstractNumId w:val="20"/>
  </w:num>
  <w:num w:numId="37">
    <w:abstractNumId w:val="36"/>
  </w:num>
  <w:num w:numId="38">
    <w:abstractNumId w:val="7"/>
  </w:num>
  <w:num w:numId="39">
    <w:abstractNumId w:val="25"/>
  </w:num>
  <w:num w:numId="40">
    <w:abstractNumId w:val="1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3C"/>
    <w:rsid w:val="0001172B"/>
    <w:rsid w:val="000121AB"/>
    <w:rsid w:val="000327BD"/>
    <w:rsid w:val="00033686"/>
    <w:rsid w:val="000456F8"/>
    <w:rsid w:val="00073253"/>
    <w:rsid w:val="00075E51"/>
    <w:rsid w:val="00085A3C"/>
    <w:rsid w:val="000B1FAD"/>
    <w:rsid w:val="000C1FCC"/>
    <w:rsid w:val="000E1591"/>
    <w:rsid w:val="000F19A2"/>
    <w:rsid w:val="00101275"/>
    <w:rsid w:val="00156F60"/>
    <w:rsid w:val="00176F3B"/>
    <w:rsid w:val="00182B74"/>
    <w:rsid w:val="001A7B44"/>
    <w:rsid w:val="001B3C12"/>
    <w:rsid w:val="001B666E"/>
    <w:rsid w:val="001D2103"/>
    <w:rsid w:val="001D254C"/>
    <w:rsid w:val="001E1DF8"/>
    <w:rsid w:val="001F3483"/>
    <w:rsid w:val="00205E08"/>
    <w:rsid w:val="00227B29"/>
    <w:rsid w:val="00247F25"/>
    <w:rsid w:val="0026188C"/>
    <w:rsid w:val="00266AFE"/>
    <w:rsid w:val="002A65A4"/>
    <w:rsid w:val="002C3379"/>
    <w:rsid w:val="002D198B"/>
    <w:rsid w:val="002F4391"/>
    <w:rsid w:val="00322A72"/>
    <w:rsid w:val="003504F9"/>
    <w:rsid w:val="00353349"/>
    <w:rsid w:val="00382854"/>
    <w:rsid w:val="0039269A"/>
    <w:rsid w:val="003A0D78"/>
    <w:rsid w:val="003A2DA7"/>
    <w:rsid w:val="003A6833"/>
    <w:rsid w:val="003D1D84"/>
    <w:rsid w:val="003D34DD"/>
    <w:rsid w:val="003E38FF"/>
    <w:rsid w:val="004128A9"/>
    <w:rsid w:val="00436338"/>
    <w:rsid w:val="0044225B"/>
    <w:rsid w:val="00447C1C"/>
    <w:rsid w:val="0047755F"/>
    <w:rsid w:val="00482E43"/>
    <w:rsid w:val="00483030"/>
    <w:rsid w:val="00484EC9"/>
    <w:rsid w:val="004C4795"/>
    <w:rsid w:val="004C4F44"/>
    <w:rsid w:val="004D3889"/>
    <w:rsid w:val="004D73D3"/>
    <w:rsid w:val="004F1CA4"/>
    <w:rsid w:val="004F4163"/>
    <w:rsid w:val="00525C5B"/>
    <w:rsid w:val="005529B7"/>
    <w:rsid w:val="005B1320"/>
    <w:rsid w:val="005B3032"/>
    <w:rsid w:val="005B30D8"/>
    <w:rsid w:val="005D4F88"/>
    <w:rsid w:val="005E5063"/>
    <w:rsid w:val="00640DEC"/>
    <w:rsid w:val="00676CFF"/>
    <w:rsid w:val="006868F2"/>
    <w:rsid w:val="006A6D13"/>
    <w:rsid w:val="006E534E"/>
    <w:rsid w:val="006F18A4"/>
    <w:rsid w:val="00714636"/>
    <w:rsid w:val="00722BD4"/>
    <w:rsid w:val="0075379E"/>
    <w:rsid w:val="007C1833"/>
    <w:rsid w:val="007E76DA"/>
    <w:rsid w:val="007F3D3D"/>
    <w:rsid w:val="008003B9"/>
    <w:rsid w:val="008145CB"/>
    <w:rsid w:val="00814A3A"/>
    <w:rsid w:val="00827182"/>
    <w:rsid w:val="0084009A"/>
    <w:rsid w:val="00871261"/>
    <w:rsid w:val="00897BEC"/>
    <w:rsid w:val="00950179"/>
    <w:rsid w:val="00956219"/>
    <w:rsid w:val="0097388A"/>
    <w:rsid w:val="009A0AB6"/>
    <w:rsid w:val="009A1593"/>
    <w:rsid w:val="009F7218"/>
    <w:rsid w:val="00A005AC"/>
    <w:rsid w:val="00A14652"/>
    <w:rsid w:val="00A459A4"/>
    <w:rsid w:val="00A967D3"/>
    <w:rsid w:val="00AB600C"/>
    <w:rsid w:val="00AB69F5"/>
    <w:rsid w:val="00AC568C"/>
    <w:rsid w:val="00AF4000"/>
    <w:rsid w:val="00B221C0"/>
    <w:rsid w:val="00BA1484"/>
    <w:rsid w:val="00BA75E7"/>
    <w:rsid w:val="00C02922"/>
    <w:rsid w:val="00C12668"/>
    <w:rsid w:val="00C40F67"/>
    <w:rsid w:val="00C711E0"/>
    <w:rsid w:val="00CA18C8"/>
    <w:rsid w:val="00CD5121"/>
    <w:rsid w:val="00D05BF2"/>
    <w:rsid w:val="00D07E1E"/>
    <w:rsid w:val="00D22F3F"/>
    <w:rsid w:val="00D245B3"/>
    <w:rsid w:val="00D72590"/>
    <w:rsid w:val="00DA569E"/>
    <w:rsid w:val="00DD25FF"/>
    <w:rsid w:val="00DF31F4"/>
    <w:rsid w:val="00E071FE"/>
    <w:rsid w:val="00EA2BFF"/>
    <w:rsid w:val="00EA7A50"/>
    <w:rsid w:val="00ED2D22"/>
    <w:rsid w:val="00F24348"/>
    <w:rsid w:val="00F312B3"/>
    <w:rsid w:val="00F34062"/>
    <w:rsid w:val="00F5365C"/>
    <w:rsid w:val="00F5775B"/>
    <w:rsid w:val="00FB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69F5"/>
    <w:pPr>
      <w:keepNext/>
      <w:ind w:firstLine="288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unhideWhenUsed/>
    <w:qFormat/>
    <w:rsid w:val="00AB6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ítulo 3"/>
    <w:basedOn w:val="Normal"/>
    <w:next w:val="Normal"/>
    <w:link w:val="Ttulo3Char"/>
    <w:qFormat/>
    <w:rsid w:val="00C40F67"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AB69F5"/>
    <w:pPr>
      <w:keepNext/>
      <w:ind w:left="708"/>
      <w:jc w:val="both"/>
      <w:outlineLvl w:val="4"/>
    </w:pPr>
    <w:rPr>
      <w:rFonts w:ascii="Arial Narrow" w:hAnsi="Arial Narrow"/>
      <w:b/>
      <w:bCs/>
      <w:sz w:val="21"/>
      <w:szCs w:val="22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AB69F5"/>
    <w:pPr>
      <w:keepNext/>
      <w:jc w:val="center"/>
      <w:outlineLvl w:val="5"/>
    </w:pPr>
    <w:rPr>
      <w:rFonts w:ascii="Arial Narrow" w:hAnsi="Arial Narrow"/>
      <w:b/>
      <w:iCs/>
      <w:sz w:val="18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AB69F5"/>
    <w:pPr>
      <w:keepNext/>
      <w:jc w:val="both"/>
      <w:outlineLvl w:val="6"/>
    </w:pPr>
    <w:rPr>
      <w:rFonts w:ascii="Arial" w:hAnsi="Arial" w:cs="Arial"/>
      <w:b/>
      <w:color w:val="FF0000"/>
      <w:sz w:val="22"/>
    </w:rPr>
  </w:style>
  <w:style w:type="paragraph" w:styleId="Ttulo8">
    <w:name w:val="heading 8"/>
    <w:basedOn w:val="Normal"/>
    <w:next w:val="Normal"/>
    <w:link w:val="Ttulo8Char"/>
    <w:qFormat/>
    <w:rsid w:val="00AB69F5"/>
    <w:pPr>
      <w:keepNext/>
      <w:jc w:val="right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A3C"/>
  </w:style>
  <w:style w:type="paragraph" w:styleId="Rodap">
    <w:name w:val="footer"/>
    <w:basedOn w:val="Normal"/>
    <w:link w:val="Rodap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A3C"/>
  </w:style>
  <w:style w:type="paragraph" w:styleId="Textodebalo">
    <w:name w:val="Balloon Text"/>
    <w:basedOn w:val="Normal"/>
    <w:link w:val="TextodebaloChar"/>
    <w:uiPriority w:val="99"/>
    <w:semiHidden/>
    <w:unhideWhenUsed/>
    <w:rsid w:val="00085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3C"/>
    <w:rPr>
      <w:rFonts w:ascii="Tahoma" w:hAnsi="Tahoma" w:cs="Tahoma"/>
      <w:sz w:val="16"/>
      <w:szCs w:val="16"/>
    </w:rPr>
  </w:style>
  <w:style w:type="character" w:customStyle="1" w:styleId="Ttulo3Char">
    <w:name w:val="Título 3 Char"/>
    <w:aliases w:val="título 3 Char"/>
    <w:basedOn w:val="Fontepargpadro"/>
    <w:link w:val="Ttulo3"/>
    <w:rsid w:val="00C40F6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40F67"/>
    <w:pPr>
      <w:tabs>
        <w:tab w:val="left" w:pos="1134"/>
      </w:tabs>
      <w:jc w:val="both"/>
    </w:pPr>
    <w:rPr>
      <w:noProof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C40F67"/>
    <w:rPr>
      <w:rFonts w:ascii="Times New Roman" w:eastAsia="Times New Roman" w:hAnsi="Times New Roman" w:cs="Times New Roman"/>
      <w:noProof/>
      <w:sz w:val="32"/>
      <w:szCs w:val="20"/>
      <w:lang w:eastAsia="pt-BR"/>
    </w:rPr>
  </w:style>
  <w:style w:type="paragraph" w:customStyle="1" w:styleId="texto">
    <w:name w:val="texto"/>
    <w:basedOn w:val="Normal"/>
    <w:rsid w:val="00C40F6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after="240"/>
    </w:pPr>
    <w:rPr>
      <w:rFonts w:ascii="Arial" w:hAnsi="Arial"/>
      <w:sz w:val="24"/>
    </w:rPr>
  </w:style>
  <w:style w:type="character" w:styleId="Hyperlink">
    <w:name w:val="Hyperlink"/>
    <w:semiHidden/>
    <w:rsid w:val="00C40F6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AB6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69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69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69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AB69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69F5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69F5"/>
    <w:rPr>
      <w:rFonts w:ascii="Arial Narrow" w:eastAsia="Times New Roman" w:hAnsi="Arial Narrow" w:cs="Times New Roman"/>
      <w:b/>
      <w:bCs/>
      <w:sz w:val="21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AB69F5"/>
    <w:rPr>
      <w:rFonts w:ascii="Arial Narrow" w:eastAsia="Times New Roman" w:hAnsi="Arial Narrow" w:cs="Times New Roman"/>
      <w:b/>
      <w:iCs/>
      <w:sz w:val="1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AB69F5"/>
    <w:rPr>
      <w:rFonts w:ascii="Arial" w:eastAsia="Times New Roman" w:hAnsi="Arial" w:cs="Arial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69F5"/>
    <w:rPr>
      <w:rFonts w:ascii="Arial" w:eastAsia="Times New Roman" w:hAnsi="Arial" w:cs="Arial"/>
      <w:b/>
      <w:szCs w:val="20"/>
      <w:lang w:eastAsia="pt-BR"/>
    </w:rPr>
  </w:style>
  <w:style w:type="paragraph" w:styleId="Legenda">
    <w:name w:val="caption"/>
    <w:basedOn w:val="Normal"/>
    <w:next w:val="Normal"/>
    <w:qFormat/>
    <w:rsid w:val="00AB69F5"/>
    <w:pPr>
      <w:jc w:val="center"/>
    </w:pPr>
    <w:rPr>
      <w:rFonts w:ascii="Arial" w:hAnsi="Arial" w:cs="Arial"/>
      <w:b/>
      <w:sz w:val="22"/>
    </w:rPr>
  </w:style>
  <w:style w:type="paragraph" w:customStyle="1" w:styleId="CM9">
    <w:name w:val="CM9"/>
    <w:basedOn w:val="Normal"/>
    <w:next w:val="Normal"/>
    <w:rsid w:val="00AB69F5"/>
    <w:pPr>
      <w:widowControl w:val="0"/>
      <w:autoSpaceDE w:val="0"/>
      <w:autoSpaceDN w:val="0"/>
      <w:adjustRightInd w:val="0"/>
      <w:spacing w:after="275"/>
    </w:pPr>
    <w:rPr>
      <w:rFonts w:ascii="Arial" w:hAnsi="Arial"/>
      <w:szCs w:val="24"/>
    </w:rPr>
  </w:style>
  <w:style w:type="paragraph" w:customStyle="1" w:styleId="CM13">
    <w:name w:val="CM13"/>
    <w:basedOn w:val="Normal"/>
    <w:next w:val="Normal"/>
    <w:rsid w:val="00AB69F5"/>
    <w:pPr>
      <w:widowControl w:val="0"/>
      <w:autoSpaceDE w:val="0"/>
      <w:autoSpaceDN w:val="0"/>
      <w:adjustRightInd w:val="0"/>
      <w:spacing w:after="205"/>
    </w:pPr>
    <w:rPr>
      <w:rFonts w:ascii="Arial" w:hAnsi="Arial"/>
      <w:szCs w:val="24"/>
    </w:rPr>
  </w:style>
  <w:style w:type="character" w:styleId="Nmerodepgina">
    <w:name w:val="page number"/>
    <w:basedOn w:val="Fontepargpadro"/>
    <w:rsid w:val="00AB69F5"/>
  </w:style>
  <w:style w:type="paragraph" w:styleId="Recuodecorpodetexto">
    <w:name w:val="Body Text Indent"/>
    <w:basedOn w:val="Normal"/>
    <w:link w:val="RecuodecorpodetextoChar"/>
    <w:semiHidden/>
    <w:rsid w:val="00AB69F5"/>
    <w:pPr>
      <w:ind w:left="709" w:hanging="709"/>
      <w:jc w:val="both"/>
    </w:pPr>
    <w:rPr>
      <w:i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AB69F5"/>
    <w:pPr>
      <w:ind w:left="426" w:hanging="426"/>
      <w:jc w:val="both"/>
    </w:pPr>
    <w:rPr>
      <w:i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styleId="HiperlinkVisitado">
    <w:name w:val="FollowedHyperlink"/>
    <w:semiHidden/>
    <w:rsid w:val="00AB69F5"/>
    <w:rPr>
      <w:color w:val="800080"/>
      <w:u w:val="single"/>
    </w:rPr>
  </w:style>
  <w:style w:type="paragraph" w:customStyle="1" w:styleId="CM12">
    <w:name w:val="CM12"/>
    <w:basedOn w:val="Normal"/>
    <w:next w:val="Normal"/>
    <w:rsid w:val="00AB69F5"/>
    <w:pPr>
      <w:widowControl w:val="0"/>
      <w:suppressAutoHyphens/>
      <w:autoSpaceDE w:val="0"/>
      <w:spacing w:after="253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AB6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AB69F5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Forte">
    <w:name w:val="Strong"/>
    <w:uiPriority w:val="22"/>
    <w:qFormat/>
    <w:rsid w:val="00AB69F5"/>
    <w:rPr>
      <w:b/>
      <w:bCs/>
      <w:i w:val="0"/>
      <w:iCs w:val="0"/>
    </w:rPr>
  </w:style>
  <w:style w:type="paragraph" w:customStyle="1" w:styleId="PADRAO">
    <w:name w:val="PADRAO"/>
    <w:basedOn w:val="Normal"/>
    <w:rsid w:val="00AB69F5"/>
    <w:pPr>
      <w:suppressAutoHyphens/>
      <w:jc w:val="both"/>
    </w:pPr>
    <w:rPr>
      <w:rFonts w:ascii="Tms Rmn" w:hAnsi="Tms Rmn"/>
      <w:sz w:val="24"/>
      <w:lang w:eastAsia="ar-SA"/>
    </w:rPr>
  </w:style>
  <w:style w:type="paragraph" w:customStyle="1" w:styleId="western">
    <w:name w:val="western"/>
    <w:basedOn w:val="Normal"/>
    <w:rsid w:val="00AB69F5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umerada1">
    <w:name w:val="Numerada1"/>
    <w:basedOn w:val="SemEspaamento"/>
    <w:qFormat/>
    <w:rsid w:val="00AB69F5"/>
    <w:pPr>
      <w:numPr>
        <w:numId w:val="29"/>
      </w:numPr>
      <w:tabs>
        <w:tab w:val="num" w:pos="720"/>
      </w:tabs>
      <w:spacing w:before="480" w:after="240"/>
      <w:ind w:left="720" w:hanging="36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Numerada2">
    <w:name w:val="Numerada2"/>
    <w:basedOn w:val="SemEspaamento"/>
    <w:qFormat/>
    <w:rsid w:val="00AB69F5"/>
    <w:pPr>
      <w:numPr>
        <w:ilvl w:val="1"/>
        <w:numId w:val="29"/>
      </w:numPr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Numerada3">
    <w:name w:val="Numerada3"/>
    <w:basedOn w:val="Numerada2"/>
    <w:link w:val="Numerada3Char"/>
    <w:qFormat/>
    <w:rsid w:val="00AB69F5"/>
    <w:pPr>
      <w:numPr>
        <w:ilvl w:val="2"/>
      </w:numPr>
    </w:pPr>
    <w:rPr>
      <w:rFonts w:cs="Times New Roman"/>
      <w:lang w:val="x-none"/>
    </w:rPr>
  </w:style>
  <w:style w:type="character" w:customStyle="1" w:styleId="Numerada3Char">
    <w:name w:val="Numerada3 Char"/>
    <w:link w:val="Numerada3"/>
    <w:rsid w:val="00AB69F5"/>
    <w:rPr>
      <w:rFonts w:ascii="Arial" w:eastAsia="Times New Roman" w:hAnsi="Arial" w:cs="Times New Roman"/>
      <w:lang w:val="x-none"/>
    </w:rPr>
  </w:style>
  <w:style w:type="paragraph" w:styleId="SemEspaamento">
    <w:name w:val="No Spacing"/>
    <w:uiPriority w:val="1"/>
    <w:qFormat/>
    <w:rsid w:val="00AB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3">
    <w:name w:val="Texto sem Formatação3"/>
    <w:basedOn w:val="Normal"/>
    <w:rsid w:val="00AB69F5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customStyle="1" w:styleId="Fontepargpadro2">
    <w:name w:val="Fonte parág. padrão2"/>
    <w:rsid w:val="00AB6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69F5"/>
    <w:pPr>
      <w:keepNext/>
      <w:ind w:firstLine="288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unhideWhenUsed/>
    <w:qFormat/>
    <w:rsid w:val="00AB6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ítulo 3"/>
    <w:basedOn w:val="Normal"/>
    <w:next w:val="Normal"/>
    <w:link w:val="Ttulo3Char"/>
    <w:qFormat/>
    <w:rsid w:val="00C40F67"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AB69F5"/>
    <w:pPr>
      <w:keepNext/>
      <w:ind w:left="708"/>
      <w:jc w:val="both"/>
      <w:outlineLvl w:val="4"/>
    </w:pPr>
    <w:rPr>
      <w:rFonts w:ascii="Arial Narrow" w:hAnsi="Arial Narrow"/>
      <w:b/>
      <w:bCs/>
      <w:sz w:val="21"/>
      <w:szCs w:val="22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AB69F5"/>
    <w:pPr>
      <w:keepNext/>
      <w:jc w:val="center"/>
      <w:outlineLvl w:val="5"/>
    </w:pPr>
    <w:rPr>
      <w:rFonts w:ascii="Arial Narrow" w:hAnsi="Arial Narrow"/>
      <w:b/>
      <w:iCs/>
      <w:sz w:val="18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AB69F5"/>
    <w:pPr>
      <w:keepNext/>
      <w:jc w:val="both"/>
      <w:outlineLvl w:val="6"/>
    </w:pPr>
    <w:rPr>
      <w:rFonts w:ascii="Arial" w:hAnsi="Arial" w:cs="Arial"/>
      <w:b/>
      <w:color w:val="FF0000"/>
      <w:sz w:val="22"/>
    </w:rPr>
  </w:style>
  <w:style w:type="paragraph" w:styleId="Ttulo8">
    <w:name w:val="heading 8"/>
    <w:basedOn w:val="Normal"/>
    <w:next w:val="Normal"/>
    <w:link w:val="Ttulo8Char"/>
    <w:qFormat/>
    <w:rsid w:val="00AB69F5"/>
    <w:pPr>
      <w:keepNext/>
      <w:jc w:val="right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A3C"/>
  </w:style>
  <w:style w:type="paragraph" w:styleId="Rodap">
    <w:name w:val="footer"/>
    <w:basedOn w:val="Normal"/>
    <w:link w:val="Rodap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A3C"/>
  </w:style>
  <w:style w:type="paragraph" w:styleId="Textodebalo">
    <w:name w:val="Balloon Text"/>
    <w:basedOn w:val="Normal"/>
    <w:link w:val="TextodebaloChar"/>
    <w:uiPriority w:val="99"/>
    <w:semiHidden/>
    <w:unhideWhenUsed/>
    <w:rsid w:val="00085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3C"/>
    <w:rPr>
      <w:rFonts w:ascii="Tahoma" w:hAnsi="Tahoma" w:cs="Tahoma"/>
      <w:sz w:val="16"/>
      <w:szCs w:val="16"/>
    </w:rPr>
  </w:style>
  <w:style w:type="character" w:customStyle="1" w:styleId="Ttulo3Char">
    <w:name w:val="Título 3 Char"/>
    <w:aliases w:val="título 3 Char"/>
    <w:basedOn w:val="Fontepargpadro"/>
    <w:link w:val="Ttulo3"/>
    <w:rsid w:val="00C40F6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40F67"/>
    <w:pPr>
      <w:tabs>
        <w:tab w:val="left" w:pos="1134"/>
      </w:tabs>
      <w:jc w:val="both"/>
    </w:pPr>
    <w:rPr>
      <w:noProof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C40F67"/>
    <w:rPr>
      <w:rFonts w:ascii="Times New Roman" w:eastAsia="Times New Roman" w:hAnsi="Times New Roman" w:cs="Times New Roman"/>
      <w:noProof/>
      <w:sz w:val="32"/>
      <w:szCs w:val="20"/>
      <w:lang w:eastAsia="pt-BR"/>
    </w:rPr>
  </w:style>
  <w:style w:type="paragraph" w:customStyle="1" w:styleId="texto">
    <w:name w:val="texto"/>
    <w:basedOn w:val="Normal"/>
    <w:rsid w:val="00C40F6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after="240"/>
    </w:pPr>
    <w:rPr>
      <w:rFonts w:ascii="Arial" w:hAnsi="Arial"/>
      <w:sz w:val="24"/>
    </w:rPr>
  </w:style>
  <w:style w:type="character" w:styleId="Hyperlink">
    <w:name w:val="Hyperlink"/>
    <w:semiHidden/>
    <w:rsid w:val="00C40F6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AB6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69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69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69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AB69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69F5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69F5"/>
    <w:rPr>
      <w:rFonts w:ascii="Arial Narrow" w:eastAsia="Times New Roman" w:hAnsi="Arial Narrow" w:cs="Times New Roman"/>
      <w:b/>
      <w:bCs/>
      <w:sz w:val="21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AB69F5"/>
    <w:rPr>
      <w:rFonts w:ascii="Arial Narrow" w:eastAsia="Times New Roman" w:hAnsi="Arial Narrow" w:cs="Times New Roman"/>
      <w:b/>
      <w:iCs/>
      <w:sz w:val="1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AB69F5"/>
    <w:rPr>
      <w:rFonts w:ascii="Arial" w:eastAsia="Times New Roman" w:hAnsi="Arial" w:cs="Arial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69F5"/>
    <w:rPr>
      <w:rFonts w:ascii="Arial" w:eastAsia="Times New Roman" w:hAnsi="Arial" w:cs="Arial"/>
      <w:b/>
      <w:szCs w:val="20"/>
      <w:lang w:eastAsia="pt-BR"/>
    </w:rPr>
  </w:style>
  <w:style w:type="paragraph" w:styleId="Legenda">
    <w:name w:val="caption"/>
    <w:basedOn w:val="Normal"/>
    <w:next w:val="Normal"/>
    <w:qFormat/>
    <w:rsid w:val="00AB69F5"/>
    <w:pPr>
      <w:jc w:val="center"/>
    </w:pPr>
    <w:rPr>
      <w:rFonts w:ascii="Arial" w:hAnsi="Arial" w:cs="Arial"/>
      <w:b/>
      <w:sz w:val="22"/>
    </w:rPr>
  </w:style>
  <w:style w:type="paragraph" w:customStyle="1" w:styleId="CM9">
    <w:name w:val="CM9"/>
    <w:basedOn w:val="Normal"/>
    <w:next w:val="Normal"/>
    <w:rsid w:val="00AB69F5"/>
    <w:pPr>
      <w:widowControl w:val="0"/>
      <w:autoSpaceDE w:val="0"/>
      <w:autoSpaceDN w:val="0"/>
      <w:adjustRightInd w:val="0"/>
      <w:spacing w:after="275"/>
    </w:pPr>
    <w:rPr>
      <w:rFonts w:ascii="Arial" w:hAnsi="Arial"/>
      <w:szCs w:val="24"/>
    </w:rPr>
  </w:style>
  <w:style w:type="paragraph" w:customStyle="1" w:styleId="CM13">
    <w:name w:val="CM13"/>
    <w:basedOn w:val="Normal"/>
    <w:next w:val="Normal"/>
    <w:rsid w:val="00AB69F5"/>
    <w:pPr>
      <w:widowControl w:val="0"/>
      <w:autoSpaceDE w:val="0"/>
      <w:autoSpaceDN w:val="0"/>
      <w:adjustRightInd w:val="0"/>
      <w:spacing w:after="205"/>
    </w:pPr>
    <w:rPr>
      <w:rFonts w:ascii="Arial" w:hAnsi="Arial"/>
      <w:szCs w:val="24"/>
    </w:rPr>
  </w:style>
  <w:style w:type="character" w:styleId="Nmerodepgina">
    <w:name w:val="page number"/>
    <w:basedOn w:val="Fontepargpadro"/>
    <w:rsid w:val="00AB69F5"/>
  </w:style>
  <w:style w:type="paragraph" w:styleId="Recuodecorpodetexto">
    <w:name w:val="Body Text Indent"/>
    <w:basedOn w:val="Normal"/>
    <w:link w:val="RecuodecorpodetextoChar"/>
    <w:semiHidden/>
    <w:rsid w:val="00AB69F5"/>
    <w:pPr>
      <w:ind w:left="709" w:hanging="709"/>
      <w:jc w:val="both"/>
    </w:pPr>
    <w:rPr>
      <w:i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AB69F5"/>
    <w:pPr>
      <w:ind w:left="426" w:hanging="426"/>
      <w:jc w:val="both"/>
    </w:pPr>
    <w:rPr>
      <w:i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styleId="HiperlinkVisitado">
    <w:name w:val="FollowedHyperlink"/>
    <w:semiHidden/>
    <w:rsid w:val="00AB69F5"/>
    <w:rPr>
      <w:color w:val="800080"/>
      <w:u w:val="single"/>
    </w:rPr>
  </w:style>
  <w:style w:type="paragraph" w:customStyle="1" w:styleId="CM12">
    <w:name w:val="CM12"/>
    <w:basedOn w:val="Normal"/>
    <w:next w:val="Normal"/>
    <w:rsid w:val="00AB69F5"/>
    <w:pPr>
      <w:widowControl w:val="0"/>
      <w:suppressAutoHyphens/>
      <w:autoSpaceDE w:val="0"/>
      <w:spacing w:after="253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AB6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AB69F5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Forte">
    <w:name w:val="Strong"/>
    <w:uiPriority w:val="22"/>
    <w:qFormat/>
    <w:rsid w:val="00AB69F5"/>
    <w:rPr>
      <w:b/>
      <w:bCs/>
      <w:i w:val="0"/>
      <w:iCs w:val="0"/>
    </w:rPr>
  </w:style>
  <w:style w:type="paragraph" w:customStyle="1" w:styleId="PADRAO">
    <w:name w:val="PADRAO"/>
    <w:basedOn w:val="Normal"/>
    <w:rsid w:val="00AB69F5"/>
    <w:pPr>
      <w:suppressAutoHyphens/>
      <w:jc w:val="both"/>
    </w:pPr>
    <w:rPr>
      <w:rFonts w:ascii="Tms Rmn" w:hAnsi="Tms Rmn"/>
      <w:sz w:val="24"/>
      <w:lang w:eastAsia="ar-SA"/>
    </w:rPr>
  </w:style>
  <w:style w:type="paragraph" w:customStyle="1" w:styleId="western">
    <w:name w:val="western"/>
    <w:basedOn w:val="Normal"/>
    <w:rsid w:val="00AB69F5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umerada1">
    <w:name w:val="Numerada1"/>
    <w:basedOn w:val="SemEspaamento"/>
    <w:qFormat/>
    <w:rsid w:val="00AB69F5"/>
    <w:pPr>
      <w:numPr>
        <w:numId w:val="29"/>
      </w:numPr>
      <w:tabs>
        <w:tab w:val="num" w:pos="720"/>
      </w:tabs>
      <w:spacing w:before="480" w:after="240"/>
      <w:ind w:left="720" w:hanging="36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Numerada2">
    <w:name w:val="Numerada2"/>
    <w:basedOn w:val="SemEspaamento"/>
    <w:qFormat/>
    <w:rsid w:val="00AB69F5"/>
    <w:pPr>
      <w:numPr>
        <w:ilvl w:val="1"/>
        <w:numId w:val="29"/>
      </w:numPr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Numerada3">
    <w:name w:val="Numerada3"/>
    <w:basedOn w:val="Numerada2"/>
    <w:link w:val="Numerada3Char"/>
    <w:qFormat/>
    <w:rsid w:val="00AB69F5"/>
    <w:pPr>
      <w:numPr>
        <w:ilvl w:val="2"/>
      </w:numPr>
    </w:pPr>
    <w:rPr>
      <w:rFonts w:cs="Times New Roman"/>
      <w:lang w:val="x-none"/>
    </w:rPr>
  </w:style>
  <w:style w:type="character" w:customStyle="1" w:styleId="Numerada3Char">
    <w:name w:val="Numerada3 Char"/>
    <w:link w:val="Numerada3"/>
    <w:rsid w:val="00AB69F5"/>
    <w:rPr>
      <w:rFonts w:ascii="Arial" w:eastAsia="Times New Roman" w:hAnsi="Arial" w:cs="Times New Roman"/>
      <w:lang w:val="x-none"/>
    </w:rPr>
  </w:style>
  <w:style w:type="paragraph" w:styleId="SemEspaamento">
    <w:name w:val="No Spacing"/>
    <w:uiPriority w:val="1"/>
    <w:qFormat/>
    <w:rsid w:val="00AB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3">
    <w:name w:val="Texto sem Formatação3"/>
    <w:basedOn w:val="Normal"/>
    <w:rsid w:val="00AB69F5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customStyle="1" w:styleId="Fontepargpadro2">
    <w:name w:val="Fonte parág. padrão2"/>
    <w:rsid w:val="00AB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prelia</dc:creator>
  <cp:lastModifiedBy>André de Castro Alves Pequeno</cp:lastModifiedBy>
  <cp:revision>15</cp:revision>
  <cp:lastPrinted>2016-06-14T18:34:00Z</cp:lastPrinted>
  <dcterms:created xsi:type="dcterms:W3CDTF">2015-06-10T20:53:00Z</dcterms:created>
  <dcterms:modified xsi:type="dcterms:W3CDTF">2017-04-11T13:14:00Z</dcterms:modified>
</cp:coreProperties>
</file>