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SECRETARIA DE ESTADO DE TRANSPORTES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 xml:space="preserve">COMPANHIA DE DESENVOLVIMENTO RODOVIÁRIO E 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TERMINAIS DO ESTADO DO RIO DE JANEIRO</w:t>
      </w:r>
      <w:r w:rsidR="007415EA">
        <w:rPr>
          <w:b/>
          <w:bCs/>
          <w:sz w:val="24"/>
          <w:szCs w:val="24"/>
        </w:rPr>
        <w:t xml:space="preserve"> - CODERTE</w:t>
      </w: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</w:t>
      </w:r>
      <w:proofErr w:type="gramStart"/>
      <w:r>
        <w:rPr>
          <w:sz w:val="24"/>
          <w:szCs w:val="24"/>
        </w:rPr>
        <w:t>.</w:t>
      </w:r>
      <w:r w:rsidRPr="00F011ED">
        <w:t>,</w:t>
      </w:r>
      <w:proofErr w:type="gramEnd"/>
      <w:r w:rsidRPr="00F011ED">
        <w:t xml:space="preserve"> inscrita no CNPJ sob n. 42.467.191/0001-46, devidamente autorizada pelo Senhor Diretor Presidente</w:t>
      </w:r>
      <w:r w:rsidR="00BA03E5">
        <w:t xml:space="preserve"> no Processo SEI n. 100004/000481</w:t>
      </w:r>
      <w:r w:rsidR="00280EE8">
        <w:t>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>
        <w:t xml:space="preserve"> que no dia</w:t>
      </w:r>
      <w:r w:rsidR="00AC576D">
        <w:t xml:space="preserve"> 22 de novembro de 2022</w:t>
      </w:r>
      <w:r w:rsidR="005C5954" w:rsidRPr="00BA03E5">
        <w:rPr>
          <w:b/>
        </w:rPr>
        <w:t xml:space="preserve"> às 14</w:t>
      </w:r>
      <w:r w:rsidR="00AC576D">
        <w:rPr>
          <w:b/>
        </w:rPr>
        <w:t>:00 (quatorze</w:t>
      </w:r>
      <w:r w:rsidRPr="00BA03E5">
        <w:rPr>
          <w:b/>
        </w:rPr>
        <w:t>) horas</w:t>
      </w:r>
      <w:r w:rsidRPr="00BA03E5">
        <w:t xml:space="preserve"> fará realizar o </w:t>
      </w:r>
      <w:r w:rsidR="00391AD6" w:rsidRPr="00BA03E5">
        <w:t>Pr</w:t>
      </w:r>
      <w:r w:rsidR="00BA03E5" w:rsidRPr="00BA03E5">
        <w:t>ocedimento Licitatório n. 003</w:t>
      </w:r>
      <w:r w:rsidR="00280EE8" w:rsidRPr="00BA03E5">
        <w:t>/2022.</w:t>
      </w:r>
    </w:p>
    <w:p w:rsidR="00CD5B91" w:rsidRDefault="00CD5B91" w:rsidP="00CD5B91">
      <w:pPr>
        <w:spacing w:line="276" w:lineRule="auto"/>
        <w:rPr>
          <w:sz w:val="24"/>
          <w:szCs w:val="24"/>
        </w:rPr>
      </w:pPr>
      <w:bookmarkStart w:id="0" w:name="_GoBack"/>
      <w:bookmarkEnd w:id="0"/>
    </w:p>
    <w:p w:rsidR="00CD5B91" w:rsidRDefault="00CD5B91" w:rsidP="00BA03E5">
      <w:pPr>
        <w:spacing w:before="240" w:line="276" w:lineRule="auto"/>
        <w:jc w:val="both"/>
        <w:rPr>
          <w:color w:val="000000"/>
          <w:sz w:val="27"/>
          <w:szCs w:val="27"/>
        </w:rPr>
      </w:pPr>
      <w:r w:rsidRPr="00BA03E5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BA03E5" w:rsidRPr="00360C50">
        <w:rPr>
          <w:color w:val="000000"/>
          <w:sz w:val="27"/>
          <w:szCs w:val="27"/>
        </w:rPr>
        <w:t xml:space="preserve">Outorga de permissão de uso, a título precário e oneroso, de espaço interno predeterminado localizado no Terminal Rodoviário Alexis </w:t>
      </w:r>
      <w:proofErr w:type="spellStart"/>
      <w:r w:rsidR="00BA03E5" w:rsidRPr="00360C50">
        <w:rPr>
          <w:color w:val="000000"/>
          <w:sz w:val="27"/>
          <w:szCs w:val="27"/>
        </w:rPr>
        <w:t>Novellino</w:t>
      </w:r>
      <w:proofErr w:type="spellEnd"/>
      <w:r w:rsidR="00BA03E5" w:rsidRPr="00360C50">
        <w:rPr>
          <w:color w:val="000000"/>
          <w:sz w:val="27"/>
          <w:szCs w:val="27"/>
        </w:rPr>
        <w:t xml:space="preserve"> - Cabo Frio (Avenida Júlia Kubitschek, s/nº, Centro, Cabo Frio – RJ),</w:t>
      </w:r>
      <w:proofErr w:type="gramStart"/>
      <w:r w:rsidR="00BA03E5" w:rsidRPr="00360C50">
        <w:rPr>
          <w:color w:val="000000"/>
          <w:sz w:val="27"/>
          <w:szCs w:val="27"/>
        </w:rPr>
        <w:t xml:space="preserve">  </w:t>
      </w:r>
      <w:proofErr w:type="gramEnd"/>
      <w:r w:rsidR="00AC576D">
        <w:rPr>
          <w:color w:val="000000"/>
          <w:sz w:val="27"/>
          <w:szCs w:val="27"/>
        </w:rPr>
        <w:t xml:space="preserve">referente </w:t>
      </w:r>
      <w:r w:rsidR="00BA03E5" w:rsidRPr="00360C50">
        <w:rPr>
          <w:color w:val="000000"/>
          <w:sz w:val="27"/>
          <w:szCs w:val="27"/>
        </w:rPr>
        <w:t>Loja L04,</w:t>
      </w:r>
      <w:r w:rsidR="00AC576D">
        <w:rPr>
          <w:color w:val="000000"/>
          <w:sz w:val="27"/>
          <w:szCs w:val="27"/>
        </w:rPr>
        <w:t xml:space="preserve"> com área útil de 10,00m².</w:t>
      </w:r>
      <w:r w:rsidR="00BA03E5" w:rsidRPr="00360C50">
        <w:rPr>
          <w:color w:val="000000"/>
          <w:sz w:val="27"/>
          <w:szCs w:val="27"/>
        </w:rPr>
        <w:t xml:space="preserve"> </w:t>
      </w:r>
    </w:p>
    <w:p w:rsidR="00AC576D" w:rsidRPr="00AC576D" w:rsidRDefault="00AC576D" w:rsidP="00BA03E5">
      <w:pPr>
        <w:spacing w:before="240" w:line="276" w:lineRule="auto"/>
        <w:jc w:val="both"/>
        <w:rPr>
          <w:b/>
          <w:szCs w:val="24"/>
        </w:rPr>
      </w:pPr>
      <w:r w:rsidRPr="00AC576D">
        <w:rPr>
          <w:b/>
          <w:color w:val="000000"/>
          <w:sz w:val="27"/>
          <w:szCs w:val="27"/>
        </w:rPr>
        <w:t>Local:</w:t>
      </w:r>
      <w:r>
        <w:rPr>
          <w:b/>
          <w:color w:val="000000"/>
          <w:sz w:val="27"/>
          <w:szCs w:val="27"/>
        </w:rPr>
        <w:t xml:space="preserve"> </w:t>
      </w:r>
      <w:r>
        <w:rPr>
          <w:sz w:val="24"/>
          <w:szCs w:val="24"/>
        </w:rPr>
        <w:t>Av. Treze de Maio, 23 – 10º andar – Centro – Rio de Janeiro / RJ</w:t>
      </w:r>
      <w:r>
        <w:rPr>
          <w:sz w:val="24"/>
          <w:szCs w:val="24"/>
        </w:rPr>
        <w:t xml:space="preserve"> – sala de reuniões.</w:t>
      </w:r>
    </w:p>
    <w:p w:rsidR="00CD5B91" w:rsidRDefault="00CD5B91" w:rsidP="006C23FD">
      <w:pPr>
        <w:jc w:val="both"/>
        <w:rPr>
          <w:sz w:val="24"/>
          <w:szCs w:val="24"/>
        </w:rPr>
      </w:pP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r w:rsidR="002E1F06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</w:t>
      </w:r>
      <w:proofErr w:type="gramStart"/>
      <w:r w:rsidR="002E1F06">
        <w:t>.,</w:t>
      </w:r>
      <w:proofErr w:type="gramEnd"/>
      <w:r w:rsidR="002E1F06">
        <w:t xml:space="preserve">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280EE8">
        <w:rPr>
          <w:szCs w:val="24"/>
        </w:rPr>
        <w:t xml:space="preserve"> – CEP 20.031-007</w:t>
      </w:r>
      <w:r w:rsidR="009C487E">
        <w:rPr>
          <w:szCs w:val="24"/>
        </w:rPr>
        <w:t xml:space="preserve">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10:00</w:t>
      </w:r>
      <w:proofErr w:type="gramEnd"/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D9" w:rsidRDefault="000712D9">
      <w:r>
        <w:separator/>
      </w:r>
    </w:p>
  </w:endnote>
  <w:endnote w:type="continuationSeparator" w:id="0">
    <w:p w:rsidR="000712D9" w:rsidRDefault="0007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576D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C576D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D9" w:rsidRDefault="000712D9">
      <w:r>
        <w:separator/>
      </w:r>
    </w:p>
  </w:footnote>
  <w:footnote w:type="continuationSeparator" w:id="0">
    <w:p w:rsidR="000712D9" w:rsidRDefault="00071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712D9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0EE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655B6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5954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D53AC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15E7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76D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26B4"/>
    <w:rsid w:val="00B961FB"/>
    <w:rsid w:val="00B97CFE"/>
    <w:rsid w:val="00BA03E5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A6320"/>
    <w:rsid w:val="00CA67FF"/>
    <w:rsid w:val="00CB2196"/>
    <w:rsid w:val="00CB51DF"/>
    <w:rsid w:val="00CB625B"/>
    <w:rsid w:val="00CC55C1"/>
    <w:rsid w:val="00CD5B91"/>
    <w:rsid w:val="00CE6A77"/>
    <w:rsid w:val="00D00C72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27A6"/>
    <w:rsid w:val="00EB3A5F"/>
    <w:rsid w:val="00EB7AA6"/>
    <w:rsid w:val="00EC52FA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0268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822CA-F8C6-4CBF-8515-25DD17B7C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2019-12-06T11:37:00Z</cp:lastPrinted>
  <dcterms:created xsi:type="dcterms:W3CDTF">2022-09-21T17:14:00Z</dcterms:created>
  <dcterms:modified xsi:type="dcterms:W3CDTF">2022-09-23T13:21:00Z</dcterms:modified>
</cp:coreProperties>
</file>