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p w:rsidR="005D1F47" w:rsidRPr="009147C2" w:rsidRDefault="005D1F47" w:rsidP="005D1F47">
      <w:pPr>
        <w:jc w:val="center"/>
        <w:rPr>
          <w:sz w:val="20"/>
        </w:rPr>
      </w:pP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SECRETARIA DE ESTADO DE TRANSPORTES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 xml:space="preserve">COMPANHIA DE DESENVOLVIMENTO RODOVIÁRIO E 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TERMINAIS DO ESTADO DO RIO DE JANEIRO</w:t>
      </w:r>
      <w:r w:rsidR="007415EA">
        <w:rPr>
          <w:b/>
          <w:bCs/>
          <w:sz w:val="24"/>
          <w:szCs w:val="24"/>
        </w:rPr>
        <w:t xml:space="preserve"> - CODERTE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</w:p>
    <w:p w:rsidR="006C23FD" w:rsidRDefault="006C23FD" w:rsidP="00312D19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AVISO</w:t>
      </w:r>
    </w:p>
    <w:p w:rsidR="009468A4" w:rsidRPr="0071518E" w:rsidRDefault="009468A4" w:rsidP="009468A4">
      <w:pPr>
        <w:suppressAutoHyphens/>
        <w:jc w:val="both"/>
        <w:rPr>
          <w:b/>
          <w:sz w:val="24"/>
          <w:szCs w:val="24"/>
        </w:rPr>
      </w:pPr>
      <w:r w:rsidRPr="00F011ED">
        <w:t>A Companhia de Desenvolvimento Rodoviário e Terminais do Estado do Rio de Janeiro – CODERTE, situa</w:t>
      </w:r>
      <w:r>
        <w:t xml:space="preserve">da na </w:t>
      </w:r>
      <w:r>
        <w:rPr>
          <w:sz w:val="24"/>
          <w:szCs w:val="24"/>
        </w:rPr>
        <w:t>Av. Treze de Maio, 23 – 10º andar – Centro – Rio de Janeiro / RJ</w:t>
      </w:r>
      <w:proofErr w:type="gramStart"/>
      <w:r>
        <w:rPr>
          <w:sz w:val="24"/>
          <w:szCs w:val="24"/>
        </w:rPr>
        <w:t>.</w:t>
      </w:r>
      <w:r w:rsidRPr="00F011ED">
        <w:t>,</w:t>
      </w:r>
      <w:proofErr w:type="gramEnd"/>
      <w:r w:rsidRPr="00F011ED">
        <w:t xml:space="preserve"> inscrita no CNPJ sob n. 42.467.191/0001-46, devidamente autorizada pelo Senhor Diretor Presidente</w:t>
      </w:r>
      <w:r w:rsidR="00BE6026">
        <w:t xml:space="preserve"> no Processo SEI n. 100004/000482</w:t>
      </w:r>
      <w:bookmarkStart w:id="0" w:name="_GoBack"/>
      <w:bookmarkEnd w:id="0"/>
      <w:r w:rsidR="00280EE8">
        <w:t>/2022</w:t>
      </w:r>
      <w:r w:rsidRPr="00F011ED">
        <w:t>, torna</w:t>
      </w:r>
      <w:r w:rsidRPr="00F011ED">
        <w:rPr>
          <w:spacing w:val="1"/>
        </w:rPr>
        <w:t xml:space="preserve"> </w:t>
      </w:r>
      <w:r w:rsidRPr="00F011ED">
        <w:t>público</w:t>
      </w:r>
      <w:r w:rsidR="00F21C30">
        <w:t xml:space="preserve"> que no dia 23 de novembro de 2022</w:t>
      </w:r>
      <w:r w:rsidR="005C5954">
        <w:rPr>
          <w:b/>
        </w:rPr>
        <w:t xml:space="preserve"> </w:t>
      </w:r>
      <w:r w:rsidR="005C5954" w:rsidRPr="00F21C30">
        <w:t>às 14</w:t>
      </w:r>
      <w:r w:rsidR="00010AA9" w:rsidRPr="00F21C30">
        <w:t>:00 (quatorze</w:t>
      </w:r>
      <w:r w:rsidRPr="00F21C30">
        <w:t>) horas</w:t>
      </w:r>
      <w:r w:rsidRPr="00F011ED">
        <w:t xml:space="preserve"> fará realizar </w:t>
      </w:r>
      <w:r>
        <w:t xml:space="preserve">o </w:t>
      </w:r>
      <w:r w:rsidR="00391AD6">
        <w:t>Pr</w:t>
      </w:r>
      <w:r w:rsidR="00AC5875">
        <w:t>ocedimento Licitatório n. 004</w:t>
      </w:r>
      <w:r w:rsidR="00280EE8">
        <w:t>/2022.</w:t>
      </w:r>
    </w:p>
    <w:p w:rsidR="00CD5B91" w:rsidRDefault="00CD5B91" w:rsidP="00CD5B91">
      <w:pPr>
        <w:spacing w:line="276" w:lineRule="auto"/>
        <w:rPr>
          <w:sz w:val="24"/>
          <w:szCs w:val="24"/>
        </w:rPr>
      </w:pPr>
    </w:p>
    <w:p w:rsidR="00AC5875" w:rsidRDefault="00CD5B91" w:rsidP="00AC5875">
      <w:pPr>
        <w:spacing w:before="240" w:line="276" w:lineRule="auto"/>
        <w:jc w:val="both"/>
      </w:pPr>
      <w:r w:rsidRPr="00AC5875">
        <w:rPr>
          <w:b/>
          <w:sz w:val="24"/>
          <w:szCs w:val="24"/>
        </w:rPr>
        <w:t>Objeto</w:t>
      </w:r>
      <w:r>
        <w:rPr>
          <w:sz w:val="24"/>
          <w:szCs w:val="24"/>
        </w:rPr>
        <w:t>:</w:t>
      </w:r>
      <w:r w:rsidRPr="00317103">
        <w:rPr>
          <w:b/>
          <w:szCs w:val="24"/>
        </w:rPr>
        <w:t xml:space="preserve"> </w:t>
      </w:r>
      <w:r w:rsidR="00AC5875">
        <w:t xml:space="preserve">Outorga de permissão de uso, a título precário e oneroso, de espaço interno predeterminado localizado no Terminal Rodoviário Alexis </w:t>
      </w:r>
      <w:proofErr w:type="spellStart"/>
      <w:r w:rsidR="00AC5875">
        <w:t>Novellino</w:t>
      </w:r>
      <w:proofErr w:type="spellEnd"/>
      <w:r w:rsidR="00AC5875">
        <w:t xml:space="preserve"> - Cabo </w:t>
      </w:r>
      <w:r w:rsidR="000A6461">
        <w:t>Frio (</w:t>
      </w:r>
      <w:r w:rsidR="00AC5875">
        <w:t xml:space="preserve"> Avenida Júlia Kubitschek, s/nº, Centro, Cabo Frio – RJ),  loja número 10, vazia,  situada no pavimento térreo do Terminal Rodoviário de Cabo Frio, localizada de frente para a plataforma de embarque e desembarque, a loja apresenta área útil de 128,75m². </w:t>
      </w:r>
    </w:p>
    <w:p w:rsidR="00F21C30" w:rsidRDefault="00F21C30" w:rsidP="00AC5875">
      <w:pPr>
        <w:spacing w:before="240" w:line="276" w:lineRule="auto"/>
        <w:jc w:val="both"/>
        <w:rPr>
          <w:b/>
          <w:sz w:val="28"/>
          <w:szCs w:val="28"/>
        </w:rPr>
      </w:pPr>
      <w:r>
        <w:t xml:space="preserve">Local: </w:t>
      </w:r>
      <w:r>
        <w:rPr>
          <w:sz w:val="24"/>
          <w:szCs w:val="24"/>
        </w:rPr>
        <w:t>Av. Treze de Maio, 23 – 10º andar – Centro – Rio de Janeiro / RJ – sala de reuniões.</w:t>
      </w:r>
    </w:p>
    <w:p w:rsidR="00CD5B91" w:rsidRDefault="00CD5B91" w:rsidP="00280EE8">
      <w:pPr>
        <w:spacing w:line="276" w:lineRule="auto"/>
        <w:jc w:val="both"/>
        <w:rPr>
          <w:b/>
          <w:szCs w:val="24"/>
        </w:rPr>
      </w:pPr>
    </w:p>
    <w:p w:rsidR="00CD5B91" w:rsidRDefault="00CD5B91" w:rsidP="006C23FD">
      <w:pPr>
        <w:jc w:val="both"/>
        <w:rPr>
          <w:sz w:val="24"/>
          <w:szCs w:val="24"/>
        </w:rPr>
      </w:pPr>
    </w:p>
    <w:p w:rsidR="00446D04" w:rsidRPr="00312D19" w:rsidRDefault="006C23FD" w:rsidP="00312D19">
      <w:pPr>
        <w:spacing w:line="276" w:lineRule="auto"/>
        <w:jc w:val="both"/>
      </w:pPr>
      <w:r w:rsidRPr="002E1F06">
        <w:rPr>
          <w:b/>
          <w:sz w:val="24"/>
          <w:szCs w:val="24"/>
        </w:rPr>
        <w:t>AQUISIÇÃO</w:t>
      </w:r>
      <w:r>
        <w:rPr>
          <w:sz w:val="24"/>
          <w:szCs w:val="24"/>
        </w:rPr>
        <w:t xml:space="preserve">: </w:t>
      </w:r>
      <w:r w:rsidR="002E1F06" w:rsidRPr="0023525A">
        <w:t xml:space="preserve">O edital e seus anexos </w:t>
      </w:r>
      <w:r w:rsidR="002E1F06">
        <w:t>encontram-se no seguinte site:</w:t>
      </w:r>
      <w:r w:rsidR="009C487E">
        <w:t xml:space="preserve"> </w:t>
      </w:r>
      <w:r w:rsidR="002E1F06">
        <w:t xml:space="preserve"> </w:t>
      </w:r>
      <w:hyperlink r:id="rId9" w:history="1">
        <w:r w:rsidR="002E1F06" w:rsidRPr="006F6FC1">
          <w:rPr>
            <w:rStyle w:val="Hyperlink"/>
          </w:rPr>
          <w:t>www.coderte.rj.gov.br</w:t>
        </w:r>
      </w:hyperlink>
      <w:r w:rsidR="002E1F06">
        <w:t xml:space="preserve"> no ícone </w:t>
      </w:r>
      <w:r w:rsidR="002E1F06">
        <w:rPr>
          <w:b/>
        </w:rPr>
        <w:t>Licitações</w:t>
      </w:r>
      <w:r w:rsidR="009C487E">
        <w:t>, poderão ainda ser</w:t>
      </w:r>
      <w:r w:rsidR="002E1F06" w:rsidRPr="0023525A">
        <w:t xml:space="preserve"> adquiridos mediante </w:t>
      </w:r>
      <w:r w:rsidR="002E1F06">
        <w:t xml:space="preserve">permuta de 02 (duas) resmas de papel A4 (na </w:t>
      </w:r>
      <w:r w:rsidR="00F51316">
        <w:t>cor branca</w:t>
      </w:r>
      <w:r w:rsidR="002E1F06">
        <w:t>) medindo 210 x 297 mm e peso de 75 g/m²., no seguinte endereço:</w:t>
      </w:r>
      <w:r w:rsidR="002E1F06" w:rsidRPr="007A6517">
        <w:rPr>
          <w:szCs w:val="24"/>
        </w:rPr>
        <w:t xml:space="preserve"> </w:t>
      </w:r>
      <w:r w:rsidR="009468A4">
        <w:rPr>
          <w:szCs w:val="24"/>
        </w:rPr>
        <w:t>Av. Treze de Maio, 23 – 10º andar – Centro – Rio de Janeiro/RJ</w:t>
      </w:r>
      <w:r w:rsidR="00280EE8">
        <w:rPr>
          <w:szCs w:val="24"/>
        </w:rPr>
        <w:t xml:space="preserve"> – CEP 20.031-007</w:t>
      </w:r>
      <w:r w:rsidR="009C487E">
        <w:rPr>
          <w:szCs w:val="24"/>
        </w:rPr>
        <w:t xml:space="preserve"> </w:t>
      </w:r>
      <w:r w:rsidR="002E1F06" w:rsidRPr="0023525A">
        <w:t xml:space="preserve">de </w:t>
      </w:r>
      <w:r w:rsidR="002E1F06">
        <w:t>10:00</w:t>
      </w:r>
      <w:r w:rsidR="002E1F06" w:rsidRPr="0023525A">
        <w:t xml:space="preserve"> horas </w:t>
      </w:r>
      <w:r w:rsidR="009468A4">
        <w:t>às 12:00 horas e de 14</w:t>
      </w:r>
      <w:r w:rsidR="002E1F06">
        <w:t>:00 horas às</w:t>
      </w:r>
      <w:r w:rsidR="002E1F06" w:rsidRPr="0023525A">
        <w:t xml:space="preserve"> </w:t>
      </w:r>
      <w:r w:rsidR="009468A4">
        <w:t>16</w:t>
      </w:r>
      <w:r w:rsidR="002E1F06">
        <w:t>:00</w:t>
      </w:r>
      <w:r w:rsidR="002E1F06" w:rsidRPr="0023525A">
        <w:t xml:space="preserve"> horas</w:t>
      </w:r>
    </w:p>
    <w:p w:rsidR="00446D04" w:rsidRDefault="00446D04" w:rsidP="006C23FD">
      <w:pPr>
        <w:pStyle w:val="Cabealho"/>
        <w:jc w:val="both"/>
        <w:rPr>
          <w:sz w:val="24"/>
          <w:szCs w:val="24"/>
        </w:rPr>
      </w:pPr>
      <w:r w:rsidRPr="002E1F06">
        <w:rPr>
          <w:b/>
          <w:sz w:val="24"/>
          <w:szCs w:val="24"/>
        </w:rPr>
        <w:t>INFORMAÇÕES</w:t>
      </w:r>
      <w:r w:rsidR="009C487E">
        <w:rPr>
          <w:sz w:val="24"/>
          <w:szCs w:val="24"/>
        </w:rPr>
        <w:t xml:space="preserve">: </w:t>
      </w:r>
      <w:r>
        <w:rPr>
          <w:sz w:val="24"/>
          <w:szCs w:val="24"/>
        </w:rPr>
        <w:t>Os interessados poderão obter maiores informações sobre o Ed</w:t>
      </w:r>
      <w:r w:rsidR="00B23B77">
        <w:rPr>
          <w:sz w:val="24"/>
          <w:szCs w:val="24"/>
        </w:rPr>
        <w:t>ital no endereço supracitado de</w:t>
      </w:r>
      <w:r>
        <w:rPr>
          <w:sz w:val="24"/>
          <w:szCs w:val="24"/>
        </w:rPr>
        <w:t xml:space="preserve"> 10:00</w:t>
      </w:r>
      <w:r w:rsidR="009468A4">
        <w:rPr>
          <w:sz w:val="24"/>
          <w:szCs w:val="24"/>
        </w:rPr>
        <w:t xml:space="preserve"> às 12:00 horas e de 14</w:t>
      </w:r>
      <w:r w:rsidR="00B23B77">
        <w:rPr>
          <w:sz w:val="24"/>
          <w:szCs w:val="24"/>
        </w:rPr>
        <w:t>:00 às</w:t>
      </w:r>
      <w:r w:rsidR="009468A4">
        <w:rPr>
          <w:sz w:val="24"/>
          <w:szCs w:val="24"/>
        </w:rPr>
        <w:t xml:space="preserve"> 16</w:t>
      </w:r>
      <w:r>
        <w:rPr>
          <w:sz w:val="24"/>
          <w:szCs w:val="24"/>
        </w:rPr>
        <w:t>:00 horas</w:t>
      </w:r>
      <w:r w:rsidR="009C487E">
        <w:rPr>
          <w:sz w:val="24"/>
          <w:szCs w:val="24"/>
        </w:rPr>
        <w:t>, pelo e-mail:emanuel.carvalho@coderte.rj.gov.br</w:t>
      </w:r>
      <w:r>
        <w:rPr>
          <w:sz w:val="24"/>
          <w:szCs w:val="24"/>
        </w:rPr>
        <w:t xml:space="preserve"> ou pel</w:t>
      </w:r>
      <w:r w:rsidR="009468A4">
        <w:rPr>
          <w:sz w:val="24"/>
          <w:szCs w:val="24"/>
        </w:rPr>
        <w:t>o telefone nº (21) 2332.5026</w:t>
      </w:r>
      <w:r w:rsidR="009C487E">
        <w:rPr>
          <w:sz w:val="24"/>
          <w:szCs w:val="24"/>
        </w:rPr>
        <w:t>. Solicitamos sempre que enviar e-mail confirmar seu recebimento por telefone.</w:t>
      </w:r>
    </w:p>
    <w:p w:rsidR="002E1F06" w:rsidRDefault="002E1F06" w:rsidP="006C23FD">
      <w:pPr>
        <w:pStyle w:val="Cabealho"/>
        <w:jc w:val="both"/>
        <w:rPr>
          <w:sz w:val="24"/>
          <w:szCs w:val="24"/>
        </w:rPr>
      </w:pPr>
    </w:p>
    <w:sectPr w:rsidR="002E1F06" w:rsidSect="006C23FD">
      <w:headerReference w:type="default" r:id="rId10"/>
      <w:footerReference w:type="default" r:id="rId11"/>
      <w:pgSz w:w="11906" w:h="16838"/>
      <w:pgMar w:top="2977" w:right="991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A4B" w:rsidRDefault="00181A4B">
      <w:r>
        <w:separator/>
      </w:r>
    </w:p>
  </w:endnote>
  <w:endnote w:type="continuationSeparator" w:id="0">
    <w:p w:rsidR="00181A4B" w:rsidRDefault="0018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2D324C" wp14:editId="5CEF4F9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6026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gG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6026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A4B" w:rsidRDefault="00181A4B">
      <w:r>
        <w:separator/>
      </w:r>
    </w:p>
  </w:footnote>
  <w:footnote w:type="continuationSeparator" w:id="0">
    <w:p w:rsidR="00181A4B" w:rsidRDefault="0018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noProof/>
        <w:lang w:eastAsia="pt-BR" w:bidi="ar-SA"/>
      </w:rPr>
    </w:pPr>
    <w:r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69A5ABD8" wp14:editId="13BE683F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B1E626" wp14:editId="65D6E830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9675F9" wp14:editId="2738809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A9DE00" wp14:editId="38B66D5F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4qdlcL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D2313E" w:rsidRDefault="00D2313E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8E9CB1" wp14:editId="7F1E2191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FAADC3" wp14:editId="48E8F5DE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4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5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2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9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7"/>
  </w:num>
  <w:num w:numId="2">
    <w:abstractNumId w:val="12"/>
  </w:num>
  <w:num w:numId="3">
    <w:abstractNumId w:val="29"/>
  </w:num>
  <w:num w:numId="4">
    <w:abstractNumId w:val="15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22"/>
  </w:num>
  <w:num w:numId="10">
    <w:abstractNumId w:val="17"/>
  </w:num>
  <w:num w:numId="11">
    <w:abstractNumId w:val="28"/>
  </w:num>
  <w:num w:numId="12">
    <w:abstractNumId w:val="40"/>
  </w:num>
  <w:num w:numId="13">
    <w:abstractNumId w:val="38"/>
  </w:num>
  <w:num w:numId="14">
    <w:abstractNumId w:val="16"/>
  </w:num>
  <w:num w:numId="15">
    <w:abstractNumId w:val="24"/>
  </w:num>
  <w:num w:numId="16">
    <w:abstractNumId w:val="35"/>
  </w:num>
  <w:num w:numId="17">
    <w:abstractNumId w:val="6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4"/>
  </w:num>
  <w:num w:numId="30">
    <w:abstractNumId w:val="5"/>
  </w:num>
  <w:num w:numId="31">
    <w:abstractNumId w:val="31"/>
  </w:num>
  <w:num w:numId="32">
    <w:abstractNumId w:val="32"/>
  </w:num>
  <w:num w:numId="33">
    <w:abstractNumId w:val="11"/>
  </w:num>
  <w:num w:numId="34">
    <w:abstractNumId w:val="20"/>
  </w:num>
  <w:num w:numId="35">
    <w:abstractNumId w:val="33"/>
  </w:num>
  <w:num w:numId="36">
    <w:abstractNumId w:val="13"/>
  </w:num>
  <w:num w:numId="37">
    <w:abstractNumId w:val="37"/>
  </w:num>
  <w:num w:numId="38">
    <w:abstractNumId w:val="30"/>
  </w:num>
  <w:num w:numId="39">
    <w:abstractNumId w:val="36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39"/>
  </w:num>
  <w:num w:numId="45">
    <w:abstractNumId w:val="34"/>
  </w:num>
  <w:num w:numId="46">
    <w:abstractNumId w:val="2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10AA9"/>
    <w:rsid w:val="000238EB"/>
    <w:rsid w:val="00031AAA"/>
    <w:rsid w:val="00033780"/>
    <w:rsid w:val="00043485"/>
    <w:rsid w:val="00052695"/>
    <w:rsid w:val="00080095"/>
    <w:rsid w:val="0008116D"/>
    <w:rsid w:val="00082E60"/>
    <w:rsid w:val="00092D92"/>
    <w:rsid w:val="000A01BC"/>
    <w:rsid w:val="000A16EE"/>
    <w:rsid w:val="000A469D"/>
    <w:rsid w:val="000A6461"/>
    <w:rsid w:val="000B26E4"/>
    <w:rsid w:val="000C6108"/>
    <w:rsid w:val="000D1562"/>
    <w:rsid w:val="000D1B16"/>
    <w:rsid w:val="000D75BB"/>
    <w:rsid w:val="000E7D07"/>
    <w:rsid w:val="000F0DC0"/>
    <w:rsid w:val="000F51C0"/>
    <w:rsid w:val="000F5C6A"/>
    <w:rsid w:val="000F637D"/>
    <w:rsid w:val="00103445"/>
    <w:rsid w:val="00111EE0"/>
    <w:rsid w:val="00123802"/>
    <w:rsid w:val="00131542"/>
    <w:rsid w:val="00136046"/>
    <w:rsid w:val="001368B5"/>
    <w:rsid w:val="00153CBD"/>
    <w:rsid w:val="001609ED"/>
    <w:rsid w:val="0016235B"/>
    <w:rsid w:val="00171D4F"/>
    <w:rsid w:val="001736D4"/>
    <w:rsid w:val="00181A4B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D323D"/>
    <w:rsid w:val="001E67BF"/>
    <w:rsid w:val="001E6C0E"/>
    <w:rsid w:val="001F29E1"/>
    <w:rsid w:val="002004D9"/>
    <w:rsid w:val="0020260C"/>
    <w:rsid w:val="00203D6D"/>
    <w:rsid w:val="00203E93"/>
    <w:rsid w:val="00206A7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4216"/>
    <w:rsid w:val="002552EC"/>
    <w:rsid w:val="00255DE1"/>
    <w:rsid w:val="002564CF"/>
    <w:rsid w:val="002620DC"/>
    <w:rsid w:val="00273D1C"/>
    <w:rsid w:val="00276A46"/>
    <w:rsid w:val="002778D2"/>
    <w:rsid w:val="00280738"/>
    <w:rsid w:val="00280EE8"/>
    <w:rsid w:val="002811BA"/>
    <w:rsid w:val="002834A9"/>
    <w:rsid w:val="00287CD5"/>
    <w:rsid w:val="00293304"/>
    <w:rsid w:val="00294665"/>
    <w:rsid w:val="0029480F"/>
    <w:rsid w:val="0029774A"/>
    <w:rsid w:val="002A2AA9"/>
    <w:rsid w:val="002B1604"/>
    <w:rsid w:val="002B41ED"/>
    <w:rsid w:val="002B7050"/>
    <w:rsid w:val="002C3BC5"/>
    <w:rsid w:val="002C6A66"/>
    <w:rsid w:val="002D10CD"/>
    <w:rsid w:val="002D1C7E"/>
    <w:rsid w:val="002D235C"/>
    <w:rsid w:val="002D35CD"/>
    <w:rsid w:val="002D5601"/>
    <w:rsid w:val="002E1F06"/>
    <w:rsid w:val="002E41FD"/>
    <w:rsid w:val="002F1A35"/>
    <w:rsid w:val="002F50E6"/>
    <w:rsid w:val="0030457C"/>
    <w:rsid w:val="0030502C"/>
    <w:rsid w:val="003054E6"/>
    <w:rsid w:val="003060FA"/>
    <w:rsid w:val="00307E97"/>
    <w:rsid w:val="00307EE6"/>
    <w:rsid w:val="00312D19"/>
    <w:rsid w:val="00314C1A"/>
    <w:rsid w:val="00317103"/>
    <w:rsid w:val="003209F9"/>
    <w:rsid w:val="00323CF6"/>
    <w:rsid w:val="003332D8"/>
    <w:rsid w:val="00335D73"/>
    <w:rsid w:val="00354E52"/>
    <w:rsid w:val="003655B6"/>
    <w:rsid w:val="0037473C"/>
    <w:rsid w:val="00391AD6"/>
    <w:rsid w:val="00391CCF"/>
    <w:rsid w:val="0039436B"/>
    <w:rsid w:val="003A4BBC"/>
    <w:rsid w:val="003A4CFD"/>
    <w:rsid w:val="003B0454"/>
    <w:rsid w:val="003B522B"/>
    <w:rsid w:val="003C0E98"/>
    <w:rsid w:val="003C25E2"/>
    <w:rsid w:val="003C51EE"/>
    <w:rsid w:val="003D3880"/>
    <w:rsid w:val="003E24A8"/>
    <w:rsid w:val="003F0F77"/>
    <w:rsid w:val="003F0F88"/>
    <w:rsid w:val="003F7E1D"/>
    <w:rsid w:val="00403B2D"/>
    <w:rsid w:val="00404430"/>
    <w:rsid w:val="00430D84"/>
    <w:rsid w:val="004327C0"/>
    <w:rsid w:val="00443C00"/>
    <w:rsid w:val="00445B39"/>
    <w:rsid w:val="00446D04"/>
    <w:rsid w:val="00452067"/>
    <w:rsid w:val="004571AA"/>
    <w:rsid w:val="00463503"/>
    <w:rsid w:val="00467D16"/>
    <w:rsid w:val="00471DAC"/>
    <w:rsid w:val="00474368"/>
    <w:rsid w:val="00490CE0"/>
    <w:rsid w:val="004A2954"/>
    <w:rsid w:val="004A44DA"/>
    <w:rsid w:val="004A6DA4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6F6B"/>
    <w:rsid w:val="005B7532"/>
    <w:rsid w:val="005C5954"/>
    <w:rsid w:val="005C79D2"/>
    <w:rsid w:val="005D1494"/>
    <w:rsid w:val="005D1F47"/>
    <w:rsid w:val="005D2820"/>
    <w:rsid w:val="005D4384"/>
    <w:rsid w:val="005D444D"/>
    <w:rsid w:val="005E2A11"/>
    <w:rsid w:val="005F0C7F"/>
    <w:rsid w:val="005F2B31"/>
    <w:rsid w:val="005F78B6"/>
    <w:rsid w:val="006005CE"/>
    <w:rsid w:val="00602630"/>
    <w:rsid w:val="00604C7D"/>
    <w:rsid w:val="00605F0F"/>
    <w:rsid w:val="0061756F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90456"/>
    <w:rsid w:val="006A174C"/>
    <w:rsid w:val="006A226C"/>
    <w:rsid w:val="006A324A"/>
    <w:rsid w:val="006A3968"/>
    <w:rsid w:val="006B05F1"/>
    <w:rsid w:val="006C0772"/>
    <w:rsid w:val="006C23FD"/>
    <w:rsid w:val="006C4152"/>
    <w:rsid w:val="006F0892"/>
    <w:rsid w:val="006F22B1"/>
    <w:rsid w:val="006F6CBE"/>
    <w:rsid w:val="007001B7"/>
    <w:rsid w:val="00704BB8"/>
    <w:rsid w:val="00706B87"/>
    <w:rsid w:val="00716CF4"/>
    <w:rsid w:val="00730121"/>
    <w:rsid w:val="007326F7"/>
    <w:rsid w:val="007343FD"/>
    <w:rsid w:val="007415EA"/>
    <w:rsid w:val="00744A9C"/>
    <w:rsid w:val="007453A9"/>
    <w:rsid w:val="00761F06"/>
    <w:rsid w:val="0076694A"/>
    <w:rsid w:val="00767275"/>
    <w:rsid w:val="00767DDC"/>
    <w:rsid w:val="00774ACD"/>
    <w:rsid w:val="00777017"/>
    <w:rsid w:val="007D18E7"/>
    <w:rsid w:val="007D7BFE"/>
    <w:rsid w:val="007E0D2F"/>
    <w:rsid w:val="007E2F4F"/>
    <w:rsid w:val="00802E9F"/>
    <w:rsid w:val="008035B0"/>
    <w:rsid w:val="00804BDC"/>
    <w:rsid w:val="008062A6"/>
    <w:rsid w:val="00813090"/>
    <w:rsid w:val="0082465D"/>
    <w:rsid w:val="008350BC"/>
    <w:rsid w:val="00836A3A"/>
    <w:rsid w:val="00844AAC"/>
    <w:rsid w:val="00854015"/>
    <w:rsid w:val="00862B8F"/>
    <w:rsid w:val="008A04A7"/>
    <w:rsid w:val="008A1135"/>
    <w:rsid w:val="008D6D10"/>
    <w:rsid w:val="008D7CEE"/>
    <w:rsid w:val="008E221D"/>
    <w:rsid w:val="008E2441"/>
    <w:rsid w:val="008F156B"/>
    <w:rsid w:val="009223A4"/>
    <w:rsid w:val="009317B4"/>
    <w:rsid w:val="00942686"/>
    <w:rsid w:val="009468A4"/>
    <w:rsid w:val="00951A95"/>
    <w:rsid w:val="00961B2D"/>
    <w:rsid w:val="00962320"/>
    <w:rsid w:val="009644E5"/>
    <w:rsid w:val="00967389"/>
    <w:rsid w:val="0098180E"/>
    <w:rsid w:val="00993B28"/>
    <w:rsid w:val="00995623"/>
    <w:rsid w:val="009A3A4D"/>
    <w:rsid w:val="009A76C2"/>
    <w:rsid w:val="009B25BB"/>
    <w:rsid w:val="009C487E"/>
    <w:rsid w:val="009C4FE2"/>
    <w:rsid w:val="009E1FF6"/>
    <w:rsid w:val="009E254C"/>
    <w:rsid w:val="009E59CF"/>
    <w:rsid w:val="009F7C05"/>
    <w:rsid w:val="00A003E6"/>
    <w:rsid w:val="00A00587"/>
    <w:rsid w:val="00A22139"/>
    <w:rsid w:val="00A234B8"/>
    <w:rsid w:val="00A240F1"/>
    <w:rsid w:val="00A350FE"/>
    <w:rsid w:val="00A377CD"/>
    <w:rsid w:val="00A41D67"/>
    <w:rsid w:val="00A43628"/>
    <w:rsid w:val="00A45F17"/>
    <w:rsid w:val="00A50B1D"/>
    <w:rsid w:val="00A51774"/>
    <w:rsid w:val="00A6161D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92B90"/>
    <w:rsid w:val="00A959BD"/>
    <w:rsid w:val="00AA0D86"/>
    <w:rsid w:val="00AA577F"/>
    <w:rsid w:val="00AA6016"/>
    <w:rsid w:val="00AC5875"/>
    <w:rsid w:val="00AC5B02"/>
    <w:rsid w:val="00AC68CD"/>
    <w:rsid w:val="00AD33A0"/>
    <w:rsid w:val="00AD7395"/>
    <w:rsid w:val="00AF0AD9"/>
    <w:rsid w:val="00AF6D99"/>
    <w:rsid w:val="00B161EC"/>
    <w:rsid w:val="00B21069"/>
    <w:rsid w:val="00B23B77"/>
    <w:rsid w:val="00B34347"/>
    <w:rsid w:val="00B351AD"/>
    <w:rsid w:val="00B37C62"/>
    <w:rsid w:val="00B670C3"/>
    <w:rsid w:val="00B67B3A"/>
    <w:rsid w:val="00B761B3"/>
    <w:rsid w:val="00B86C8E"/>
    <w:rsid w:val="00B926B4"/>
    <w:rsid w:val="00B961FB"/>
    <w:rsid w:val="00B97CFE"/>
    <w:rsid w:val="00BB0261"/>
    <w:rsid w:val="00BB2E90"/>
    <w:rsid w:val="00BC1469"/>
    <w:rsid w:val="00BC2927"/>
    <w:rsid w:val="00BC4747"/>
    <w:rsid w:val="00BD4637"/>
    <w:rsid w:val="00BD4EF2"/>
    <w:rsid w:val="00BE57CA"/>
    <w:rsid w:val="00BE6026"/>
    <w:rsid w:val="00BF70DA"/>
    <w:rsid w:val="00C05D56"/>
    <w:rsid w:val="00C14019"/>
    <w:rsid w:val="00C2213D"/>
    <w:rsid w:val="00C41B8E"/>
    <w:rsid w:val="00C52413"/>
    <w:rsid w:val="00C52EBC"/>
    <w:rsid w:val="00C55283"/>
    <w:rsid w:val="00C66260"/>
    <w:rsid w:val="00C7262B"/>
    <w:rsid w:val="00C82121"/>
    <w:rsid w:val="00C83A83"/>
    <w:rsid w:val="00C84FE5"/>
    <w:rsid w:val="00C859F0"/>
    <w:rsid w:val="00CA6320"/>
    <w:rsid w:val="00CA67FF"/>
    <w:rsid w:val="00CB2196"/>
    <w:rsid w:val="00CB51DF"/>
    <w:rsid w:val="00CB625B"/>
    <w:rsid w:val="00CC55C1"/>
    <w:rsid w:val="00CD5B91"/>
    <w:rsid w:val="00CE6A77"/>
    <w:rsid w:val="00D00C72"/>
    <w:rsid w:val="00D03232"/>
    <w:rsid w:val="00D1034A"/>
    <w:rsid w:val="00D1666F"/>
    <w:rsid w:val="00D16A33"/>
    <w:rsid w:val="00D222A7"/>
    <w:rsid w:val="00D2313E"/>
    <w:rsid w:val="00D3399D"/>
    <w:rsid w:val="00D3459E"/>
    <w:rsid w:val="00D3704E"/>
    <w:rsid w:val="00D40718"/>
    <w:rsid w:val="00D52C65"/>
    <w:rsid w:val="00D54700"/>
    <w:rsid w:val="00D628D3"/>
    <w:rsid w:val="00D711B8"/>
    <w:rsid w:val="00D714DC"/>
    <w:rsid w:val="00D71AE9"/>
    <w:rsid w:val="00D728E3"/>
    <w:rsid w:val="00D776AF"/>
    <w:rsid w:val="00D80349"/>
    <w:rsid w:val="00D85948"/>
    <w:rsid w:val="00D85A1D"/>
    <w:rsid w:val="00DA0394"/>
    <w:rsid w:val="00DA6DB4"/>
    <w:rsid w:val="00DC6AE3"/>
    <w:rsid w:val="00DD32D6"/>
    <w:rsid w:val="00DE2898"/>
    <w:rsid w:val="00DE5321"/>
    <w:rsid w:val="00DE7E88"/>
    <w:rsid w:val="00E058DD"/>
    <w:rsid w:val="00E15662"/>
    <w:rsid w:val="00E247E2"/>
    <w:rsid w:val="00E3283F"/>
    <w:rsid w:val="00E36E4C"/>
    <w:rsid w:val="00E3787F"/>
    <w:rsid w:val="00E44C31"/>
    <w:rsid w:val="00E474A8"/>
    <w:rsid w:val="00E654E9"/>
    <w:rsid w:val="00E86032"/>
    <w:rsid w:val="00EA0957"/>
    <w:rsid w:val="00EB27A6"/>
    <w:rsid w:val="00EB3A5F"/>
    <w:rsid w:val="00EB7AA6"/>
    <w:rsid w:val="00EC52FA"/>
    <w:rsid w:val="00EE20D3"/>
    <w:rsid w:val="00EE4910"/>
    <w:rsid w:val="00EE72C2"/>
    <w:rsid w:val="00EF6CAC"/>
    <w:rsid w:val="00F027C3"/>
    <w:rsid w:val="00F06BD6"/>
    <w:rsid w:val="00F13F77"/>
    <w:rsid w:val="00F21C30"/>
    <w:rsid w:val="00F22FE6"/>
    <w:rsid w:val="00F26FF2"/>
    <w:rsid w:val="00F351AC"/>
    <w:rsid w:val="00F4706E"/>
    <w:rsid w:val="00F51316"/>
    <w:rsid w:val="00F5576C"/>
    <w:rsid w:val="00F609BD"/>
    <w:rsid w:val="00F60AEF"/>
    <w:rsid w:val="00F61363"/>
    <w:rsid w:val="00F65F16"/>
    <w:rsid w:val="00F67C8C"/>
    <w:rsid w:val="00F733C7"/>
    <w:rsid w:val="00F74417"/>
    <w:rsid w:val="00F75BBE"/>
    <w:rsid w:val="00F8137E"/>
    <w:rsid w:val="00F827C7"/>
    <w:rsid w:val="00F9379B"/>
    <w:rsid w:val="00F97658"/>
    <w:rsid w:val="00FA3FCE"/>
    <w:rsid w:val="00FA445B"/>
    <w:rsid w:val="00FB4617"/>
    <w:rsid w:val="00FB732A"/>
    <w:rsid w:val="00FC54E6"/>
    <w:rsid w:val="00FF0268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dert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B33D-6E1A-40F9-BF1E-152FB4FD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7</cp:revision>
  <cp:lastPrinted>2019-12-06T11:37:00Z</cp:lastPrinted>
  <dcterms:created xsi:type="dcterms:W3CDTF">2022-09-21T17:14:00Z</dcterms:created>
  <dcterms:modified xsi:type="dcterms:W3CDTF">2022-09-23T14:05:00Z</dcterms:modified>
</cp:coreProperties>
</file>