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BA835" w14:textId="77777777" w:rsidR="006A226C" w:rsidRDefault="006A226C" w:rsidP="008F2C46">
      <w:pPr>
        <w:pStyle w:val="Ttulo1"/>
        <w:spacing w:line="276" w:lineRule="auto"/>
        <w:ind w:left="0"/>
      </w:pPr>
      <w:bookmarkStart w:id="0" w:name="_GoBack"/>
      <w:bookmarkEnd w:id="0"/>
    </w:p>
    <w:p w14:paraId="5DD0CEF8" w14:textId="77777777" w:rsidR="003054E6" w:rsidRDefault="003054E6" w:rsidP="00294665">
      <w:pPr>
        <w:pStyle w:val="Ttulo1"/>
        <w:spacing w:line="276" w:lineRule="auto"/>
        <w:ind w:left="0"/>
        <w:rPr>
          <w:sz w:val="20"/>
          <w:szCs w:val="20"/>
        </w:rPr>
      </w:pPr>
    </w:p>
    <w:p w14:paraId="2EA0F881" w14:textId="261EE6A5" w:rsidR="003054E6" w:rsidRPr="00A7257C" w:rsidRDefault="003054E6" w:rsidP="00510F0F">
      <w:pPr>
        <w:pStyle w:val="T1edital"/>
      </w:pPr>
      <w:r w:rsidRPr="00A7257C">
        <w:t>ANEXO</w:t>
      </w:r>
      <w:proofErr w:type="gramStart"/>
      <w:r>
        <w:t xml:space="preserve">   </w:t>
      </w:r>
      <w:r w:rsidRPr="00A7257C">
        <w:t xml:space="preserve"> </w:t>
      </w:r>
      <w:proofErr w:type="gramEnd"/>
      <w:r w:rsidR="00735EBC">
        <w:t>02</w:t>
      </w:r>
    </w:p>
    <w:p w14:paraId="706A42BA" w14:textId="77777777" w:rsidR="003054E6" w:rsidRDefault="003054E6" w:rsidP="00294665">
      <w:pPr>
        <w:rPr>
          <w:b/>
        </w:rPr>
      </w:pPr>
    </w:p>
    <w:p w14:paraId="378EDFEB" w14:textId="77777777" w:rsidR="003054E6" w:rsidRPr="0017660B" w:rsidRDefault="008F2C46" w:rsidP="003054E6">
      <w:pPr>
        <w:jc w:val="center"/>
        <w:rPr>
          <w:sz w:val="24"/>
          <w:szCs w:val="24"/>
        </w:rPr>
      </w:pPr>
      <w:r w:rsidRPr="0017660B">
        <w:rPr>
          <w:b/>
          <w:sz w:val="24"/>
          <w:szCs w:val="24"/>
        </w:rPr>
        <w:t xml:space="preserve">MODELO </w:t>
      </w:r>
      <w:r w:rsidR="003054E6" w:rsidRPr="0017660B">
        <w:rPr>
          <w:b/>
          <w:sz w:val="24"/>
          <w:szCs w:val="24"/>
        </w:rPr>
        <w:t>PROPOSTA DE PREÇO</w:t>
      </w:r>
    </w:p>
    <w:p w14:paraId="7F310811" w14:textId="77777777" w:rsidR="003054E6" w:rsidRDefault="003054E6" w:rsidP="00294665">
      <w:pPr>
        <w:suppressAutoHyphens/>
        <w:rPr>
          <w:spacing w:val="-3"/>
        </w:rPr>
      </w:pPr>
    </w:p>
    <w:tbl>
      <w:tblPr>
        <w:tblpPr w:leftFromText="141" w:rightFromText="141" w:vertAnchor="text" w:horzAnchor="margin" w:tblpXSpec="center" w:tblpY="441"/>
        <w:tblW w:w="10418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156"/>
        <w:gridCol w:w="3239"/>
        <w:gridCol w:w="708"/>
        <w:gridCol w:w="432"/>
        <w:gridCol w:w="419"/>
        <w:gridCol w:w="1276"/>
        <w:gridCol w:w="1134"/>
        <w:gridCol w:w="1417"/>
      </w:tblGrid>
      <w:tr w:rsidR="002C3D01" w:rsidRPr="004E7AFB" w14:paraId="42256BC2" w14:textId="77777777" w:rsidTr="00B45C09">
        <w:trPr>
          <w:trHeight w:val="1390"/>
        </w:trPr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70F823E" w14:textId="506E3584" w:rsidR="002C3D01" w:rsidRPr="004E7AFB" w:rsidRDefault="007C6B6C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noProof/>
                <w:lang w:eastAsia="pt-BR"/>
              </w:rPr>
              <w:object w:dxaOrig="960" w:dyaOrig="1200" w14:anchorId="2FAD8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8pt;height:86.05pt" o:ole="">
                  <v:imagedata r:id="rId9" o:title=""/>
                </v:shape>
                <o:OLEObject Type="Embed" ProgID="MS_ClipArt_Gallery.5" ShapeID="_x0000_i1025" DrawAspect="Content" ObjectID="_1724585558" r:id="rId10"/>
              </w:object>
            </w:r>
          </w:p>
        </w:tc>
        <w:tc>
          <w:tcPr>
            <w:tcW w:w="3239" w:type="dxa"/>
            <w:tcBorders>
              <w:top w:val="single" w:sz="12" w:space="0" w:color="auto"/>
              <w:left w:val="nil"/>
            </w:tcBorders>
          </w:tcPr>
          <w:p w14:paraId="490446FC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  <w:p w14:paraId="44240FCF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i/>
                <w:noProof/>
                <w:lang w:eastAsia="pt-BR"/>
              </w:rPr>
            </w:pPr>
            <w:r w:rsidRPr="004E7AFB">
              <w:rPr>
                <w:rFonts w:ascii="Arial" w:hAnsi="Arial" w:cs="Arial"/>
                <w:b/>
                <w:i/>
                <w:lang w:eastAsia="pt-BR"/>
              </w:rPr>
              <w:t>SERVIÇO PÚBLICO ESTADUAL</w:t>
            </w:r>
          </w:p>
          <w:p w14:paraId="367F3F02" w14:textId="77777777" w:rsidR="002C3D01" w:rsidRPr="004E7AFB" w:rsidRDefault="002C3D01" w:rsidP="0085057C">
            <w:pPr>
              <w:spacing w:before="240" w:after="60"/>
              <w:jc w:val="center"/>
              <w:outlineLvl w:val="6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PROPOSTA-PREÇOS</w:t>
            </w:r>
          </w:p>
          <w:p w14:paraId="4AA0FC27" w14:textId="7F144A28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ANEXO </w:t>
            </w:r>
            <w:r w:rsidR="00D2544C">
              <w:rPr>
                <w:rFonts w:ascii="Arial" w:hAnsi="Arial" w:cs="Arial"/>
                <w:b/>
                <w:lang w:eastAsia="pt-BR"/>
              </w:rPr>
              <w:t>02</w:t>
            </w:r>
          </w:p>
        </w:tc>
        <w:tc>
          <w:tcPr>
            <w:tcW w:w="538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CF64880" w14:textId="58E61645" w:rsidR="002C3D01" w:rsidRPr="004E7AFB" w:rsidRDefault="00B62517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Procedi</w:t>
            </w:r>
            <w:r w:rsidR="001F055E">
              <w:rPr>
                <w:rFonts w:ascii="Arial" w:hAnsi="Arial" w:cs="Arial"/>
                <w:lang w:eastAsia="pt-BR"/>
              </w:rPr>
              <w:t xml:space="preserve">mento Licitatório </w:t>
            </w:r>
            <w:proofErr w:type="spellStart"/>
            <w:r w:rsidR="001F055E">
              <w:rPr>
                <w:rFonts w:ascii="Arial" w:hAnsi="Arial" w:cs="Arial"/>
                <w:lang w:eastAsia="pt-BR"/>
              </w:rPr>
              <w:t>Coderte</w:t>
            </w:r>
            <w:proofErr w:type="spellEnd"/>
            <w:r w:rsidR="001F055E">
              <w:rPr>
                <w:rFonts w:ascii="Arial" w:hAnsi="Arial" w:cs="Arial"/>
                <w:lang w:eastAsia="pt-BR"/>
              </w:rPr>
              <w:t xml:space="preserve"> </w:t>
            </w:r>
            <w:r w:rsidR="003C4C19">
              <w:rPr>
                <w:rFonts w:ascii="Arial" w:hAnsi="Arial" w:cs="Arial"/>
                <w:lang w:eastAsia="pt-BR"/>
              </w:rPr>
              <w:t xml:space="preserve">Nº </w:t>
            </w:r>
            <w:r w:rsidR="003C4C19" w:rsidRPr="00477498">
              <w:rPr>
                <w:rFonts w:ascii="Arial" w:hAnsi="Arial" w:cs="Arial"/>
                <w:lang w:eastAsia="pt-BR"/>
              </w:rPr>
              <w:t>004</w:t>
            </w:r>
            <w:r w:rsidR="002C3D01" w:rsidRPr="00477498">
              <w:rPr>
                <w:rFonts w:ascii="Arial" w:hAnsi="Arial" w:cs="Arial"/>
                <w:lang w:eastAsia="pt-BR"/>
              </w:rPr>
              <w:t>/20</w:t>
            </w:r>
            <w:r w:rsidR="005B078E" w:rsidRPr="00477498">
              <w:rPr>
                <w:rFonts w:ascii="Arial" w:hAnsi="Arial" w:cs="Arial"/>
                <w:lang w:eastAsia="pt-BR"/>
              </w:rPr>
              <w:t>22</w:t>
            </w:r>
            <w:r w:rsidR="002C3D01" w:rsidRPr="00477498">
              <w:rPr>
                <w:rFonts w:ascii="Arial" w:hAnsi="Arial" w:cs="Arial"/>
                <w:lang w:eastAsia="pt-BR"/>
              </w:rPr>
              <w:t>.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2F48124B" w14:textId="222A8E54" w:rsidR="002C3D01" w:rsidRPr="004E7AFB" w:rsidRDefault="002C3D01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A realizar-se em </w:t>
            </w:r>
            <w:r>
              <w:rPr>
                <w:rFonts w:ascii="Arial" w:hAnsi="Arial" w:cs="Arial"/>
                <w:b/>
                <w:lang w:eastAsia="pt-BR"/>
              </w:rPr>
              <w:t xml:space="preserve">    /      /20</w:t>
            </w:r>
            <w:r w:rsidR="00D2544C">
              <w:rPr>
                <w:rFonts w:ascii="Arial" w:hAnsi="Arial" w:cs="Arial"/>
                <w:b/>
                <w:lang w:eastAsia="pt-BR"/>
              </w:rPr>
              <w:t>22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 xml:space="preserve">às    :    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Hs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>.</w:t>
            </w:r>
          </w:p>
          <w:p w14:paraId="7AF29F2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8CFDE07" w14:textId="666A23AB" w:rsidR="002C3D01" w:rsidRPr="004E7AFB" w:rsidRDefault="002C3D01" w:rsidP="00FE1C62">
            <w:pPr>
              <w:jc w:val="center"/>
              <w:rPr>
                <w:rFonts w:ascii="Arial" w:hAnsi="Arial" w:cs="Arial"/>
                <w:lang w:eastAsia="pt-BR"/>
              </w:rPr>
            </w:pPr>
            <w:proofErr w:type="gramStart"/>
            <w:r w:rsidRPr="003C4C19">
              <w:rPr>
                <w:rFonts w:ascii="Arial" w:hAnsi="Arial" w:cs="Arial"/>
                <w:lang w:eastAsia="pt-BR"/>
              </w:rPr>
              <w:t xml:space="preserve">Processo </w:t>
            </w:r>
            <w:r w:rsidR="003C4C19" w:rsidRPr="003C4C19">
              <w:rPr>
                <w:rFonts w:ascii="Arial" w:hAnsi="Arial" w:cs="Arial"/>
                <w:lang w:eastAsia="pt-BR"/>
              </w:rPr>
              <w:t>SEI</w:t>
            </w:r>
            <w:proofErr w:type="gramEnd"/>
            <w:r w:rsidR="003C4C19" w:rsidRPr="003C4C19">
              <w:rPr>
                <w:rFonts w:ascii="Arial" w:hAnsi="Arial" w:cs="Arial"/>
                <w:lang w:eastAsia="pt-BR"/>
              </w:rPr>
              <w:t xml:space="preserve"> n. </w:t>
            </w:r>
            <w:r w:rsidR="003C4C19" w:rsidRPr="00477498">
              <w:rPr>
                <w:rFonts w:ascii="Arial" w:hAnsi="Arial" w:cs="Arial"/>
                <w:lang w:eastAsia="pt-BR"/>
              </w:rPr>
              <w:t>100004/000482</w:t>
            </w:r>
            <w:r w:rsidR="00FE1C62" w:rsidRPr="00477498">
              <w:rPr>
                <w:rFonts w:ascii="Arial" w:hAnsi="Arial" w:cs="Arial"/>
                <w:lang w:eastAsia="pt-BR"/>
              </w:rPr>
              <w:t>/2022</w:t>
            </w:r>
          </w:p>
          <w:p w14:paraId="698583F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29C34C85" w14:textId="77777777" w:rsidTr="00B45C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032" w:type="dxa"/>
            <w:gridSpan w:val="3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14:paraId="30A3CC11" w14:textId="6EC9C2EE" w:rsidR="002C3D01" w:rsidRPr="004E7AFB" w:rsidRDefault="009D01F8" w:rsidP="00D2544C">
            <w:pPr>
              <w:ind w:right="113"/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 Empresa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ao lado mencionada </w:t>
            </w:r>
            <w:r w:rsidR="00D2544C">
              <w:rPr>
                <w:rFonts w:ascii="Arial" w:hAnsi="Arial" w:cs="Arial"/>
                <w:lang w:eastAsia="pt-BR"/>
              </w:rPr>
              <w:t xml:space="preserve">se </w:t>
            </w:r>
            <w:r w:rsidR="002C3D01" w:rsidRPr="004E7AFB">
              <w:rPr>
                <w:rFonts w:ascii="Arial" w:hAnsi="Arial" w:cs="Arial"/>
                <w:lang w:eastAsia="pt-BR"/>
              </w:rPr>
              <w:t>propõe</w:t>
            </w:r>
            <w:r w:rsidR="00D2544C">
              <w:rPr>
                <w:rFonts w:ascii="Arial" w:hAnsi="Arial" w:cs="Arial"/>
                <w:lang w:eastAsia="pt-BR"/>
              </w:rPr>
              <w:t xml:space="preserve"> a pagar</w:t>
            </w:r>
            <w:r w:rsidR="00D71728">
              <w:rPr>
                <w:rFonts w:ascii="Arial" w:hAnsi="Arial" w:cs="Arial"/>
                <w:lang w:eastAsia="pt-BR"/>
              </w:rPr>
              <w:t xml:space="preserve"> à</w:t>
            </w:r>
            <w:proofErr w:type="gramStart"/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71728">
              <w:rPr>
                <w:b/>
                <w:szCs w:val="24"/>
              </w:rPr>
              <w:t xml:space="preserve"> </w:t>
            </w:r>
            <w:proofErr w:type="gramEnd"/>
            <w:r w:rsidR="00D71728">
              <w:rPr>
                <w:b/>
                <w:szCs w:val="24"/>
              </w:rPr>
              <w:t>Companhia de Desenvolvimento Rodoviário e Terminais do Estado do Rio de Janeiro - CODERTE</w:t>
            </w:r>
            <w:r w:rsidR="00D2544C">
              <w:rPr>
                <w:rFonts w:ascii="Arial" w:hAnsi="Arial" w:cs="Arial"/>
                <w:lang w:eastAsia="pt-BR"/>
              </w:rPr>
              <w:t>, pela contrapartida do uso do</w:t>
            </w:r>
            <w:r w:rsidR="00FE1C62">
              <w:rPr>
                <w:rFonts w:ascii="Arial" w:hAnsi="Arial" w:cs="Arial"/>
                <w:lang w:eastAsia="pt-BR"/>
              </w:rPr>
              <w:t xml:space="preserve"> imóvel descrito na especificação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2544C">
              <w:rPr>
                <w:rFonts w:ascii="Arial" w:hAnsi="Arial" w:cs="Arial"/>
                <w:lang w:eastAsia="pt-BR"/>
              </w:rPr>
              <w:t xml:space="preserve">os valores 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abaixo assinalados, obedecendo rigorosamente às condições estipuladas constante no </w:t>
            </w:r>
            <w:r w:rsidR="00D71728">
              <w:rPr>
                <w:rFonts w:ascii="Arial" w:hAnsi="Arial" w:cs="Arial"/>
                <w:b/>
                <w:lang w:eastAsia="pt-BR"/>
              </w:rPr>
              <w:t>EDITAL e ANEXOS.</w:t>
            </w:r>
          </w:p>
        </w:tc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6D872C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CARIMBO DO CNPJ DA EMPRESA.</w:t>
            </w:r>
          </w:p>
          <w:p w14:paraId="08B91F6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0F59E3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79E65FAC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85"/>
        </w:trPr>
        <w:tc>
          <w:tcPr>
            <w:tcW w:w="637" w:type="dxa"/>
            <w:tcBorders>
              <w:top w:val="nil"/>
              <w:bottom w:val="nil"/>
            </w:tcBorders>
          </w:tcPr>
          <w:p w14:paraId="445B480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7CE834B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733A9B4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2A63F47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A76FCC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D78BFC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2C61E08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1EF6D7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QUANT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EBE146" w14:textId="77777777" w:rsidR="000144E5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9474094" w14:textId="61C03CDD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MARCA OFERECIDA</w:t>
            </w:r>
          </w:p>
        </w:tc>
        <w:tc>
          <w:tcPr>
            <w:tcW w:w="1134" w:type="dxa"/>
            <w:tcBorders>
              <w:top w:val="nil"/>
            </w:tcBorders>
          </w:tcPr>
          <w:p w14:paraId="5D853924" w14:textId="3E71621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Unitário</w:t>
            </w:r>
          </w:p>
        </w:tc>
        <w:tc>
          <w:tcPr>
            <w:tcW w:w="1417" w:type="dxa"/>
            <w:tcBorders>
              <w:top w:val="nil"/>
            </w:tcBorders>
          </w:tcPr>
          <w:p w14:paraId="5AEE0FF0" w14:textId="67DA58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 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Total</w:t>
            </w:r>
          </w:p>
        </w:tc>
      </w:tr>
      <w:tr w:rsidR="000144E5" w:rsidRPr="004E7AFB" w14:paraId="6D3007C5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86"/>
        </w:trPr>
        <w:tc>
          <w:tcPr>
            <w:tcW w:w="637" w:type="dxa"/>
            <w:tcBorders>
              <w:top w:val="nil"/>
              <w:bottom w:val="nil"/>
            </w:tcBorders>
          </w:tcPr>
          <w:p w14:paraId="15F1427F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6390C319" w14:textId="77777777" w:rsidR="000144E5" w:rsidRPr="004E7AFB" w:rsidRDefault="000144E5" w:rsidP="000144E5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99826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732D8276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F2D42A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05506E84" w14:textId="2F1DAE2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67601C71" w14:textId="066D6DE5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144E5" w:rsidRPr="004E7AFB" w14:paraId="741F53A2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994"/>
        </w:trPr>
        <w:tc>
          <w:tcPr>
            <w:tcW w:w="637" w:type="dxa"/>
            <w:tcBorders>
              <w:bottom w:val="single" w:sz="4" w:space="0" w:color="auto"/>
            </w:tcBorders>
          </w:tcPr>
          <w:p w14:paraId="66A6FFE8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9610D0E" w14:textId="3FB1F34E" w:rsidR="000144E5" w:rsidRPr="004E7AFB" w:rsidRDefault="00D2544C" w:rsidP="00D2544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01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12E54F4" w14:textId="77777777" w:rsidR="00D2544C" w:rsidRDefault="00D2544C" w:rsidP="00D2544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</w:p>
          <w:p w14:paraId="39239890" w14:textId="0EE634AE" w:rsidR="003C4C19" w:rsidRPr="004E7AFB" w:rsidRDefault="003C4C19" w:rsidP="00D2544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  <w:r w:rsidRPr="00477498">
              <w:t xml:space="preserve">Outorga de permissão de uso, a título precário e oneroso, de espaço interno predeterminado localizado no Terminal Rodoviário Alexis </w:t>
            </w:r>
            <w:proofErr w:type="spellStart"/>
            <w:r w:rsidRPr="00477498">
              <w:t>Novellino</w:t>
            </w:r>
            <w:proofErr w:type="spellEnd"/>
            <w:r w:rsidRPr="00477498">
              <w:t xml:space="preserve"> - Cabo </w:t>
            </w:r>
            <w:proofErr w:type="gramStart"/>
            <w:r w:rsidRPr="00477498">
              <w:t>Frio(</w:t>
            </w:r>
            <w:proofErr w:type="gramEnd"/>
            <w:r w:rsidRPr="00477498">
              <w:t xml:space="preserve"> Avenida Júlia Kubitschek, s/nº, Centro, Cabo Frio – RJ),  loja número 10, vazia,  situada no pavimento térreo do Terminal Rodoviário de Cabo Frio, localizada de frente para a plataforma de embarque e desembarque, a loja apresenta área útil de 128,75m² com piso cerâmico e azulejos nas paredes. Sua fachada é formada por 02 (duas) portas metálicas de enrolar, para fins de instalação, implantação e exploração comercial de atividade econômica, por pessoa jurídica especializada no ramo comercial........................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A09D89" w14:textId="77777777" w:rsidR="000144E5" w:rsidRPr="004E7AFB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DC866B7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C417601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658D789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97355F6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8B59103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8890758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BEB79FB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3B3892B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9A2218B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BEDB320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8FDC678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AB3962D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695191C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0F11C12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9516E13" w14:textId="42D65092" w:rsidR="00D2544C" w:rsidRPr="004E7AFB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Mês</w:t>
            </w:r>
          </w:p>
          <w:p w14:paraId="2C193B12" w14:textId="77777777" w:rsidR="000144E5" w:rsidRPr="004E7AFB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B73A04A" w14:textId="74B0A9D4" w:rsidR="0071153F" w:rsidRPr="004E7AFB" w:rsidRDefault="0071153F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1DD934FD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B23E90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9A987A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6ABBA9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AAE2AD7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6AE8241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FC7ACBC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A3AA02E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61FF688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3416F82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5FBF97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445FD3D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C10F0E4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0F62B9A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EF38572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5D82D94" w14:textId="11595585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60</w:t>
            </w:r>
          </w:p>
          <w:p w14:paraId="30D29C5D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AC55615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F84233F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B48E388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64DA25D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ABF1CB4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BCF63E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C3F5B9F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AADE52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4D8B488" w14:textId="77777777" w:rsidR="00112CA7" w:rsidRDefault="00112CA7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892AFF4" w14:textId="77777777" w:rsidR="00112CA7" w:rsidRDefault="00112CA7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E7508B8" w14:textId="77777777" w:rsidR="00112CA7" w:rsidRDefault="00112CA7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01E9FAD" w14:textId="77777777" w:rsidR="00827DE5" w:rsidRDefault="00827D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B5A87FB" w14:textId="38701A69" w:rsidR="0071153F" w:rsidRPr="004E7AFB" w:rsidRDefault="0071153F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1F5285" w14:textId="77777777" w:rsidR="000144E5" w:rsidRPr="004E7AFB" w:rsidRDefault="000144E5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A7D2E7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CB5F99" w14:textId="77777777" w:rsidR="000144E5" w:rsidRPr="004E7AFB" w:rsidRDefault="000144E5" w:rsidP="0085057C">
            <w:pPr>
              <w:jc w:val="right"/>
              <w:rPr>
                <w:rFonts w:ascii="Arial" w:hAnsi="Arial" w:cs="Arial"/>
                <w:b/>
                <w:lang w:eastAsia="pt-BR"/>
              </w:rPr>
            </w:pPr>
          </w:p>
        </w:tc>
      </w:tr>
      <w:tr w:rsidR="002C3D01" w:rsidRPr="004E7AFB" w14:paraId="60314C64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cantSplit/>
          <w:trHeight w:val="1721"/>
        </w:trPr>
        <w:tc>
          <w:tcPr>
            <w:tcW w:w="10418" w:type="dxa"/>
            <w:gridSpan w:val="9"/>
            <w:tcBorders>
              <w:top w:val="single" w:sz="4" w:space="0" w:color="auto"/>
            </w:tcBorders>
          </w:tcPr>
          <w:p w14:paraId="70D87325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lastRenderedPageBreak/>
              <w:t>Banco:</w:t>
            </w:r>
          </w:p>
          <w:p w14:paraId="3AC6580A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Agência:</w:t>
            </w:r>
          </w:p>
          <w:p w14:paraId="662C4C60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Nº da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conta-corrente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 xml:space="preserve"> da Empresa:</w:t>
            </w:r>
          </w:p>
          <w:p w14:paraId="4C7AE96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____________________________________________________________________________</w:t>
            </w:r>
          </w:p>
          <w:p w14:paraId="2259B951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TOTAL GERAL: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>R$ ....................(......................................................................................)</w:t>
            </w:r>
          </w:p>
          <w:p w14:paraId="67270D2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33A89F75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5"/>
        </w:trPr>
        <w:tc>
          <w:tcPr>
            <w:tcW w:w="6172" w:type="dxa"/>
            <w:gridSpan w:val="5"/>
            <w:tcBorders>
              <w:top w:val="double" w:sz="6" w:space="0" w:color="auto"/>
            </w:tcBorders>
          </w:tcPr>
          <w:p w14:paraId="5E4C786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OBSERVAÇÕES</w:t>
            </w:r>
            <w:r w:rsidRPr="004E7AFB">
              <w:rPr>
                <w:rFonts w:ascii="Arial" w:hAnsi="Arial" w:cs="Arial"/>
                <w:lang w:eastAsia="pt-BR"/>
              </w:rPr>
              <w:t>:</w:t>
            </w:r>
          </w:p>
          <w:p w14:paraId="36B3428F" w14:textId="5B7FFBD8" w:rsidR="002C3D01" w:rsidRPr="004E7AFB" w:rsidRDefault="00F81E8C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1.  Esta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 deverá:</w:t>
            </w:r>
          </w:p>
          <w:p w14:paraId="160D4490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digitada, sem emendas e rasuras;</w:t>
            </w:r>
          </w:p>
          <w:p w14:paraId="160C0F46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conter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os preços em algarismo e por extenso, por unidade, já incluídas as despesas de fretes, impostos federais ou estaduais e descontos especiais;</w:t>
            </w:r>
          </w:p>
          <w:p w14:paraId="67B2A46E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datada e assinada pelo Representante Legal da empresa.</w:t>
            </w:r>
          </w:p>
          <w:p w14:paraId="4B5AEC0C" w14:textId="1131C3EA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2. O Proponente se obrigará, mediante devolução desta PROPOSTA-PREÇOS, a cumprir</w:t>
            </w:r>
            <w:r w:rsidR="00814B9F">
              <w:rPr>
                <w:rFonts w:ascii="Arial" w:hAnsi="Arial" w:cs="Arial"/>
                <w:lang w:eastAsia="pt-BR"/>
              </w:rPr>
              <w:t xml:space="preserve"> os termos constantes </w:t>
            </w:r>
            <w:proofErr w:type="gramStart"/>
            <w:r w:rsidR="00814B9F">
              <w:rPr>
                <w:rFonts w:ascii="Arial" w:hAnsi="Arial" w:cs="Arial"/>
                <w:lang w:eastAsia="pt-BR"/>
              </w:rPr>
              <w:t>do Edital e Anexos</w:t>
            </w:r>
            <w:proofErr w:type="gramEnd"/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A1E6B43" w14:textId="06697378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3. A via desta PROPOSTA-PRE</w:t>
            </w:r>
            <w:r>
              <w:rPr>
                <w:rFonts w:ascii="Arial" w:hAnsi="Arial" w:cs="Arial"/>
                <w:lang w:eastAsia="pt-BR"/>
              </w:rPr>
              <w:t>ÇOS deverá ser devolvida a CODERTE</w:t>
            </w:r>
            <w:r w:rsidR="009D01F8">
              <w:rPr>
                <w:rFonts w:ascii="Arial" w:hAnsi="Arial" w:cs="Arial"/>
                <w:lang w:eastAsia="pt-BR"/>
              </w:rPr>
              <w:t>, dentro do Envelope PROPOSTA DE PREÇOS</w:t>
            </w:r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C05E08C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4. A licitação poderá ser anulada no todo, ou em parte, de conformidade com a legislação vigente.</w:t>
            </w:r>
          </w:p>
          <w:p w14:paraId="08845AC4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</w:t>
            </w:r>
          </w:p>
        </w:tc>
        <w:tc>
          <w:tcPr>
            <w:tcW w:w="4246" w:type="dxa"/>
            <w:gridSpan w:val="4"/>
            <w:tcBorders>
              <w:top w:val="double" w:sz="6" w:space="0" w:color="auto"/>
              <w:left w:val="nil"/>
            </w:tcBorders>
          </w:tcPr>
          <w:p w14:paraId="589AC713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44D414B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Prazo de </w:t>
            </w:r>
            <w:proofErr w:type="gramStart"/>
            <w:r w:rsidRPr="004E7AFB">
              <w:rPr>
                <w:rFonts w:ascii="Arial" w:hAnsi="Arial" w:cs="Arial"/>
                <w:lang w:eastAsia="pt-BR"/>
              </w:rPr>
              <w:t>entrega :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  <w:r>
              <w:rPr>
                <w:rFonts w:ascii="Arial" w:hAnsi="Arial" w:cs="Arial"/>
                <w:lang w:eastAsia="pt-BR"/>
              </w:rPr>
              <w:t xml:space="preserve">   </w:t>
            </w:r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172CABF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                                   </w:t>
            </w:r>
          </w:p>
          <w:p w14:paraId="27CF097D" w14:textId="3302B953" w:rsidR="002C3D01" w:rsidRPr="004E7AFB" w:rsidRDefault="00F81E8C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Validade da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Preços: Preços válidos por 60 dias.</w:t>
            </w:r>
          </w:p>
          <w:p w14:paraId="4CABCE8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76202F18" w14:textId="0EC09296" w:rsidR="002C3D01" w:rsidRPr="004E7AFB" w:rsidRDefault="002C3D01" w:rsidP="0085057C">
            <w:pPr>
              <w:keepNext/>
              <w:jc w:val="both"/>
              <w:outlineLvl w:val="2"/>
              <w:rPr>
                <w:rFonts w:ascii="Arial" w:hAnsi="Arial" w:cs="Arial"/>
                <w:color w:val="FF0000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Local da entrega: </w:t>
            </w:r>
            <w:r w:rsidR="00F81E8C">
              <w:rPr>
                <w:rFonts w:ascii="Arial" w:hAnsi="Arial" w:cs="Arial"/>
                <w:lang w:eastAsia="pt-BR"/>
              </w:rPr>
              <w:t xml:space="preserve">Av. Treze de </w:t>
            </w:r>
            <w:proofErr w:type="gramStart"/>
            <w:r w:rsidR="00F81E8C">
              <w:rPr>
                <w:rFonts w:ascii="Arial" w:hAnsi="Arial" w:cs="Arial"/>
                <w:lang w:eastAsia="pt-BR"/>
              </w:rPr>
              <w:t>Maio,</w:t>
            </w:r>
            <w:proofErr w:type="gramEnd"/>
            <w:r w:rsidR="00F81E8C">
              <w:rPr>
                <w:rFonts w:ascii="Arial" w:hAnsi="Arial" w:cs="Arial"/>
                <w:lang w:eastAsia="pt-BR"/>
              </w:rPr>
              <w:t>23 – 10º andar – Centro – Rio de Janeiro/RJ.</w:t>
            </w:r>
          </w:p>
          <w:p w14:paraId="4BBBA22E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8499F4A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Declaramos inteira submissão ao presente termo e legislação vigente.</w:t>
            </w:r>
          </w:p>
          <w:p w14:paraId="3B70DF41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431A6BD" w14:textId="05B5A3A2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 ____</w:t>
            </w:r>
            <w:r w:rsidR="006B04A3">
              <w:rPr>
                <w:rFonts w:ascii="Arial" w:hAnsi="Arial" w:cs="Arial"/>
                <w:lang w:eastAsia="pt-BR"/>
              </w:rPr>
              <w:t>____/__________________/_____</w:t>
            </w:r>
          </w:p>
          <w:p w14:paraId="2FD6909B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5764C2B" w14:textId="6AF67E09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</w:t>
            </w:r>
            <w:r w:rsidR="006B04A3">
              <w:rPr>
                <w:rFonts w:ascii="Arial" w:hAnsi="Arial" w:cs="Arial"/>
                <w:lang w:eastAsia="pt-BR"/>
              </w:rPr>
              <w:t>______________________________</w:t>
            </w:r>
          </w:p>
          <w:p w14:paraId="365500D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Empresa Proponente</w:t>
            </w:r>
          </w:p>
          <w:p w14:paraId="760EDFB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</w:tbl>
    <w:p w14:paraId="66FA25A4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color w:val="000000"/>
          <w:lang w:eastAsia="pt-BR"/>
        </w:rPr>
      </w:pPr>
    </w:p>
    <w:p w14:paraId="2582F220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2B8F7E88" w14:textId="77777777" w:rsidR="002C3D01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AF5F721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8FEF03B" w14:textId="77777777" w:rsidR="002C3D01" w:rsidRDefault="002C3D01" w:rsidP="002C3D01"/>
    <w:p w14:paraId="2752D476" w14:textId="77777777" w:rsidR="00294665" w:rsidRPr="00294665" w:rsidRDefault="00294665" w:rsidP="00294665">
      <w:pPr>
        <w:suppressAutoHyphens/>
        <w:jc w:val="center"/>
        <w:rPr>
          <w:spacing w:val="-3"/>
          <w:sz w:val="23"/>
          <w:szCs w:val="23"/>
        </w:rPr>
      </w:pPr>
    </w:p>
    <w:sectPr w:rsidR="00294665" w:rsidRPr="00294665" w:rsidSect="008F2C46">
      <w:headerReference w:type="default" r:id="rId11"/>
      <w:footerReference w:type="default" r:id="rId12"/>
      <w:pgSz w:w="11906" w:h="16838"/>
      <w:pgMar w:top="3402" w:right="707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C7175" w14:textId="77777777" w:rsidR="00031F74" w:rsidRDefault="00031F74">
      <w:r>
        <w:separator/>
      </w:r>
    </w:p>
  </w:endnote>
  <w:endnote w:type="continuationSeparator" w:id="0">
    <w:p w14:paraId="62877A0E" w14:textId="77777777" w:rsidR="00031F74" w:rsidRDefault="0003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3CFAF" w14:textId="77777777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D11DA1" wp14:editId="736A936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5432" w14:textId="77777777" w:rsidR="00314532" w:rsidRDefault="00314532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D11D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" filled="f" stroked="f">
              <v:textbox inset="0,0,0,0">
                <w:txbxContent>
                  <w:p w14:paraId="26295432" w14:textId="77777777" w:rsidR="00314532" w:rsidRDefault="00314532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72B4D" w14:textId="77777777" w:rsidR="00031F74" w:rsidRDefault="00031F74">
      <w:r>
        <w:separator/>
      </w:r>
    </w:p>
  </w:footnote>
  <w:footnote w:type="continuationSeparator" w:id="0">
    <w:p w14:paraId="6A465F3C" w14:textId="77777777" w:rsidR="00031F74" w:rsidRDefault="00031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EDCBF" w14:textId="59A1E837" w:rsidR="00314532" w:rsidRDefault="00814B9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860E1A" wp14:editId="749743BD">
              <wp:simplePos x="0" y="0"/>
              <wp:positionH relativeFrom="page">
                <wp:posOffset>5132983</wp:posOffset>
              </wp:positionH>
              <wp:positionV relativeFrom="page">
                <wp:posOffset>207563</wp:posOffset>
              </wp:positionV>
              <wp:extent cx="1767092" cy="830253"/>
              <wp:effectExtent l="0" t="0" r="5080" b="825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092" cy="83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2EE07" w14:textId="538BA6BB" w:rsidR="00814B9F" w:rsidRDefault="00814B9F" w:rsidP="00493076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4.15pt;margin-top:16.35pt;width:139.15pt;height:6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wB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" filled="f" stroked="f">
              <v:textbox inset="0,0,0,0">
                <w:txbxContent>
                  <w:p w14:paraId="4B52EE07" w14:textId="538BA6BB" w:rsidR="00814B9F" w:rsidRDefault="00814B9F" w:rsidP="00493076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4532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C793606" wp14:editId="311A6A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72E205" wp14:editId="1B55B9A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70388" w14:textId="77777777" w:rsidR="00314532" w:rsidRDefault="00314532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72E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5AA70388" w14:textId="77777777" w:rsidR="00314532" w:rsidRDefault="00314532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2BFFB5B" wp14:editId="5A1ABB08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E7B7D" w14:textId="77777777" w:rsidR="00314532" w:rsidRDefault="0031453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2BFFB5B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1DBE7B7D" w14:textId="77777777" w:rsidR="00314532" w:rsidRDefault="0031453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A76980" w14:textId="77777777" w:rsidR="00314532" w:rsidRDefault="00314532">
    <w:pPr>
      <w:pStyle w:val="Corpodetexto"/>
      <w:spacing w:line="14" w:lineRule="auto"/>
      <w:rPr>
        <w:sz w:val="20"/>
      </w:rPr>
    </w:pPr>
  </w:p>
  <w:p w14:paraId="69870C5E" w14:textId="77777777" w:rsidR="00314532" w:rsidRDefault="00314532">
    <w:pPr>
      <w:pStyle w:val="Corpodetexto"/>
      <w:spacing w:line="14" w:lineRule="auto"/>
      <w:rPr>
        <w:sz w:val="20"/>
      </w:rPr>
    </w:pPr>
  </w:p>
  <w:p w14:paraId="7CF26D2D" w14:textId="77777777" w:rsidR="00314532" w:rsidRDefault="00314532">
    <w:pPr>
      <w:pStyle w:val="Corpodetexto"/>
      <w:spacing w:line="14" w:lineRule="auto"/>
      <w:rPr>
        <w:sz w:val="20"/>
      </w:rPr>
    </w:pPr>
  </w:p>
  <w:p w14:paraId="7B53614A" w14:textId="77777777" w:rsidR="00314532" w:rsidRDefault="00314532">
    <w:pPr>
      <w:pStyle w:val="Corpodetexto"/>
      <w:spacing w:line="14" w:lineRule="auto"/>
      <w:rPr>
        <w:sz w:val="20"/>
      </w:rPr>
    </w:pPr>
  </w:p>
  <w:p w14:paraId="48C83D28" w14:textId="77777777" w:rsidR="00314532" w:rsidRDefault="00314532">
    <w:pPr>
      <w:pStyle w:val="Corpodetexto"/>
      <w:spacing w:line="14" w:lineRule="auto"/>
      <w:rPr>
        <w:sz w:val="20"/>
      </w:rPr>
    </w:pPr>
  </w:p>
  <w:p w14:paraId="44DF0950" w14:textId="77777777" w:rsidR="00314532" w:rsidRDefault="00314532">
    <w:pPr>
      <w:pStyle w:val="Corpodetexto"/>
      <w:spacing w:line="14" w:lineRule="auto"/>
      <w:rPr>
        <w:sz w:val="20"/>
      </w:rPr>
    </w:pPr>
  </w:p>
  <w:p w14:paraId="3B751D7A" w14:textId="77777777" w:rsidR="00314532" w:rsidRDefault="00314532">
    <w:pPr>
      <w:pStyle w:val="Corpodetexto"/>
      <w:spacing w:line="14" w:lineRule="auto"/>
      <w:rPr>
        <w:sz w:val="20"/>
      </w:rPr>
    </w:pPr>
  </w:p>
  <w:p w14:paraId="16F89BE0" w14:textId="77777777" w:rsidR="00314532" w:rsidRDefault="00314532">
    <w:pPr>
      <w:pStyle w:val="Corpodetexto"/>
      <w:spacing w:line="14" w:lineRule="auto"/>
      <w:rPr>
        <w:sz w:val="20"/>
      </w:rPr>
    </w:pPr>
  </w:p>
  <w:p w14:paraId="5A80AFF3" w14:textId="77777777" w:rsidR="00314532" w:rsidRDefault="00314532">
    <w:pPr>
      <w:pStyle w:val="Corpodetexto"/>
      <w:spacing w:line="14" w:lineRule="auto"/>
      <w:rPr>
        <w:sz w:val="20"/>
      </w:rPr>
    </w:pPr>
  </w:p>
  <w:p w14:paraId="15EAD35F" w14:textId="77777777" w:rsidR="00314532" w:rsidRDefault="00314532">
    <w:pPr>
      <w:pStyle w:val="Corpodetexto"/>
      <w:spacing w:line="14" w:lineRule="auto"/>
      <w:rPr>
        <w:sz w:val="20"/>
      </w:rPr>
    </w:pPr>
  </w:p>
  <w:p w14:paraId="6CBBB209" w14:textId="77777777" w:rsidR="00314532" w:rsidRDefault="00314532">
    <w:pPr>
      <w:pStyle w:val="Corpodetexto"/>
      <w:spacing w:line="14" w:lineRule="auto"/>
      <w:rPr>
        <w:sz w:val="20"/>
      </w:rPr>
    </w:pPr>
  </w:p>
  <w:p w14:paraId="77A9EAE4" w14:textId="55849055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C7900C" wp14:editId="25EE2003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DDCFB" w14:textId="77777777" w:rsidR="00314532" w:rsidRDefault="00314532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C7900C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16EDDCFB" w14:textId="77777777" w:rsidR="00314532" w:rsidRDefault="00314532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4ECC1C" wp14:editId="58F930C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8876D" w14:textId="77777777" w:rsidR="00314532" w:rsidRDefault="00314532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4ECC1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3818876D" w14:textId="77777777" w:rsidR="00314532" w:rsidRDefault="00314532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5819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5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9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9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30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8"/>
  </w:num>
  <w:num w:numId="2">
    <w:abstractNumId w:val="13"/>
  </w:num>
  <w:num w:numId="3">
    <w:abstractNumId w:val="30"/>
  </w:num>
  <w:num w:numId="4">
    <w:abstractNumId w:val="16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23"/>
  </w:num>
  <w:num w:numId="10">
    <w:abstractNumId w:val="18"/>
  </w:num>
  <w:num w:numId="11">
    <w:abstractNumId w:val="29"/>
  </w:num>
  <w:num w:numId="12">
    <w:abstractNumId w:val="41"/>
  </w:num>
  <w:num w:numId="13">
    <w:abstractNumId w:val="39"/>
  </w:num>
  <w:num w:numId="14">
    <w:abstractNumId w:val="17"/>
  </w:num>
  <w:num w:numId="15">
    <w:abstractNumId w:val="25"/>
  </w:num>
  <w:num w:numId="16">
    <w:abstractNumId w:val="36"/>
  </w:num>
  <w:num w:numId="17">
    <w:abstractNumId w:val="7"/>
  </w:num>
  <w:num w:numId="18">
    <w:abstractNumId w:val="28"/>
  </w:num>
  <w:num w:numId="19">
    <w:abstractNumId w:val="28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9"/>
  </w:num>
  <w:num w:numId="24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5"/>
  </w:num>
  <w:num w:numId="30">
    <w:abstractNumId w:val="6"/>
  </w:num>
  <w:num w:numId="31">
    <w:abstractNumId w:val="32"/>
  </w:num>
  <w:num w:numId="32">
    <w:abstractNumId w:val="33"/>
  </w:num>
  <w:num w:numId="33">
    <w:abstractNumId w:val="12"/>
  </w:num>
  <w:num w:numId="34">
    <w:abstractNumId w:val="21"/>
  </w:num>
  <w:num w:numId="35">
    <w:abstractNumId w:val="34"/>
  </w:num>
  <w:num w:numId="36">
    <w:abstractNumId w:val="14"/>
  </w:num>
  <w:num w:numId="37">
    <w:abstractNumId w:val="38"/>
  </w:num>
  <w:num w:numId="38">
    <w:abstractNumId w:val="31"/>
  </w:num>
  <w:num w:numId="39">
    <w:abstractNumId w:val="37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40"/>
  </w:num>
  <w:num w:numId="45">
    <w:abstractNumId w:val="35"/>
  </w:num>
  <w:num w:numId="46">
    <w:abstractNumId w:val="22"/>
  </w:num>
  <w:num w:numId="47">
    <w:abstractNumId w:val="26"/>
  </w:num>
  <w:num w:numId="4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05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144E5"/>
    <w:rsid w:val="000238EB"/>
    <w:rsid w:val="00031AAA"/>
    <w:rsid w:val="00031F74"/>
    <w:rsid w:val="00033780"/>
    <w:rsid w:val="00041F14"/>
    <w:rsid w:val="00043485"/>
    <w:rsid w:val="00052695"/>
    <w:rsid w:val="00080095"/>
    <w:rsid w:val="000806C5"/>
    <w:rsid w:val="0008116D"/>
    <w:rsid w:val="00082E60"/>
    <w:rsid w:val="000A16EE"/>
    <w:rsid w:val="000B26E4"/>
    <w:rsid w:val="000C6108"/>
    <w:rsid w:val="000D1562"/>
    <w:rsid w:val="000D75BB"/>
    <w:rsid w:val="000E59D5"/>
    <w:rsid w:val="000E7D07"/>
    <w:rsid w:val="000F0DC0"/>
    <w:rsid w:val="000F51C0"/>
    <w:rsid w:val="000F5C6A"/>
    <w:rsid w:val="000F637D"/>
    <w:rsid w:val="00103445"/>
    <w:rsid w:val="00111EE0"/>
    <w:rsid w:val="00112CA7"/>
    <w:rsid w:val="00123802"/>
    <w:rsid w:val="00136046"/>
    <w:rsid w:val="00153CBD"/>
    <w:rsid w:val="001609ED"/>
    <w:rsid w:val="00171D4F"/>
    <w:rsid w:val="0017660B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C66FE"/>
    <w:rsid w:val="001D323D"/>
    <w:rsid w:val="001E67BF"/>
    <w:rsid w:val="001E6C0E"/>
    <w:rsid w:val="001F055E"/>
    <w:rsid w:val="002004D9"/>
    <w:rsid w:val="0020260C"/>
    <w:rsid w:val="00203D6D"/>
    <w:rsid w:val="00203E93"/>
    <w:rsid w:val="00206A75"/>
    <w:rsid w:val="002135E5"/>
    <w:rsid w:val="0021591C"/>
    <w:rsid w:val="00215FAB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11BA"/>
    <w:rsid w:val="002834A9"/>
    <w:rsid w:val="002924BA"/>
    <w:rsid w:val="00293304"/>
    <w:rsid w:val="00294665"/>
    <w:rsid w:val="0029480F"/>
    <w:rsid w:val="0029774A"/>
    <w:rsid w:val="002A2AA9"/>
    <w:rsid w:val="002B1604"/>
    <w:rsid w:val="002B2B41"/>
    <w:rsid w:val="002B41ED"/>
    <w:rsid w:val="002B7050"/>
    <w:rsid w:val="002C3D01"/>
    <w:rsid w:val="002C6A66"/>
    <w:rsid w:val="002D10CD"/>
    <w:rsid w:val="002D1C7E"/>
    <w:rsid w:val="002D235C"/>
    <w:rsid w:val="002D35CD"/>
    <w:rsid w:val="002D5601"/>
    <w:rsid w:val="002E41FD"/>
    <w:rsid w:val="002F1A35"/>
    <w:rsid w:val="0030457C"/>
    <w:rsid w:val="0030502C"/>
    <w:rsid w:val="003054E6"/>
    <w:rsid w:val="003060FA"/>
    <w:rsid w:val="00314532"/>
    <w:rsid w:val="00314C1A"/>
    <w:rsid w:val="003165A6"/>
    <w:rsid w:val="003209F9"/>
    <w:rsid w:val="003220AA"/>
    <w:rsid w:val="003332D8"/>
    <w:rsid w:val="00335D73"/>
    <w:rsid w:val="0037473C"/>
    <w:rsid w:val="00390778"/>
    <w:rsid w:val="0039436B"/>
    <w:rsid w:val="003A4BBC"/>
    <w:rsid w:val="003B0454"/>
    <w:rsid w:val="003B4156"/>
    <w:rsid w:val="003B522B"/>
    <w:rsid w:val="003C0E98"/>
    <w:rsid w:val="003C4C19"/>
    <w:rsid w:val="003C51EE"/>
    <w:rsid w:val="003D3880"/>
    <w:rsid w:val="003D528A"/>
    <w:rsid w:val="003E0696"/>
    <w:rsid w:val="003E24A8"/>
    <w:rsid w:val="003E3F48"/>
    <w:rsid w:val="003F0F77"/>
    <w:rsid w:val="003F0F88"/>
    <w:rsid w:val="00403B2D"/>
    <w:rsid w:val="00404430"/>
    <w:rsid w:val="00410552"/>
    <w:rsid w:val="00430D84"/>
    <w:rsid w:val="004327C0"/>
    <w:rsid w:val="00443C00"/>
    <w:rsid w:val="00443F5A"/>
    <w:rsid w:val="00445B39"/>
    <w:rsid w:val="00451DFB"/>
    <w:rsid w:val="00452067"/>
    <w:rsid w:val="004571AA"/>
    <w:rsid w:val="00467D16"/>
    <w:rsid w:val="00471DAC"/>
    <w:rsid w:val="00474368"/>
    <w:rsid w:val="00477498"/>
    <w:rsid w:val="00483D29"/>
    <w:rsid w:val="00490CE0"/>
    <w:rsid w:val="004926DA"/>
    <w:rsid w:val="00493076"/>
    <w:rsid w:val="004A2954"/>
    <w:rsid w:val="004A4BD6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37CDC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3B19"/>
    <w:rsid w:val="005A52DE"/>
    <w:rsid w:val="005A6F6B"/>
    <w:rsid w:val="005B078E"/>
    <w:rsid w:val="005B7532"/>
    <w:rsid w:val="005C719D"/>
    <w:rsid w:val="005C79D2"/>
    <w:rsid w:val="005D05DA"/>
    <w:rsid w:val="005D1494"/>
    <w:rsid w:val="005D1F47"/>
    <w:rsid w:val="005D2820"/>
    <w:rsid w:val="005D4384"/>
    <w:rsid w:val="005D444D"/>
    <w:rsid w:val="005D7F07"/>
    <w:rsid w:val="005E2A11"/>
    <w:rsid w:val="005F0C7F"/>
    <w:rsid w:val="005F78B6"/>
    <w:rsid w:val="006005CE"/>
    <w:rsid w:val="00605F0F"/>
    <w:rsid w:val="0061115A"/>
    <w:rsid w:val="0061756F"/>
    <w:rsid w:val="00621A48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86EBD"/>
    <w:rsid w:val="00690456"/>
    <w:rsid w:val="006A174C"/>
    <w:rsid w:val="006A226C"/>
    <w:rsid w:val="006A324A"/>
    <w:rsid w:val="006A3968"/>
    <w:rsid w:val="006B04A3"/>
    <w:rsid w:val="006B05F1"/>
    <w:rsid w:val="006C0772"/>
    <w:rsid w:val="006C3F8D"/>
    <w:rsid w:val="006C4152"/>
    <w:rsid w:val="006F0892"/>
    <w:rsid w:val="006F22B1"/>
    <w:rsid w:val="006F6CBE"/>
    <w:rsid w:val="007001B7"/>
    <w:rsid w:val="00704BB8"/>
    <w:rsid w:val="00706B87"/>
    <w:rsid w:val="0071153F"/>
    <w:rsid w:val="0071546A"/>
    <w:rsid w:val="00716CF4"/>
    <w:rsid w:val="00717DD5"/>
    <w:rsid w:val="00730121"/>
    <w:rsid w:val="00730B03"/>
    <w:rsid w:val="007326F7"/>
    <w:rsid w:val="007343FD"/>
    <w:rsid w:val="00735EBC"/>
    <w:rsid w:val="00744A9C"/>
    <w:rsid w:val="007453A9"/>
    <w:rsid w:val="0075433F"/>
    <w:rsid w:val="00761F06"/>
    <w:rsid w:val="0076694A"/>
    <w:rsid w:val="00767275"/>
    <w:rsid w:val="00767DDC"/>
    <w:rsid w:val="00774ACD"/>
    <w:rsid w:val="007766E5"/>
    <w:rsid w:val="00777017"/>
    <w:rsid w:val="00785CEC"/>
    <w:rsid w:val="00790B7A"/>
    <w:rsid w:val="007A15EE"/>
    <w:rsid w:val="007A5BFE"/>
    <w:rsid w:val="007C6B6C"/>
    <w:rsid w:val="007D18E7"/>
    <w:rsid w:val="007D7BFE"/>
    <w:rsid w:val="007E0D2F"/>
    <w:rsid w:val="007E2F4F"/>
    <w:rsid w:val="00802E9F"/>
    <w:rsid w:val="008035B0"/>
    <w:rsid w:val="00804BDC"/>
    <w:rsid w:val="008062A6"/>
    <w:rsid w:val="00812A23"/>
    <w:rsid w:val="00813090"/>
    <w:rsid w:val="00814B9F"/>
    <w:rsid w:val="0082465D"/>
    <w:rsid w:val="00827DE5"/>
    <w:rsid w:val="008350BC"/>
    <w:rsid w:val="00836A3A"/>
    <w:rsid w:val="0084438E"/>
    <w:rsid w:val="00844AAC"/>
    <w:rsid w:val="00854015"/>
    <w:rsid w:val="00862B8F"/>
    <w:rsid w:val="00875F87"/>
    <w:rsid w:val="008A04A7"/>
    <w:rsid w:val="008D6D10"/>
    <w:rsid w:val="008D7CEE"/>
    <w:rsid w:val="008E221D"/>
    <w:rsid w:val="008E54D2"/>
    <w:rsid w:val="008F156B"/>
    <w:rsid w:val="008F2C46"/>
    <w:rsid w:val="009223A4"/>
    <w:rsid w:val="009317B4"/>
    <w:rsid w:val="00942686"/>
    <w:rsid w:val="00951A95"/>
    <w:rsid w:val="00961B2D"/>
    <w:rsid w:val="00962320"/>
    <w:rsid w:val="009644E5"/>
    <w:rsid w:val="0098180E"/>
    <w:rsid w:val="00993B28"/>
    <w:rsid w:val="00995623"/>
    <w:rsid w:val="009A1E4F"/>
    <w:rsid w:val="009A3A4D"/>
    <w:rsid w:val="009A76C2"/>
    <w:rsid w:val="009B25BB"/>
    <w:rsid w:val="009C4FE2"/>
    <w:rsid w:val="009D01F8"/>
    <w:rsid w:val="009E1FF6"/>
    <w:rsid w:val="009E254C"/>
    <w:rsid w:val="009E4F25"/>
    <w:rsid w:val="009E59CF"/>
    <w:rsid w:val="009F7C05"/>
    <w:rsid w:val="00A003E6"/>
    <w:rsid w:val="00A00587"/>
    <w:rsid w:val="00A22139"/>
    <w:rsid w:val="00A234B8"/>
    <w:rsid w:val="00A23AA0"/>
    <w:rsid w:val="00A240F1"/>
    <w:rsid w:val="00A335E1"/>
    <w:rsid w:val="00A350FE"/>
    <w:rsid w:val="00A377CD"/>
    <w:rsid w:val="00A41D67"/>
    <w:rsid w:val="00A43628"/>
    <w:rsid w:val="00A51774"/>
    <w:rsid w:val="00A52BFC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867BB"/>
    <w:rsid w:val="00A91D2E"/>
    <w:rsid w:val="00A92B90"/>
    <w:rsid w:val="00A94AD9"/>
    <w:rsid w:val="00A959BD"/>
    <w:rsid w:val="00AA577F"/>
    <w:rsid w:val="00AA6016"/>
    <w:rsid w:val="00AC5B02"/>
    <w:rsid w:val="00AC68CD"/>
    <w:rsid w:val="00AD33A0"/>
    <w:rsid w:val="00AD48E6"/>
    <w:rsid w:val="00AD7395"/>
    <w:rsid w:val="00AF0AD9"/>
    <w:rsid w:val="00AF6D99"/>
    <w:rsid w:val="00B14ABD"/>
    <w:rsid w:val="00B161EC"/>
    <w:rsid w:val="00B21069"/>
    <w:rsid w:val="00B34347"/>
    <w:rsid w:val="00B3464A"/>
    <w:rsid w:val="00B351AD"/>
    <w:rsid w:val="00B37C62"/>
    <w:rsid w:val="00B45C09"/>
    <w:rsid w:val="00B46166"/>
    <w:rsid w:val="00B62517"/>
    <w:rsid w:val="00B670C3"/>
    <w:rsid w:val="00B67B3A"/>
    <w:rsid w:val="00B761B3"/>
    <w:rsid w:val="00B85977"/>
    <w:rsid w:val="00B961FB"/>
    <w:rsid w:val="00B97CFE"/>
    <w:rsid w:val="00BB0261"/>
    <w:rsid w:val="00BB2E90"/>
    <w:rsid w:val="00BC1469"/>
    <w:rsid w:val="00BC2927"/>
    <w:rsid w:val="00BC4747"/>
    <w:rsid w:val="00BC6753"/>
    <w:rsid w:val="00BD4637"/>
    <w:rsid w:val="00BD4ABF"/>
    <w:rsid w:val="00BD4EF2"/>
    <w:rsid w:val="00BE57CA"/>
    <w:rsid w:val="00BF5781"/>
    <w:rsid w:val="00BF70DA"/>
    <w:rsid w:val="00C03331"/>
    <w:rsid w:val="00C05D56"/>
    <w:rsid w:val="00C14019"/>
    <w:rsid w:val="00C41B8E"/>
    <w:rsid w:val="00C52413"/>
    <w:rsid w:val="00C52EBC"/>
    <w:rsid w:val="00C53E63"/>
    <w:rsid w:val="00C55283"/>
    <w:rsid w:val="00C612F8"/>
    <w:rsid w:val="00C66260"/>
    <w:rsid w:val="00C7262B"/>
    <w:rsid w:val="00C82121"/>
    <w:rsid w:val="00C83A83"/>
    <w:rsid w:val="00C84FE5"/>
    <w:rsid w:val="00C92621"/>
    <w:rsid w:val="00CA3681"/>
    <w:rsid w:val="00CA6320"/>
    <w:rsid w:val="00CA67FF"/>
    <w:rsid w:val="00CB2196"/>
    <w:rsid w:val="00CB51DF"/>
    <w:rsid w:val="00CB625B"/>
    <w:rsid w:val="00CC55C1"/>
    <w:rsid w:val="00CE6A77"/>
    <w:rsid w:val="00D03232"/>
    <w:rsid w:val="00D1034A"/>
    <w:rsid w:val="00D165B0"/>
    <w:rsid w:val="00D16A33"/>
    <w:rsid w:val="00D222A7"/>
    <w:rsid w:val="00D2313E"/>
    <w:rsid w:val="00D2544C"/>
    <w:rsid w:val="00D3399D"/>
    <w:rsid w:val="00D3459E"/>
    <w:rsid w:val="00D52C65"/>
    <w:rsid w:val="00D54700"/>
    <w:rsid w:val="00D628D3"/>
    <w:rsid w:val="00D711B8"/>
    <w:rsid w:val="00D714DC"/>
    <w:rsid w:val="00D71728"/>
    <w:rsid w:val="00D71AE9"/>
    <w:rsid w:val="00D728E3"/>
    <w:rsid w:val="00D776AF"/>
    <w:rsid w:val="00D80349"/>
    <w:rsid w:val="00D85948"/>
    <w:rsid w:val="00D85A1D"/>
    <w:rsid w:val="00DA0394"/>
    <w:rsid w:val="00DA6DB4"/>
    <w:rsid w:val="00DA7D86"/>
    <w:rsid w:val="00DC6AE3"/>
    <w:rsid w:val="00DD32D6"/>
    <w:rsid w:val="00DE5321"/>
    <w:rsid w:val="00DE7E88"/>
    <w:rsid w:val="00E058DD"/>
    <w:rsid w:val="00E05C91"/>
    <w:rsid w:val="00E15662"/>
    <w:rsid w:val="00E247E2"/>
    <w:rsid w:val="00E310DE"/>
    <w:rsid w:val="00E3283F"/>
    <w:rsid w:val="00E36E4C"/>
    <w:rsid w:val="00E3787F"/>
    <w:rsid w:val="00E44C31"/>
    <w:rsid w:val="00E474A8"/>
    <w:rsid w:val="00E654E9"/>
    <w:rsid w:val="00E86032"/>
    <w:rsid w:val="00EA0957"/>
    <w:rsid w:val="00EB15A5"/>
    <w:rsid w:val="00EB27A6"/>
    <w:rsid w:val="00EB321A"/>
    <w:rsid w:val="00EB3A5F"/>
    <w:rsid w:val="00EB7AA6"/>
    <w:rsid w:val="00EC52FA"/>
    <w:rsid w:val="00EE20D3"/>
    <w:rsid w:val="00EE4910"/>
    <w:rsid w:val="00EE5520"/>
    <w:rsid w:val="00EE72C2"/>
    <w:rsid w:val="00EF6CAC"/>
    <w:rsid w:val="00F027C3"/>
    <w:rsid w:val="00F06BD6"/>
    <w:rsid w:val="00F130BA"/>
    <w:rsid w:val="00F13F77"/>
    <w:rsid w:val="00F22FE6"/>
    <w:rsid w:val="00F26FF2"/>
    <w:rsid w:val="00F44CFA"/>
    <w:rsid w:val="00F4706E"/>
    <w:rsid w:val="00F5576C"/>
    <w:rsid w:val="00F603AB"/>
    <w:rsid w:val="00F609BD"/>
    <w:rsid w:val="00F60AEF"/>
    <w:rsid w:val="00F61363"/>
    <w:rsid w:val="00F65F16"/>
    <w:rsid w:val="00F66761"/>
    <w:rsid w:val="00F67C8C"/>
    <w:rsid w:val="00F733C7"/>
    <w:rsid w:val="00F74417"/>
    <w:rsid w:val="00F8137E"/>
    <w:rsid w:val="00F81E8C"/>
    <w:rsid w:val="00F827C7"/>
    <w:rsid w:val="00F9379B"/>
    <w:rsid w:val="00F97658"/>
    <w:rsid w:val="00FA1375"/>
    <w:rsid w:val="00FA3FCE"/>
    <w:rsid w:val="00FA445B"/>
    <w:rsid w:val="00FB3B62"/>
    <w:rsid w:val="00FB4617"/>
    <w:rsid w:val="00FB732A"/>
    <w:rsid w:val="00FC54E6"/>
    <w:rsid w:val="00FE1C62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3C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E27D-4FFB-4B7D-941D-867C0468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4</cp:revision>
  <cp:lastPrinted>2022-09-13T17:46:00Z</cp:lastPrinted>
  <dcterms:created xsi:type="dcterms:W3CDTF">2022-09-13T13:35:00Z</dcterms:created>
  <dcterms:modified xsi:type="dcterms:W3CDTF">2022-09-13T17:46:00Z</dcterms:modified>
</cp:coreProperties>
</file>