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BA835" w14:textId="77777777" w:rsidR="006A226C" w:rsidRDefault="006A226C" w:rsidP="008F2C46">
      <w:pPr>
        <w:pStyle w:val="Ttulo1"/>
        <w:spacing w:line="276" w:lineRule="auto"/>
        <w:ind w:left="0"/>
      </w:pPr>
    </w:p>
    <w:p w14:paraId="5DD0CEF8" w14:textId="77777777" w:rsidR="003054E6" w:rsidRDefault="003054E6" w:rsidP="00294665">
      <w:pPr>
        <w:pStyle w:val="Ttulo1"/>
        <w:spacing w:line="276" w:lineRule="auto"/>
        <w:ind w:left="0"/>
        <w:rPr>
          <w:sz w:val="20"/>
          <w:szCs w:val="20"/>
        </w:rPr>
      </w:pPr>
    </w:p>
    <w:p w14:paraId="2EA0F881" w14:textId="261EE6A5" w:rsidR="003054E6" w:rsidRPr="00A7257C" w:rsidRDefault="003054E6" w:rsidP="00510F0F">
      <w:pPr>
        <w:pStyle w:val="T1edital"/>
      </w:pPr>
      <w:r w:rsidRPr="00A7257C">
        <w:t>ANEXO</w:t>
      </w:r>
      <w:proofErr w:type="gramStart"/>
      <w:r>
        <w:t xml:space="preserve">   </w:t>
      </w:r>
      <w:r w:rsidRPr="00A7257C">
        <w:t xml:space="preserve"> </w:t>
      </w:r>
      <w:proofErr w:type="gramEnd"/>
      <w:r w:rsidR="00735EBC">
        <w:t>02</w:t>
      </w:r>
    </w:p>
    <w:p w14:paraId="706A42BA" w14:textId="77777777" w:rsidR="003054E6" w:rsidRDefault="003054E6" w:rsidP="00294665">
      <w:pPr>
        <w:rPr>
          <w:b/>
        </w:rPr>
      </w:pPr>
    </w:p>
    <w:p w14:paraId="378EDFEB" w14:textId="77777777" w:rsidR="003054E6" w:rsidRPr="0017660B" w:rsidRDefault="008F2C46" w:rsidP="003054E6">
      <w:pPr>
        <w:jc w:val="center"/>
        <w:rPr>
          <w:sz w:val="24"/>
          <w:szCs w:val="24"/>
        </w:rPr>
      </w:pPr>
      <w:r w:rsidRPr="0017660B">
        <w:rPr>
          <w:b/>
          <w:sz w:val="24"/>
          <w:szCs w:val="24"/>
        </w:rPr>
        <w:t xml:space="preserve">MODELO </w:t>
      </w:r>
      <w:r w:rsidR="003054E6" w:rsidRPr="0017660B">
        <w:rPr>
          <w:b/>
          <w:sz w:val="24"/>
          <w:szCs w:val="24"/>
        </w:rPr>
        <w:t>PROPOSTA DE PREÇO</w:t>
      </w:r>
    </w:p>
    <w:p w14:paraId="7F310811" w14:textId="77777777" w:rsidR="003054E6" w:rsidRDefault="003054E6" w:rsidP="00294665">
      <w:pPr>
        <w:suppressAutoHyphens/>
        <w:rPr>
          <w:spacing w:val="-3"/>
        </w:rPr>
      </w:pPr>
    </w:p>
    <w:tbl>
      <w:tblPr>
        <w:tblpPr w:leftFromText="141" w:rightFromText="141" w:vertAnchor="text" w:horzAnchor="margin" w:tblpXSpec="center" w:tblpY="441"/>
        <w:tblW w:w="10418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56"/>
        <w:gridCol w:w="3239"/>
        <w:gridCol w:w="708"/>
        <w:gridCol w:w="432"/>
        <w:gridCol w:w="419"/>
        <w:gridCol w:w="1276"/>
        <w:gridCol w:w="1134"/>
        <w:gridCol w:w="1417"/>
      </w:tblGrid>
      <w:tr w:rsidR="002C3D01" w:rsidRPr="004E7AFB" w14:paraId="42256BC2" w14:textId="77777777" w:rsidTr="00B45C09">
        <w:trPr>
          <w:trHeight w:val="1390"/>
        </w:trPr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70F823E" w14:textId="506E3584" w:rsidR="002C3D01" w:rsidRPr="004E7AFB" w:rsidRDefault="007C6B6C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noProof/>
                <w:lang w:eastAsia="pt-BR"/>
              </w:rPr>
              <w:object w:dxaOrig="960" w:dyaOrig="1200" w14:anchorId="2FAD8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9pt;height:85.8pt" o:ole="">
                  <v:imagedata r:id="rId9" o:title=""/>
                </v:shape>
                <o:OLEObject Type="Embed" ProgID="MS_ClipArt_Gallery.5" ShapeID="_x0000_i1025" DrawAspect="Content" ObjectID="_1725776889" r:id="rId10"/>
              </w:object>
            </w:r>
          </w:p>
        </w:tc>
        <w:tc>
          <w:tcPr>
            <w:tcW w:w="3239" w:type="dxa"/>
            <w:tcBorders>
              <w:top w:val="single" w:sz="12" w:space="0" w:color="auto"/>
              <w:left w:val="nil"/>
            </w:tcBorders>
          </w:tcPr>
          <w:p w14:paraId="490446FC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  <w:p w14:paraId="44240FCF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i/>
                <w:noProof/>
                <w:lang w:eastAsia="pt-BR"/>
              </w:rPr>
            </w:pPr>
            <w:r w:rsidRPr="004E7AFB">
              <w:rPr>
                <w:rFonts w:ascii="Arial" w:hAnsi="Arial" w:cs="Arial"/>
                <w:b/>
                <w:i/>
                <w:lang w:eastAsia="pt-BR"/>
              </w:rPr>
              <w:t>SERVIÇO PÚBLICO ESTADUAL</w:t>
            </w:r>
          </w:p>
          <w:p w14:paraId="367F3F02" w14:textId="77777777" w:rsidR="002C3D01" w:rsidRPr="004E7AFB" w:rsidRDefault="002C3D01" w:rsidP="0085057C">
            <w:pPr>
              <w:spacing w:before="240" w:after="60"/>
              <w:jc w:val="center"/>
              <w:outlineLvl w:val="6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PROPOSTA-PREÇOS</w:t>
            </w:r>
          </w:p>
          <w:p w14:paraId="4AA0FC27" w14:textId="7F144A28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ANEXO </w:t>
            </w:r>
            <w:r w:rsidR="00D2544C">
              <w:rPr>
                <w:rFonts w:ascii="Arial" w:hAnsi="Arial" w:cs="Arial"/>
                <w:b/>
                <w:lang w:eastAsia="pt-BR"/>
              </w:rPr>
              <w:t>02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CF64880" w14:textId="428ECC17" w:rsidR="002C3D01" w:rsidRPr="004E7AFB" w:rsidRDefault="00B62517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Procedi</w:t>
            </w:r>
            <w:r w:rsidR="001F055E">
              <w:rPr>
                <w:rFonts w:ascii="Arial" w:hAnsi="Arial" w:cs="Arial"/>
                <w:lang w:eastAsia="pt-BR"/>
              </w:rPr>
              <w:t xml:space="preserve">mento Licitatório </w:t>
            </w:r>
            <w:proofErr w:type="spellStart"/>
            <w:r w:rsidR="001F055E">
              <w:rPr>
                <w:rFonts w:ascii="Arial" w:hAnsi="Arial" w:cs="Arial"/>
                <w:lang w:eastAsia="pt-BR"/>
              </w:rPr>
              <w:t>Coderte</w:t>
            </w:r>
            <w:proofErr w:type="spellEnd"/>
            <w:r w:rsidR="001F055E">
              <w:rPr>
                <w:rFonts w:ascii="Arial" w:hAnsi="Arial" w:cs="Arial"/>
                <w:lang w:eastAsia="pt-BR"/>
              </w:rPr>
              <w:t xml:space="preserve"> </w:t>
            </w:r>
            <w:r w:rsidR="003C4C19">
              <w:rPr>
                <w:rFonts w:ascii="Arial" w:hAnsi="Arial" w:cs="Arial"/>
                <w:lang w:eastAsia="pt-BR"/>
              </w:rPr>
              <w:t xml:space="preserve">Nº </w:t>
            </w:r>
            <w:r w:rsidR="00672118">
              <w:rPr>
                <w:rFonts w:ascii="Arial" w:hAnsi="Arial" w:cs="Arial"/>
                <w:b/>
                <w:lang w:eastAsia="pt-BR"/>
              </w:rPr>
              <w:t>008</w:t>
            </w:r>
            <w:r w:rsidR="002C3D01" w:rsidRPr="00F35CDA">
              <w:rPr>
                <w:rFonts w:ascii="Arial" w:hAnsi="Arial" w:cs="Arial"/>
                <w:lang w:eastAsia="pt-BR"/>
              </w:rPr>
              <w:t>/20</w:t>
            </w:r>
            <w:r w:rsidR="005B078E" w:rsidRPr="00F35CDA">
              <w:rPr>
                <w:rFonts w:ascii="Arial" w:hAnsi="Arial" w:cs="Arial"/>
                <w:lang w:eastAsia="pt-BR"/>
              </w:rPr>
              <w:t>22</w:t>
            </w:r>
            <w:r w:rsidR="002C3D01" w:rsidRPr="00F35CDA">
              <w:rPr>
                <w:rFonts w:ascii="Arial" w:hAnsi="Arial" w:cs="Arial"/>
                <w:lang w:eastAsia="pt-BR"/>
              </w:rPr>
              <w:t>.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2F48124B" w14:textId="222A8E54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A realizar-se em </w:t>
            </w:r>
            <w:r>
              <w:rPr>
                <w:rFonts w:ascii="Arial" w:hAnsi="Arial" w:cs="Arial"/>
                <w:b/>
                <w:lang w:eastAsia="pt-BR"/>
              </w:rPr>
              <w:t xml:space="preserve">    /      /20</w:t>
            </w:r>
            <w:r w:rsidR="00D2544C">
              <w:rPr>
                <w:rFonts w:ascii="Arial" w:hAnsi="Arial" w:cs="Arial"/>
                <w:b/>
                <w:lang w:eastAsia="pt-BR"/>
              </w:rPr>
              <w:t>22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 xml:space="preserve">às    :    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Hs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>.</w:t>
            </w:r>
          </w:p>
          <w:p w14:paraId="7AF29F2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8CFDE07" w14:textId="7F2A9509" w:rsidR="002C3D01" w:rsidRPr="004E7AFB" w:rsidRDefault="002C3D01" w:rsidP="00FE1C62">
            <w:pPr>
              <w:jc w:val="center"/>
              <w:rPr>
                <w:rFonts w:ascii="Arial" w:hAnsi="Arial" w:cs="Arial"/>
                <w:lang w:eastAsia="pt-BR"/>
              </w:rPr>
            </w:pPr>
            <w:proofErr w:type="gramStart"/>
            <w:r w:rsidRPr="003C4C19">
              <w:rPr>
                <w:rFonts w:ascii="Arial" w:hAnsi="Arial" w:cs="Arial"/>
                <w:lang w:eastAsia="pt-BR"/>
              </w:rPr>
              <w:t xml:space="preserve">Processo </w:t>
            </w:r>
            <w:r w:rsidR="003C4C19" w:rsidRPr="003C4C19">
              <w:rPr>
                <w:rFonts w:ascii="Arial" w:hAnsi="Arial" w:cs="Arial"/>
                <w:lang w:eastAsia="pt-BR"/>
              </w:rPr>
              <w:t>SEI</w:t>
            </w:r>
            <w:proofErr w:type="gramEnd"/>
            <w:r w:rsidR="003C4C19" w:rsidRPr="003C4C19">
              <w:rPr>
                <w:rFonts w:ascii="Arial" w:hAnsi="Arial" w:cs="Arial"/>
                <w:lang w:eastAsia="pt-BR"/>
              </w:rPr>
              <w:t xml:space="preserve"> n</w:t>
            </w:r>
            <w:r w:rsidR="003C4C19" w:rsidRPr="00F35CDA">
              <w:rPr>
                <w:rFonts w:ascii="Arial" w:hAnsi="Arial" w:cs="Arial"/>
                <w:lang w:eastAsia="pt-BR"/>
              </w:rPr>
              <w:t xml:space="preserve">. </w:t>
            </w:r>
            <w:r w:rsidR="00672118">
              <w:rPr>
                <w:rFonts w:ascii="Arial" w:hAnsi="Arial" w:cs="Arial"/>
                <w:lang w:eastAsia="pt-BR"/>
              </w:rPr>
              <w:t>100004/000716</w:t>
            </w:r>
            <w:r w:rsidR="00FE1C62" w:rsidRPr="00F35CDA">
              <w:rPr>
                <w:rFonts w:ascii="Arial" w:hAnsi="Arial" w:cs="Arial"/>
                <w:lang w:eastAsia="pt-BR"/>
              </w:rPr>
              <w:t>/2022</w:t>
            </w:r>
          </w:p>
          <w:p w14:paraId="698583F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29C34C85" w14:textId="77777777" w:rsidTr="00B45C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30A3CC11" w14:textId="6EC9C2EE" w:rsidR="002C3D01" w:rsidRPr="004E7AFB" w:rsidRDefault="009D01F8" w:rsidP="00D2544C">
            <w:pPr>
              <w:ind w:right="113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 Empresa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ao lado mencionada </w:t>
            </w:r>
            <w:r w:rsidR="00D2544C">
              <w:rPr>
                <w:rFonts w:ascii="Arial" w:hAnsi="Arial" w:cs="Arial"/>
                <w:lang w:eastAsia="pt-BR"/>
              </w:rPr>
              <w:t xml:space="preserve">se </w:t>
            </w:r>
            <w:r w:rsidR="002C3D01" w:rsidRPr="004E7AFB">
              <w:rPr>
                <w:rFonts w:ascii="Arial" w:hAnsi="Arial" w:cs="Arial"/>
                <w:lang w:eastAsia="pt-BR"/>
              </w:rPr>
              <w:t>propõe</w:t>
            </w:r>
            <w:r w:rsidR="00D2544C">
              <w:rPr>
                <w:rFonts w:ascii="Arial" w:hAnsi="Arial" w:cs="Arial"/>
                <w:lang w:eastAsia="pt-BR"/>
              </w:rPr>
              <w:t xml:space="preserve"> a pagar</w:t>
            </w:r>
            <w:r w:rsidR="00D71728">
              <w:rPr>
                <w:rFonts w:ascii="Arial" w:hAnsi="Arial" w:cs="Arial"/>
                <w:lang w:eastAsia="pt-BR"/>
              </w:rPr>
              <w:t xml:space="preserve"> à</w:t>
            </w:r>
            <w:proofErr w:type="gramStart"/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71728">
              <w:rPr>
                <w:b/>
                <w:szCs w:val="24"/>
              </w:rPr>
              <w:t xml:space="preserve"> </w:t>
            </w:r>
            <w:proofErr w:type="gramEnd"/>
            <w:r w:rsidR="00D71728">
              <w:rPr>
                <w:b/>
                <w:szCs w:val="24"/>
              </w:rPr>
              <w:t>Companhia de Desenvolvimento Rodoviário e Terminais do Estado do Rio de Janeiro - CODERTE</w:t>
            </w:r>
            <w:r w:rsidR="00D2544C">
              <w:rPr>
                <w:rFonts w:ascii="Arial" w:hAnsi="Arial" w:cs="Arial"/>
                <w:lang w:eastAsia="pt-BR"/>
              </w:rPr>
              <w:t>, pela contrapartida do uso do</w:t>
            </w:r>
            <w:r w:rsidR="00FE1C62">
              <w:rPr>
                <w:rFonts w:ascii="Arial" w:hAnsi="Arial" w:cs="Arial"/>
                <w:lang w:eastAsia="pt-BR"/>
              </w:rPr>
              <w:t xml:space="preserve"> imóvel descrito na especificação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2544C">
              <w:rPr>
                <w:rFonts w:ascii="Arial" w:hAnsi="Arial" w:cs="Arial"/>
                <w:lang w:eastAsia="pt-BR"/>
              </w:rPr>
              <w:t xml:space="preserve">os valores 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abaixo assinalados, obedecendo rigorosamente às condições estipuladas constante no </w:t>
            </w:r>
            <w:r w:rsidR="00D71728">
              <w:rPr>
                <w:rFonts w:ascii="Arial" w:hAnsi="Arial" w:cs="Arial"/>
                <w:b/>
                <w:lang w:eastAsia="pt-BR"/>
              </w:rPr>
              <w:t>EDITAL e ANEXOS.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6D872C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CARIMBO DO CNPJ DA EMPRESA.</w:t>
            </w:r>
          </w:p>
          <w:p w14:paraId="08B91F6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F59E3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79E65FAC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85"/>
        </w:trPr>
        <w:tc>
          <w:tcPr>
            <w:tcW w:w="637" w:type="dxa"/>
            <w:tcBorders>
              <w:top w:val="nil"/>
              <w:bottom w:val="nil"/>
            </w:tcBorders>
          </w:tcPr>
          <w:p w14:paraId="445B480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7CE834B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733A9B4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2A63F47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A76FCC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D78BFC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2C61E08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1EF6D7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EBE146" w14:textId="77777777" w:rsidR="000144E5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9474094" w14:textId="61C03CDD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MARCA OFERECIDA</w:t>
            </w:r>
          </w:p>
        </w:tc>
        <w:tc>
          <w:tcPr>
            <w:tcW w:w="1134" w:type="dxa"/>
            <w:tcBorders>
              <w:top w:val="nil"/>
            </w:tcBorders>
          </w:tcPr>
          <w:p w14:paraId="5D853924" w14:textId="3E71621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1417" w:type="dxa"/>
            <w:tcBorders>
              <w:top w:val="nil"/>
            </w:tcBorders>
          </w:tcPr>
          <w:p w14:paraId="5AEE0FF0" w14:textId="67DA58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Total</w:t>
            </w:r>
          </w:p>
        </w:tc>
      </w:tr>
      <w:tr w:rsidR="000144E5" w:rsidRPr="004E7AFB" w14:paraId="6D3007C5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86"/>
        </w:trPr>
        <w:tc>
          <w:tcPr>
            <w:tcW w:w="637" w:type="dxa"/>
            <w:tcBorders>
              <w:top w:val="nil"/>
              <w:bottom w:val="nil"/>
            </w:tcBorders>
          </w:tcPr>
          <w:p w14:paraId="15F1427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6390C319" w14:textId="77777777" w:rsidR="000144E5" w:rsidRPr="004E7AFB" w:rsidRDefault="000144E5" w:rsidP="000144E5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99826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732D8276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F2D42A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05506E84" w14:textId="2F1DAE2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67601C71" w14:textId="066D6DE5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144E5" w:rsidRPr="004E7AFB" w14:paraId="741F53A2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994"/>
        </w:trPr>
        <w:tc>
          <w:tcPr>
            <w:tcW w:w="637" w:type="dxa"/>
            <w:tcBorders>
              <w:bottom w:val="single" w:sz="4" w:space="0" w:color="auto"/>
            </w:tcBorders>
          </w:tcPr>
          <w:p w14:paraId="66A6FFE8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610D0E" w14:textId="3FB1F34E" w:rsidR="000144E5" w:rsidRPr="004E7AFB" w:rsidRDefault="00D2544C" w:rsidP="00D2544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12E54F4" w14:textId="77777777" w:rsidR="00D2544C" w:rsidRDefault="00D2544C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</w:p>
          <w:p w14:paraId="39239890" w14:textId="4AD6F6DB" w:rsidR="003C4C19" w:rsidRPr="00672118" w:rsidRDefault="00672118" w:rsidP="00D2544C">
            <w:pPr>
              <w:keepNext/>
              <w:jc w:val="both"/>
              <w:outlineLvl w:val="2"/>
              <w:rPr>
                <w:rFonts w:ascii="Arial" w:hAnsi="Arial" w:cs="Arial"/>
                <w:b/>
                <w:lang w:eastAsia="pt-BR"/>
              </w:rPr>
            </w:pPr>
            <w:proofErr w:type="gramStart"/>
            <w:r>
              <w:t>Outorga</w:t>
            </w:r>
            <w:proofErr w:type="gramEnd"/>
            <w:r>
              <w:t xml:space="preserve"> de permissão de uso, a título precário e oneroso, de espaço interno predeterminado localizado no Terminal Rodoviário </w:t>
            </w:r>
            <w:proofErr w:type="spellStart"/>
            <w:r>
              <w:t>Arsonval</w:t>
            </w:r>
            <w:proofErr w:type="spellEnd"/>
            <w:r>
              <w:t xml:space="preserve"> Macedo – Três Rios  (Avenida Condessa do Rio Novo, s/nº, Centro, Tr</w:t>
            </w:r>
            <w:r w:rsidR="007B292E">
              <w:t>ês Rios – RJ), ) loja número L06. A Loja L06</w:t>
            </w:r>
            <w:bookmarkStart w:id="0" w:name="_GoBack"/>
            <w:bookmarkEnd w:id="0"/>
            <w:r>
              <w:t> localizada no pavimento térreo, encontrando-se vazia, é composta de único salão com área total de 18,82m</w:t>
            </w:r>
            <w:r>
              <w:rPr>
                <w:vertAlign w:val="superscript"/>
              </w:rPr>
              <w:t>2</w:t>
            </w:r>
            <w:r>
              <w:t>. O piso é de cerâmica e as paredes com emboço e pintura plástica, são compostas por uma porta de ferro de enrolar e estado de conservação muito bom, para fins de instalação, implantação e exploração comercial de atividade econômica, por pessoa</w:t>
            </w:r>
            <w:r w:rsidR="00DF19ED">
              <w:t xml:space="preserve"> física ou</w:t>
            </w:r>
            <w:r>
              <w:t xml:space="preserve"> jurídica especializada no ramo comercial</w:t>
            </w:r>
            <w:proofErr w:type="gramStart"/>
            <w:r>
              <w:t>.</w:t>
            </w:r>
            <w:r w:rsidRPr="00672118">
              <w:rPr>
                <w:rStyle w:val="Forte"/>
                <w:b w:val="0"/>
              </w:rPr>
              <w:t>...........</w:t>
            </w:r>
            <w:r>
              <w:rPr>
                <w:rStyle w:val="Forte"/>
                <w:b w:val="0"/>
              </w:rPr>
              <w:t>...........</w:t>
            </w:r>
            <w:r w:rsidR="00DF19ED">
              <w:rPr>
                <w:rStyle w:val="Forte"/>
                <w:b w:val="0"/>
              </w:rPr>
              <w:t>...................................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A09D89" w14:textId="77777777" w:rsidR="000144E5" w:rsidRPr="004E7AFB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DC866B7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C417601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658D789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97355F6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8B59103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8890758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BEB79F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3B3892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9A2218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BEDB320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7F3260C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6078B80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7F91FB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B2F9198" w14:textId="77777777" w:rsidR="00672118" w:rsidRDefault="00672118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359F07C" w14:textId="77777777" w:rsidR="00DF19ED" w:rsidRDefault="00DF19ED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516E13" w14:textId="42D65092" w:rsidR="00D2544C" w:rsidRPr="004E7AFB" w:rsidRDefault="00D2544C" w:rsidP="00F35CDA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Mês</w:t>
            </w:r>
          </w:p>
          <w:p w14:paraId="2C193B12" w14:textId="77777777" w:rsidR="000144E5" w:rsidRPr="004E7AFB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B73A04A" w14:textId="74B0A9D4" w:rsidR="0071153F" w:rsidRPr="004E7AFB" w:rsidRDefault="0071153F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DD934FD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B23E90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9A987A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6ABBA9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AAE2AD7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6AE8241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FC7ACBC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A3AA02E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61FF688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3416F82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5FBF97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1013FD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2DBA788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FB6BEFB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AF162A9" w14:textId="77777777" w:rsidR="00672118" w:rsidRDefault="00672118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C6BBF2F" w14:textId="77777777" w:rsidR="00DF19ED" w:rsidRDefault="00DF19ED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5D82D94" w14:textId="11595585" w:rsidR="00D2544C" w:rsidRDefault="00D2544C" w:rsidP="00F35CDA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60</w:t>
            </w:r>
          </w:p>
          <w:p w14:paraId="30D29C5D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C55615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F84233F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48E388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64DA25D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ABF1CB4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BCF63E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3F5B9F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AADE52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4D8B488" w14:textId="77777777" w:rsidR="00112CA7" w:rsidRDefault="00112CA7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892AFF4" w14:textId="77777777" w:rsidR="00112CA7" w:rsidRDefault="00112CA7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E7508B8" w14:textId="77777777" w:rsidR="00112CA7" w:rsidRDefault="00112CA7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01E9FAD" w14:textId="77777777" w:rsidR="00827DE5" w:rsidRDefault="00827D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B5A87FB" w14:textId="38701A69" w:rsidR="0071153F" w:rsidRPr="004E7AFB" w:rsidRDefault="0071153F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1F5285" w14:textId="77777777" w:rsidR="000144E5" w:rsidRPr="004E7AFB" w:rsidRDefault="000144E5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A7D2E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CB5F99" w14:textId="77777777" w:rsidR="000144E5" w:rsidRPr="004E7AFB" w:rsidRDefault="000144E5" w:rsidP="0085057C">
            <w:pPr>
              <w:jc w:val="right"/>
              <w:rPr>
                <w:rFonts w:ascii="Arial" w:hAnsi="Arial" w:cs="Arial"/>
                <w:b/>
                <w:lang w:eastAsia="pt-BR"/>
              </w:rPr>
            </w:pPr>
          </w:p>
        </w:tc>
      </w:tr>
      <w:tr w:rsidR="002C3D01" w:rsidRPr="004E7AFB" w14:paraId="60314C64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cantSplit/>
          <w:trHeight w:val="1721"/>
        </w:trPr>
        <w:tc>
          <w:tcPr>
            <w:tcW w:w="10418" w:type="dxa"/>
            <w:gridSpan w:val="9"/>
            <w:tcBorders>
              <w:top w:val="single" w:sz="4" w:space="0" w:color="auto"/>
            </w:tcBorders>
          </w:tcPr>
          <w:p w14:paraId="70D87325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lastRenderedPageBreak/>
              <w:t>Banco:</w:t>
            </w:r>
          </w:p>
          <w:p w14:paraId="3AC6580A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Agência:</w:t>
            </w:r>
          </w:p>
          <w:p w14:paraId="662C4C60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Nº da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conta-corrente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 xml:space="preserve"> da Empresa:</w:t>
            </w:r>
          </w:p>
          <w:p w14:paraId="4C7AE96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____________________________________________________________________________</w:t>
            </w:r>
          </w:p>
          <w:p w14:paraId="2259B951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TOTAL GERAL: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>R$ ....................(......................................................................................)</w:t>
            </w:r>
          </w:p>
          <w:p w14:paraId="67270D2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33A89F75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5"/>
        </w:trPr>
        <w:tc>
          <w:tcPr>
            <w:tcW w:w="6172" w:type="dxa"/>
            <w:gridSpan w:val="5"/>
            <w:tcBorders>
              <w:top w:val="double" w:sz="6" w:space="0" w:color="auto"/>
            </w:tcBorders>
          </w:tcPr>
          <w:p w14:paraId="5E4C786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OBSERVAÇÕES</w:t>
            </w:r>
            <w:r w:rsidRPr="004E7AFB">
              <w:rPr>
                <w:rFonts w:ascii="Arial" w:hAnsi="Arial" w:cs="Arial"/>
                <w:lang w:eastAsia="pt-BR"/>
              </w:rPr>
              <w:t>:</w:t>
            </w:r>
          </w:p>
          <w:p w14:paraId="36B3428F" w14:textId="5B7FFBD8" w:rsidR="002C3D01" w:rsidRPr="004E7AFB" w:rsidRDefault="00F81E8C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1.  Esta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 deverá:</w:t>
            </w:r>
          </w:p>
          <w:p w14:paraId="160D4490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digitada, sem emendas e rasuras;</w:t>
            </w:r>
          </w:p>
          <w:p w14:paraId="160C0F46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conter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os preços em algarismo e por extenso, por unidade, já incluídas as despesas de fretes, impostos federais ou estaduais e descontos especiais;</w:t>
            </w:r>
          </w:p>
          <w:p w14:paraId="67B2A46E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datada e assinada pelo Representante Legal da empresa.</w:t>
            </w:r>
          </w:p>
          <w:p w14:paraId="4B5AEC0C" w14:textId="1131C3EA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2. O Proponente se obrigará, mediante devolução desta PROPOSTA-PREÇOS, a cumprir</w:t>
            </w:r>
            <w:r w:rsidR="00814B9F">
              <w:rPr>
                <w:rFonts w:ascii="Arial" w:hAnsi="Arial" w:cs="Arial"/>
                <w:lang w:eastAsia="pt-BR"/>
              </w:rPr>
              <w:t xml:space="preserve"> os termos constantes </w:t>
            </w:r>
            <w:proofErr w:type="gramStart"/>
            <w:r w:rsidR="00814B9F">
              <w:rPr>
                <w:rFonts w:ascii="Arial" w:hAnsi="Arial" w:cs="Arial"/>
                <w:lang w:eastAsia="pt-BR"/>
              </w:rPr>
              <w:t>do Edital e Anexos</w:t>
            </w:r>
            <w:proofErr w:type="gramEnd"/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A1E6B43" w14:textId="06697378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3. A via desta PROPOSTA-PRE</w:t>
            </w:r>
            <w:r>
              <w:rPr>
                <w:rFonts w:ascii="Arial" w:hAnsi="Arial" w:cs="Arial"/>
                <w:lang w:eastAsia="pt-BR"/>
              </w:rPr>
              <w:t>ÇOS deverá ser devolvida a CODERTE</w:t>
            </w:r>
            <w:r w:rsidR="009D01F8">
              <w:rPr>
                <w:rFonts w:ascii="Arial" w:hAnsi="Arial" w:cs="Arial"/>
                <w:lang w:eastAsia="pt-BR"/>
              </w:rPr>
              <w:t>, dentro do Envelope PROPOSTA DE PREÇOS</w:t>
            </w:r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C05E08C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4. A licitação poderá ser anulada no todo, ou em parte, de conformidade com a legislação vigente.</w:t>
            </w:r>
          </w:p>
          <w:p w14:paraId="08845AC4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</w:t>
            </w:r>
          </w:p>
        </w:tc>
        <w:tc>
          <w:tcPr>
            <w:tcW w:w="4246" w:type="dxa"/>
            <w:gridSpan w:val="4"/>
            <w:tcBorders>
              <w:top w:val="double" w:sz="6" w:space="0" w:color="auto"/>
              <w:left w:val="nil"/>
            </w:tcBorders>
          </w:tcPr>
          <w:p w14:paraId="589AC713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44D414B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Prazo de </w:t>
            </w:r>
            <w:proofErr w:type="gramStart"/>
            <w:r w:rsidRPr="004E7AFB">
              <w:rPr>
                <w:rFonts w:ascii="Arial" w:hAnsi="Arial" w:cs="Arial"/>
                <w:lang w:eastAsia="pt-BR"/>
              </w:rPr>
              <w:t>entrega :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  <w:r>
              <w:rPr>
                <w:rFonts w:ascii="Arial" w:hAnsi="Arial" w:cs="Arial"/>
                <w:lang w:eastAsia="pt-BR"/>
              </w:rPr>
              <w:t xml:space="preserve">   </w:t>
            </w:r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172CABF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                                   </w:t>
            </w:r>
          </w:p>
          <w:p w14:paraId="27CF097D" w14:textId="3302B953" w:rsidR="002C3D01" w:rsidRPr="004E7AFB" w:rsidRDefault="00F81E8C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Validade da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Preços: Preços válidos por 60 dias.</w:t>
            </w:r>
          </w:p>
          <w:p w14:paraId="4CABCE8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76202F18" w14:textId="0EC09296" w:rsidR="002C3D01" w:rsidRPr="004E7AFB" w:rsidRDefault="002C3D01" w:rsidP="0085057C">
            <w:pPr>
              <w:keepNext/>
              <w:jc w:val="both"/>
              <w:outlineLvl w:val="2"/>
              <w:rPr>
                <w:rFonts w:ascii="Arial" w:hAnsi="Arial" w:cs="Arial"/>
                <w:color w:val="FF0000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Local da entrega: </w:t>
            </w:r>
            <w:r w:rsidR="00F81E8C">
              <w:rPr>
                <w:rFonts w:ascii="Arial" w:hAnsi="Arial" w:cs="Arial"/>
                <w:lang w:eastAsia="pt-BR"/>
              </w:rPr>
              <w:t xml:space="preserve">Av. Treze de </w:t>
            </w:r>
            <w:proofErr w:type="gramStart"/>
            <w:r w:rsidR="00F81E8C">
              <w:rPr>
                <w:rFonts w:ascii="Arial" w:hAnsi="Arial" w:cs="Arial"/>
                <w:lang w:eastAsia="pt-BR"/>
              </w:rPr>
              <w:t>Maio,</w:t>
            </w:r>
            <w:proofErr w:type="gramEnd"/>
            <w:r w:rsidR="00F81E8C">
              <w:rPr>
                <w:rFonts w:ascii="Arial" w:hAnsi="Arial" w:cs="Arial"/>
                <w:lang w:eastAsia="pt-BR"/>
              </w:rPr>
              <w:t>23 – 10º andar – Centro – Rio de Janeiro/RJ.</w:t>
            </w:r>
          </w:p>
          <w:p w14:paraId="4BBBA22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8499F4A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Declaramos inteira submissão ao presente termo e legislação vigente.</w:t>
            </w:r>
          </w:p>
          <w:p w14:paraId="3B70DF41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431A6BD" w14:textId="05B5A3A2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 ____</w:t>
            </w:r>
            <w:r w:rsidR="006B04A3">
              <w:rPr>
                <w:rFonts w:ascii="Arial" w:hAnsi="Arial" w:cs="Arial"/>
                <w:lang w:eastAsia="pt-BR"/>
              </w:rPr>
              <w:t>____/__________________/_____</w:t>
            </w:r>
          </w:p>
          <w:p w14:paraId="2FD6909B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5764C2B" w14:textId="6AF67E09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</w:t>
            </w:r>
            <w:r w:rsidR="006B04A3">
              <w:rPr>
                <w:rFonts w:ascii="Arial" w:hAnsi="Arial" w:cs="Arial"/>
                <w:lang w:eastAsia="pt-BR"/>
              </w:rPr>
              <w:t>______________________________</w:t>
            </w:r>
          </w:p>
          <w:p w14:paraId="365500D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Empresa Proponente</w:t>
            </w:r>
          </w:p>
          <w:p w14:paraId="760EDFB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</w:tbl>
    <w:p w14:paraId="66FA25A4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color w:val="000000"/>
          <w:lang w:eastAsia="pt-BR"/>
        </w:rPr>
      </w:pPr>
    </w:p>
    <w:p w14:paraId="2582F220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2B8F7E88" w14:textId="77777777" w:rsidR="002C3D01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AF5F72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8FEF03B" w14:textId="77777777" w:rsidR="002C3D01" w:rsidRDefault="002C3D01" w:rsidP="002C3D01"/>
    <w:p w14:paraId="2752D476" w14:textId="77777777" w:rsidR="00294665" w:rsidRPr="00294665" w:rsidRDefault="00294665" w:rsidP="00294665">
      <w:pPr>
        <w:suppressAutoHyphens/>
        <w:jc w:val="center"/>
        <w:rPr>
          <w:spacing w:val="-3"/>
          <w:sz w:val="23"/>
          <w:szCs w:val="23"/>
        </w:rPr>
      </w:pPr>
    </w:p>
    <w:sectPr w:rsidR="00294665" w:rsidRPr="00294665" w:rsidSect="008F2C46">
      <w:headerReference w:type="default" r:id="rId11"/>
      <w:footerReference w:type="default" r:id="rId12"/>
      <w:pgSz w:w="11906" w:h="16838"/>
      <w:pgMar w:top="3402" w:right="707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53583" w14:textId="77777777" w:rsidR="00BF5DF1" w:rsidRDefault="00BF5DF1">
      <w:r>
        <w:separator/>
      </w:r>
    </w:p>
  </w:endnote>
  <w:endnote w:type="continuationSeparator" w:id="0">
    <w:p w14:paraId="10B41604" w14:textId="77777777" w:rsidR="00BF5DF1" w:rsidRDefault="00BF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3CFAF" w14:textId="77777777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D11DA1" wp14:editId="736A936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5432" w14:textId="77777777" w:rsidR="00314532" w:rsidRDefault="00314532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D11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" filled="f" stroked="f">
              <v:textbox inset="0,0,0,0">
                <w:txbxContent>
                  <w:p w14:paraId="26295432" w14:textId="77777777" w:rsidR="00314532" w:rsidRDefault="00314532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FDF17" w14:textId="77777777" w:rsidR="00BF5DF1" w:rsidRDefault="00BF5DF1">
      <w:r>
        <w:separator/>
      </w:r>
    </w:p>
  </w:footnote>
  <w:footnote w:type="continuationSeparator" w:id="0">
    <w:p w14:paraId="222E1891" w14:textId="77777777" w:rsidR="00BF5DF1" w:rsidRDefault="00BF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DCBF" w14:textId="59A1E837" w:rsidR="00314532" w:rsidRDefault="00814B9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860E1A" wp14:editId="749743BD">
              <wp:simplePos x="0" y="0"/>
              <wp:positionH relativeFrom="page">
                <wp:posOffset>5132983</wp:posOffset>
              </wp:positionH>
              <wp:positionV relativeFrom="page">
                <wp:posOffset>207563</wp:posOffset>
              </wp:positionV>
              <wp:extent cx="1767092" cy="830253"/>
              <wp:effectExtent l="0" t="0" r="5080" b="825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092" cy="83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2EE07" w14:textId="538BA6BB" w:rsidR="00814B9F" w:rsidRDefault="00814B9F" w:rsidP="00493076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4.15pt;margin-top:16.35pt;width:139.15pt;height:6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wB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" filled="f" stroked="f">
              <v:textbox inset="0,0,0,0">
                <w:txbxContent>
                  <w:p w14:paraId="4B52EE07" w14:textId="538BA6BB" w:rsidR="00814B9F" w:rsidRDefault="00814B9F" w:rsidP="00493076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4532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C793606" wp14:editId="311A6A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72E205" wp14:editId="1B55B9A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70388" w14:textId="77777777" w:rsidR="00314532" w:rsidRDefault="00314532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72E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5AA70388" w14:textId="77777777" w:rsidR="00314532" w:rsidRDefault="00314532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BFFB5B" wp14:editId="5A1ABB08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E7B7D" w14:textId="77777777" w:rsidR="00314532" w:rsidRDefault="0031453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2BFFB5B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1DBE7B7D" w14:textId="77777777" w:rsidR="00314532" w:rsidRDefault="0031453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A76980" w14:textId="77777777" w:rsidR="00314532" w:rsidRDefault="00314532">
    <w:pPr>
      <w:pStyle w:val="Corpodetexto"/>
      <w:spacing w:line="14" w:lineRule="auto"/>
      <w:rPr>
        <w:sz w:val="20"/>
      </w:rPr>
    </w:pPr>
  </w:p>
  <w:p w14:paraId="69870C5E" w14:textId="77777777" w:rsidR="00314532" w:rsidRDefault="00314532">
    <w:pPr>
      <w:pStyle w:val="Corpodetexto"/>
      <w:spacing w:line="14" w:lineRule="auto"/>
      <w:rPr>
        <w:sz w:val="20"/>
      </w:rPr>
    </w:pPr>
  </w:p>
  <w:p w14:paraId="7CF26D2D" w14:textId="77777777" w:rsidR="00314532" w:rsidRDefault="00314532">
    <w:pPr>
      <w:pStyle w:val="Corpodetexto"/>
      <w:spacing w:line="14" w:lineRule="auto"/>
      <w:rPr>
        <w:sz w:val="20"/>
      </w:rPr>
    </w:pPr>
  </w:p>
  <w:p w14:paraId="7B53614A" w14:textId="77777777" w:rsidR="00314532" w:rsidRDefault="00314532">
    <w:pPr>
      <w:pStyle w:val="Corpodetexto"/>
      <w:spacing w:line="14" w:lineRule="auto"/>
      <w:rPr>
        <w:sz w:val="20"/>
      </w:rPr>
    </w:pPr>
  </w:p>
  <w:p w14:paraId="48C83D28" w14:textId="77777777" w:rsidR="00314532" w:rsidRDefault="00314532">
    <w:pPr>
      <w:pStyle w:val="Corpodetexto"/>
      <w:spacing w:line="14" w:lineRule="auto"/>
      <w:rPr>
        <w:sz w:val="20"/>
      </w:rPr>
    </w:pPr>
  </w:p>
  <w:p w14:paraId="44DF0950" w14:textId="77777777" w:rsidR="00314532" w:rsidRDefault="00314532">
    <w:pPr>
      <w:pStyle w:val="Corpodetexto"/>
      <w:spacing w:line="14" w:lineRule="auto"/>
      <w:rPr>
        <w:sz w:val="20"/>
      </w:rPr>
    </w:pPr>
  </w:p>
  <w:p w14:paraId="3B751D7A" w14:textId="77777777" w:rsidR="00314532" w:rsidRDefault="00314532">
    <w:pPr>
      <w:pStyle w:val="Corpodetexto"/>
      <w:spacing w:line="14" w:lineRule="auto"/>
      <w:rPr>
        <w:sz w:val="20"/>
      </w:rPr>
    </w:pPr>
  </w:p>
  <w:p w14:paraId="16F89BE0" w14:textId="77777777" w:rsidR="00314532" w:rsidRDefault="00314532">
    <w:pPr>
      <w:pStyle w:val="Corpodetexto"/>
      <w:spacing w:line="14" w:lineRule="auto"/>
      <w:rPr>
        <w:sz w:val="20"/>
      </w:rPr>
    </w:pPr>
  </w:p>
  <w:p w14:paraId="5A80AFF3" w14:textId="77777777" w:rsidR="00314532" w:rsidRDefault="00314532">
    <w:pPr>
      <w:pStyle w:val="Corpodetexto"/>
      <w:spacing w:line="14" w:lineRule="auto"/>
      <w:rPr>
        <w:sz w:val="20"/>
      </w:rPr>
    </w:pPr>
  </w:p>
  <w:p w14:paraId="15EAD35F" w14:textId="77777777" w:rsidR="00314532" w:rsidRDefault="00314532">
    <w:pPr>
      <w:pStyle w:val="Corpodetexto"/>
      <w:spacing w:line="14" w:lineRule="auto"/>
      <w:rPr>
        <w:sz w:val="20"/>
      </w:rPr>
    </w:pPr>
  </w:p>
  <w:p w14:paraId="6CBBB209" w14:textId="77777777" w:rsidR="00314532" w:rsidRDefault="00314532">
    <w:pPr>
      <w:pStyle w:val="Corpodetexto"/>
      <w:spacing w:line="14" w:lineRule="auto"/>
      <w:rPr>
        <w:sz w:val="20"/>
      </w:rPr>
    </w:pPr>
  </w:p>
  <w:p w14:paraId="77A9EAE4" w14:textId="55849055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C7900C" wp14:editId="25EE2003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DDCFB" w14:textId="77777777" w:rsidR="00314532" w:rsidRDefault="00314532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C7900C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16EDDCFB" w14:textId="77777777" w:rsidR="00314532" w:rsidRDefault="00314532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4ECC1C" wp14:editId="58F930C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8876D" w14:textId="77777777" w:rsidR="00314532" w:rsidRDefault="00314532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4ECC1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3818876D" w14:textId="77777777" w:rsidR="00314532" w:rsidRDefault="00314532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5819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9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9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30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8"/>
  </w:num>
  <w:num w:numId="2">
    <w:abstractNumId w:val="13"/>
  </w:num>
  <w:num w:numId="3">
    <w:abstractNumId w:val="30"/>
  </w:num>
  <w:num w:numId="4">
    <w:abstractNumId w:val="16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3"/>
  </w:num>
  <w:num w:numId="10">
    <w:abstractNumId w:val="18"/>
  </w:num>
  <w:num w:numId="11">
    <w:abstractNumId w:val="29"/>
  </w:num>
  <w:num w:numId="12">
    <w:abstractNumId w:val="41"/>
  </w:num>
  <w:num w:numId="13">
    <w:abstractNumId w:val="39"/>
  </w:num>
  <w:num w:numId="14">
    <w:abstractNumId w:val="17"/>
  </w:num>
  <w:num w:numId="15">
    <w:abstractNumId w:val="25"/>
  </w:num>
  <w:num w:numId="16">
    <w:abstractNumId w:val="36"/>
  </w:num>
  <w:num w:numId="17">
    <w:abstractNumId w:val="7"/>
  </w:num>
  <w:num w:numId="18">
    <w:abstractNumId w:val="28"/>
  </w:num>
  <w:num w:numId="19">
    <w:abstractNumId w:val="28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9"/>
  </w:num>
  <w:num w:numId="24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5"/>
  </w:num>
  <w:num w:numId="30">
    <w:abstractNumId w:val="6"/>
  </w:num>
  <w:num w:numId="31">
    <w:abstractNumId w:val="32"/>
  </w:num>
  <w:num w:numId="32">
    <w:abstractNumId w:val="33"/>
  </w:num>
  <w:num w:numId="33">
    <w:abstractNumId w:val="12"/>
  </w:num>
  <w:num w:numId="34">
    <w:abstractNumId w:val="21"/>
  </w:num>
  <w:num w:numId="35">
    <w:abstractNumId w:val="34"/>
  </w:num>
  <w:num w:numId="36">
    <w:abstractNumId w:val="14"/>
  </w:num>
  <w:num w:numId="37">
    <w:abstractNumId w:val="38"/>
  </w:num>
  <w:num w:numId="38">
    <w:abstractNumId w:val="31"/>
  </w:num>
  <w:num w:numId="39">
    <w:abstractNumId w:val="37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40"/>
  </w:num>
  <w:num w:numId="45">
    <w:abstractNumId w:val="35"/>
  </w:num>
  <w:num w:numId="46">
    <w:abstractNumId w:val="22"/>
  </w:num>
  <w:num w:numId="47">
    <w:abstractNumId w:val="26"/>
  </w:num>
  <w:num w:numId="4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0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144E5"/>
    <w:rsid w:val="000238EB"/>
    <w:rsid w:val="00031AAA"/>
    <w:rsid w:val="00033780"/>
    <w:rsid w:val="00043485"/>
    <w:rsid w:val="00052695"/>
    <w:rsid w:val="00080095"/>
    <w:rsid w:val="000806C5"/>
    <w:rsid w:val="0008116D"/>
    <w:rsid w:val="00082E60"/>
    <w:rsid w:val="000A16EE"/>
    <w:rsid w:val="000B26E4"/>
    <w:rsid w:val="000C6108"/>
    <w:rsid w:val="000D1562"/>
    <w:rsid w:val="000D75BB"/>
    <w:rsid w:val="000E59D5"/>
    <w:rsid w:val="000E7D07"/>
    <w:rsid w:val="000F0DC0"/>
    <w:rsid w:val="000F51C0"/>
    <w:rsid w:val="000F5C6A"/>
    <w:rsid w:val="000F637D"/>
    <w:rsid w:val="00103445"/>
    <w:rsid w:val="00111EE0"/>
    <w:rsid w:val="00112CA7"/>
    <w:rsid w:val="00123802"/>
    <w:rsid w:val="00136046"/>
    <w:rsid w:val="00153CBD"/>
    <w:rsid w:val="001609ED"/>
    <w:rsid w:val="00171D4F"/>
    <w:rsid w:val="0017660B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C66FE"/>
    <w:rsid w:val="001D323D"/>
    <w:rsid w:val="001D63B9"/>
    <w:rsid w:val="001E67BF"/>
    <w:rsid w:val="001E6C0E"/>
    <w:rsid w:val="001F055E"/>
    <w:rsid w:val="002004D9"/>
    <w:rsid w:val="0020260C"/>
    <w:rsid w:val="00203D6D"/>
    <w:rsid w:val="00203E93"/>
    <w:rsid w:val="00206A75"/>
    <w:rsid w:val="002135E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924BA"/>
    <w:rsid w:val="00293304"/>
    <w:rsid w:val="00294665"/>
    <w:rsid w:val="0029480F"/>
    <w:rsid w:val="0029774A"/>
    <w:rsid w:val="002A2AA9"/>
    <w:rsid w:val="002B1604"/>
    <w:rsid w:val="002B2B41"/>
    <w:rsid w:val="002B41ED"/>
    <w:rsid w:val="002B7050"/>
    <w:rsid w:val="002C3D01"/>
    <w:rsid w:val="002C6A66"/>
    <w:rsid w:val="002D10CD"/>
    <w:rsid w:val="002D1C7E"/>
    <w:rsid w:val="002D235C"/>
    <w:rsid w:val="002D35CD"/>
    <w:rsid w:val="002D5601"/>
    <w:rsid w:val="002E41FD"/>
    <w:rsid w:val="002F1A35"/>
    <w:rsid w:val="0030457C"/>
    <w:rsid w:val="0030502C"/>
    <w:rsid w:val="003054E6"/>
    <w:rsid w:val="003060FA"/>
    <w:rsid w:val="00314532"/>
    <w:rsid w:val="00314C1A"/>
    <w:rsid w:val="003165A6"/>
    <w:rsid w:val="003209F9"/>
    <w:rsid w:val="003220AA"/>
    <w:rsid w:val="003332D8"/>
    <w:rsid w:val="00335D73"/>
    <w:rsid w:val="0037473C"/>
    <w:rsid w:val="00390778"/>
    <w:rsid w:val="0039436B"/>
    <w:rsid w:val="003A4BBC"/>
    <w:rsid w:val="003B0454"/>
    <w:rsid w:val="003B4156"/>
    <w:rsid w:val="003B522B"/>
    <w:rsid w:val="003C0E98"/>
    <w:rsid w:val="003C4C19"/>
    <w:rsid w:val="003C51EE"/>
    <w:rsid w:val="003D3880"/>
    <w:rsid w:val="003D528A"/>
    <w:rsid w:val="003E0696"/>
    <w:rsid w:val="003E24A8"/>
    <w:rsid w:val="003E3F48"/>
    <w:rsid w:val="003F0F77"/>
    <w:rsid w:val="003F0F88"/>
    <w:rsid w:val="00403B2D"/>
    <w:rsid w:val="00404430"/>
    <w:rsid w:val="00410552"/>
    <w:rsid w:val="00430D84"/>
    <w:rsid w:val="004327C0"/>
    <w:rsid w:val="00443C00"/>
    <w:rsid w:val="00443F5A"/>
    <w:rsid w:val="00445B39"/>
    <w:rsid w:val="00451DFB"/>
    <w:rsid w:val="00452067"/>
    <w:rsid w:val="004571AA"/>
    <w:rsid w:val="00467D16"/>
    <w:rsid w:val="00471DAC"/>
    <w:rsid w:val="00474368"/>
    <w:rsid w:val="00483D29"/>
    <w:rsid w:val="00490CE0"/>
    <w:rsid w:val="004926DA"/>
    <w:rsid w:val="00493076"/>
    <w:rsid w:val="004A2954"/>
    <w:rsid w:val="004A4BD6"/>
    <w:rsid w:val="004A5CD0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37CDC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3B19"/>
    <w:rsid w:val="005A52DE"/>
    <w:rsid w:val="005A6F6B"/>
    <w:rsid w:val="005B078E"/>
    <w:rsid w:val="005B7532"/>
    <w:rsid w:val="005C719D"/>
    <w:rsid w:val="005C79D2"/>
    <w:rsid w:val="005D05DA"/>
    <w:rsid w:val="005D1494"/>
    <w:rsid w:val="005D1F47"/>
    <w:rsid w:val="005D2820"/>
    <w:rsid w:val="005D4384"/>
    <w:rsid w:val="005D444D"/>
    <w:rsid w:val="005D7F07"/>
    <w:rsid w:val="005E2A11"/>
    <w:rsid w:val="005F0C7F"/>
    <w:rsid w:val="005F78B6"/>
    <w:rsid w:val="006005CE"/>
    <w:rsid w:val="00605F0F"/>
    <w:rsid w:val="0061115A"/>
    <w:rsid w:val="0061756F"/>
    <w:rsid w:val="00621A48"/>
    <w:rsid w:val="006248A7"/>
    <w:rsid w:val="00630A7E"/>
    <w:rsid w:val="00636B42"/>
    <w:rsid w:val="00656F1F"/>
    <w:rsid w:val="0066458E"/>
    <w:rsid w:val="006673AD"/>
    <w:rsid w:val="006700EC"/>
    <w:rsid w:val="006705EC"/>
    <w:rsid w:val="00672118"/>
    <w:rsid w:val="006721D3"/>
    <w:rsid w:val="00674B1A"/>
    <w:rsid w:val="00676F13"/>
    <w:rsid w:val="0068610F"/>
    <w:rsid w:val="00686EBD"/>
    <w:rsid w:val="00690456"/>
    <w:rsid w:val="006A174C"/>
    <w:rsid w:val="006A226C"/>
    <w:rsid w:val="006A324A"/>
    <w:rsid w:val="006A3968"/>
    <w:rsid w:val="006B04A3"/>
    <w:rsid w:val="006B05F1"/>
    <w:rsid w:val="006C0772"/>
    <w:rsid w:val="006C3F8D"/>
    <w:rsid w:val="006C4152"/>
    <w:rsid w:val="006F0892"/>
    <w:rsid w:val="006F22B1"/>
    <w:rsid w:val="006F6CBE"/>
    <w:rsid w:val="007001B7"/>
    <w:rsid w:val="00704BB8"/>
    <w:rsid w:val="00706B87"/>
    <w:rsid w:val="0071153F"/>
    <w:rsid w:val="0071546A"/>
    <w:rsid w:val="00716CF4"/>
    <w:rsid w:val="00717DD5"/>
    <w:rsid w:val="00730121"/>
    <w:rsid w:val="00730B03"/>
    <w:rsid w:val="007326F7"/>
    <w:rsid w:val="007343FD"/>
    <w:rsid w:val="00735EBC"/>
    <w:rsid w:val="00744A9C"/>
    <w:rsid w:val="007453A9"/>
    <w:rsid w:val="00761F06"/>
    <w:rsid w:val="0076694A"/>
    <w:rsid w:val="00767275"/>
    <w:rsid w:val="00767DDC"/>
    <w:rsid w:val="00774ACD"/>
    <w:rsid w:val="007766E5"/>
    <w:rsid w:val="00777017"/>
    <w:rsid w:val="00785CEC"/>
    <w:rsid w:val="00790B7A"/>
    <w:rsid w:val="007A15EE"/>
    <w:rsid w:val="007A5BFE"/>
    <w:rsid w:val="007B292E"/>
    <w:rsid w:val="007C6B6C"/>
    <w:rsid w:val="007D18E7"/>
    <w:rsid w:val="007D7BFE"/>
    <w:rsid w:val="007E0D2F"/>
    <w:rsid w:val="007E2F4F"/>
    <w:rsid w:val="00802E9F"/>
    <w:rsid w:val="008035B0"/>
    <w:rsid w:val="00804BDC"/>
    <w:rsid w:val="008062A6"/>
    <w:rsid w:val="00812A23"/>
    <w:rsid w:val="00813090"/>
    <w:rsid w:val="00814B9F"/>
    <w:rsid w:val="0082465D"/>
    <w:rsid w:val="00827DE5"/>
    <w:rsid w:val="008350BC"/>
    <w:rsid w:val="00836A3A"/>
    <w:rsid w:val="0084438E"/>
    <w:rsid w:val="00844AAC"/>
    <w:rsid w:val="00854015"/>
    <w:rsid w:val="00862B8F"/>
    <w:rsid w:val="00875F87"/>
    <w:rsid w:val="008A04A7"/>
    <w:rsid w:val="008D6D10"/>
    <w:rsid w:val="008D7CEE"/>
    <w:rsid w:val="008E221D"/>
    <w:rsid w:val="008E54D2"/>
    <w:rsid w:val="008F156B"/>
    <w:rsid w:val="008F2C46"/>
    <w:rsid w:val="009223A4"/>
    <w:rsid w:val="009317B4"/>
    <w:rsid w:val="00942686"/>
    <w:rsid w:val="00951A95"/>
    <w:rsid w:val="00961B2D"/>
    <w:rsid w:val="00962320"/>
    <w:rsid w:val="009644E5"/>
    <w:rsid w:val="0098180E"/>
    <w:rsid w:val="00993B28"/>
    <w:rsid w:val="00995623"/>
    <w:rsid w:val="00997657"/>
    <w:rsid w:val="009A1E4F"/>
    <w:rsid w:val="009A3A4D"/>
    <w:rsid w:val="009A76C2"/>
    <w:rsid w:val="009B25BB"/>
    <w:rsid w:val="009C4FE2"/>
    <w:rsid w:val="009D01F8"/>
    <w:rsid w:val="009E1FF6"/>
    <w:rsid w:val="009E254C"/>
    <w:rsid w:val="009E4F25"/>
    <w:rsid w:val="009E59CF"/>
    <w:rsid w:val="009F7C05"/>
    <w:rsid w:val="00A003E6"/>
    <w:rsid w:val="00A00587"/>
    <w:rsid w:val="00A22139"/>
    <w:rsid w:val="00A234B8"/>
    <w:rsid w:val="00A23AA0"/>
    <w:rsid w:val="00A240F1"/>
    <w:rsid w:val="00A335E1"/>
    <w:rsid w:val="00A350FE"/>
    <w:rsid w:val="00A377CD"/>
    <w:rsid w:val="00A41D67"/>
    <w:rsid w:val="00A43628"/>
    <w:rsid w:val="00A51774"/>
    <w:rsid w:val="00A52BFC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867BB"/>
    <w:rsid w:val="00A91D2E"/>
    <w:rsid w:val="00A92B90"/>
    <w:rsid w:val="00A94AD9"/>
    <w:rsid w:val="00A959BD"/>
    <w:rsid w:val="00AA577F"/>
    <w:rsid w:val="00AA6016"/>
    <w:rsid w:val="00AC5B02"/>
    <w:rsid w:val="00AC68CD"/>
    <w:rsid w:val="00AD33A0"/>
    <w:rsid w:val="00AD48E6"/>
    <w:rsid w:val="00AD7395"/>
    <w:rsid w:val="00AF0AD9"/>
    <w:rsid w:val="00AF6D99"/>
    <w:rsid w:val="00B14ABD"/>
    <w:rsid w:val="00B161EC"/>
    <w:rsid w:val="00B21069"/>
    <w:rsid w:val="00B34347"/>
    <w:rsid w:val="00B351AD"/>
    <w:rsid w:val="00B37C62"/>
    <w:rsid w:val="00B45C09"/>
    <w:rsid w:val="00B46166"/>
    <w:rsid w:val="00B62517"/>
    <w:rsid w:val="00B670C3"/>
    <w:rsid w:val="00B67B3A"/>
    <w:rsid w:val="00B761B3"/>
    <w:rsid w:val="00B85977"/>
    <w:rsid w:val="00B961FB"/>
    <w:rsid w:val="00B97CFE"/>
    <w:rsid w:val="00BB0261"/>
    <w:rsid w:val="00BB2E90"/>
    <w:rsid w:val="00BC1469"/>
    <w:rsid w:val="00BC2927"/>
    <w:rsid w:val="00BC4747"/>
    <w:rsid w:val="00BC6753"/>
    <w:rsid w:val="00BD4637"/>
    <w:rsid w:val="00BD4ABF"/>
    <w:rsid w:val="00BD4EF2"/>
    <w:rsid w:val="00BE57CA"/>
    <w:rsid w:val="00BF5DF1"/>
    <w:rsid w:val="00BF70DA"/>
    <w:rsid w:val="00C03331"/>
    <w:rsid w:val="00C05D56"/>
    <w:rsid w:val="00C14019"/>
    <w:rsid w:val="00C41B8E"/>
    <w:rsid w:val="00C52413"/>
    <w:rsid w:val="00C52EBC"/>
    <w:rsid w:val="00C53E63"/>
    <w:rsid w:val="00C55283"/>
    <w:rsid w:val="00C612F8"/>
    <w:rsid w:val="00C66260"/>
    <w:rsid w:val="00C7262B"/>
    <w:rsid w:val="00C82121"/>
    <w:rsid w:val="00C83A83"/>
    <w:rsid w:val="00C84FE5"/>
    <w:rsid w:val="00C92621"/>
    <w:rsid w:val="00CA3681"/>
    <w:rsid w:val="00CA6320"/>
    <w:rsid w:val="00CA67FF"/>
    <w:rsid w:val="00CB2196"/>
    <w:rsid w:val="00CB51DF"/>
    <w:rsid w:val="00CB625B"/>
    <w:rsid w:val="00CC55C1"/>
    <w:rsid w:val="00CE6A77"/>
    <w:rsid w:val="00D03232"/>
    <w:rsid w:val="00D1034A"/>
    <w:rsid w:val="00D165B0"/>
    <w:rsid w:val="00D16A33"/>
    <w:rsid w:val="00D222A7"/>
    <w:rsid w:val="00D2313E"/>
    <w:rsid w:val="00D2544C"/>
    <w:rsid w:val="00D3399D"/>
    <w:rsid w:val="00D3459E"/>
    <w:rsid w:val="00D52C65"/>
    <w:rsid w:val="00D54700"/>
    <w:rsid w:val="00D628D3"/>
    <w:rsid w:val="00D711B8"/>
    <w:rsid w:val="00D714DC"/>
    <w:rsid w:val="00D71728"/>
    <w:rsid w:val="00D71AE9"/>
    <w:rsid w:val="00D728E3"/>
    <w:rsid w:val="00D776AF"/>
    <w:rsid w:val="00D80349"/>
    <w:rsid w:val="00D85948"/>
    <w:rsid w:val="00D85A1D"/>
    <w:rsid w:val="00DA0394"/>
    <w:rsid w:val="00DA6DB4"/>
    <w:rsid w:val="00DA7D86"/>
    <w:rsid w:val="00DC6AE3"/>
    <w:rsid w:val="00DD32D6"/>
    <w:rsid w:val="00DE5321"/>
    <w:rsid w:val="00DE7E88"/>
    <w:rsid w:val="00DF19ED"/>
    <w:rsid w:val="00E058DD"/>
    <w:rsid w:val="00E05C91"/>
    <w:rsid w:val="00E15662"/>
    <w:rsid w:val="00E21A43"/>
    <w:rsid w:val="00E247E2"/>
    <w:rsid w:val="00E310DE"/>
    <w:rsid w:val="00E3283F"/>
    <w:rsid w:val="00E36E4C"/>
    <w:rsid w:val="00E3787F"/>
    <w:rsid w:val="00E44C31"/>
    <w:rsid w:val="00E474A8"/>
    <w:rsid w:val="00E654E9"/>
    <w:rsid w:val="00E86032"/>
    <w:rsid w:val="00EA0957"/>
    <w:rsid w:val="00EB15A5"/>
    <w:rsid w:val="00EB27A6"/>
    <w:rsid w:val="00EB321A"/>
    <w:rsid w:val="00EB3A5F"/>
    <w:rsid w:val="00EB7AA6"/>
    <w:rsid w:val="00EC52FA"/>
    <w:rsid w:val="00EE20D3"/>
    <w:rsid w:val="00EE4910"/>
    <w:rsid w:val="00EE5520"/>
    <w:rsid w:val="00EE72C2"/>
    <w:rsid w:val="00EF6CAC"/>
    <w:rsid w:val="00F027C3"/>
    <w:rsid w:val="00F06BD6"/>
    <w:rsid w:val="00F130BA"/>
    <w:rsid w:val="00F13F77"/>
    <w:rsid w:val="00F22FE6"/>
    <w:rsid w:val="00F26FF2"/>
    <w:rsid w:val="00F35CDA"/>
    <w:rsid w:val="00F44CFA"/>
    <w:rsid w:val="00F4706E"/>
    <w:rsid w:val="00F5576C"/>
    <w:rsid w:val="00F603AB"/>
    <w:rsid w:val="00F609BD"/>
    <w:rsid w:val="00F60AEF"/>
    <w:rsid w:val="00F61363"/>
    <w:rsid w:val="00F65F16"/>
    <w:rsid w:val="00F66761"/>
    <w:rsid w:val="00F67C8C"/>
    <w:rsid w:val="00F733C7"/>
    <w:rsid w:val="00F74417"/>
    <w:rsid w:val="00F8137E"/>
    <w:rsid w:val="00F81E8C"/>
    <w:rsid w:val="00F827C7"/>
    <w:rsid w:val="00F92A7D"/>
    <w:rsid w:val="00F9379B"/>
    <w:rsid w:val="00F97658"/>
    <w:rsid w:val="00FA1375"/>
    <w:rsid w:val="00FA3FCE"/>
    <w:rsid w:val="00FA445B"/>
    <w:rsid w:val="00FB3B62"/>
    <w:rsid w:val="00FB4617"/>
    <w:rsid w:val="00FB732A"/>
    <w:rsid w:val="00FC54E6"/>
    <w:rsid w:val="00FE1C62"/>
    <w:rsid w:val="00FE6C18"/>
    <w:rsid w:val="00FF2D20"/>
    <w:rsid w:val="00FF3D31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3C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C72FE-6025-461B-A0FF-7802F42B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8</cp:revision>
  <cp:lastPrinted>2022-09-27T12:42:00Z</cp:lastPrinted>
  <dcterms:created xsi:type="dcterms:W3CDTF">2022-09-15T17:20:00Z</dcterms:created>
  <dcterms:modified xsi:type="dcterms:W3CDTF">2022-09-27T12:42:00Z</dcterms:modified>
</cp:coreProperties>
</file>