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9B5A51" w14:textId="77777777" w:rsidR="001F04AB" w:rsidRDefault="001F04AB" w:rsidP="001F04AB">
      <w:pPr>
        <w:spacing w:line="360" w:lineRule="auto"/>
        <w:jc w:val="center"/>
        <w:rPr>
          <w:sz w:val="24"/>
          <w:szCs w:val="24"/>
        </w:rPr>
      </w:pPr>
    </w:p>
    <w:p w14:paraId="5FE48BF9" w14:textId="77777777" w:rsidR="001F04AB" w:rsidRDefault="001F04AB" w:rsidP="001F04AB">
      <w:pPr>
        <w:spacing w:line="360" w:lineRule="auto"/>
        <w:jc w:val="center"/>
        <w:rPr>
          <w:sz w:val="24"/>
          <w:szCs w:val="24"/>
        </w:rPr>
      </w:pPr>
    </w:p>
    <w:p w14:paraId="5DDAB249" w14:textId="003F0A5E" w:rsidR="00443C00" w:rsidRPr="007028F7" w:rsidRDefault="00DF3255" w:rsidP="00CE3589">
      <w:pPr>
        <w:spacing w:line="360" w:lineRule="auto"/>
        <w:jc w:val="center"/>
        <w:rPr>
          <w:sz w:val="24"/>
          <w:szCs w:val="24"/>
        </w:rPr>
      </w:pPr>
      <w:r>
        <w:rPr>
          <w:sz w:val="24"/>
          <w:szCs w:val="24"/>
        </w:rPr>
        <w:t>PROCESSO</w:t>
      </w:r>
      <w:r w:rsidR="00321B27">
        <w:rPr>
          <w:sz w:val="24"/>
          <w:szCs w:val="24"/>
        </w:rPr>
        <w:t xml:space="preserve"> ADMINISTRATIVO SEI Nº 100004/000289/2022</w:t>
      </w:r>
    </w:p>
    <w:p w14:paraId="29F68AC4" w14:textId="3387445D" w:rsidR="00D81EF5" w:rsidRPr="00321B27" w:rsidRDefault="00D81EF5" w:rsidP="00CE3589">
      <w:pPr>
        <w:pStyle w:val="Ttulo1"/>
        <w:jc w:val="center"/>
      </w:pPr>
      <w:r w:rsidRPr="007028F7">
        <w:t xml:space="preserve">PREGÃO ELETRÔNICO – CODERTE </w:t>
      </w:r>
      <w:r w:rsidR="00F10FC7">
        <w:t xml:space="preserve">N. </w:t>
      </w:r>
      <w:r w:rsidR="004143C8">
        <w:t>004</w:t>
      </w:r>
      <w:bookmarkStart w:id="0" w:name="_GoBack"/>
      <w:bookmarkEnd w:id="0"/>
      <w:r w:rsidR="00321B27" w:rsidRPr="00321B27">
        <w:t>/2022</w:t>
      </w:r>
    </w:p>
    <w:p w14:paraId="66F667A5" w14:textId="77777777" w:rsidR="00321B27" w:rsidRDefault="00321B27" w:rsidP="00CE3589">
      <w:pPr>
        <w:pStyle w:val="Ttulo1"/>
        <w:jc w:val="center"/>
      </w:pPr>
    </w:p>
    <w:p w14:paraId="251F826B" w14:textId="2CF1F109" w:rsidR="001F04AB" w:rsidRPr="001F04AB" w:rsidRDefault="001F04AB" w:rsidP="00CE3589">
      <w:pPr>
        <w:pStyle w:val="Ttulo1"/>
        <w:jc w:val="center"/>
      </w:pPr>
      <w:r w:rsidRPr="007028F7">
        <w:t>TIPO</w:t>
      </w:r>
      <w:r w:rsidR="00C8304D" w:rsidRPr="007028F7">
        <w:t xml:space="preserve"> DE LICITAÇÃO: MENOR PREÇO</w:t>
      </w:r>
      <w:r w:rsidR="00DF3255">
        <w:t xml:space="preserve"> GLOBAL</w:t>
      </w:r>
    </w:p>
    <w:p w14:paraId="22B5DD24" w14:textId="77777777" w:rsidR="00D81EF5" w:rsidRPr="00E94B17" w:rsidRDefault="00D81EF5" w:rsidP="00CE3589">
      <w:pPr>
        <w:spacing w:line="360" w:lineRule="auto"/>
        <w:jc w:val="center"/>
        <w:rPr>
          <w:b/>
          <w:szCs w:val="24"/>
        </w:rPr>
      </w:pPr>
    </w:p>
    <w:p w14:paraId="35F16334" w14:textId="17B4B822" w:rsidR="00D81EF5" w:rsidRPr="00B47C7D" w:rsidRDefault="00D81EF5" w:rsidP="0012493E">
      <w:pPr>
        <w:spacing w:line="276" w:lineRule="auto"/>
        <w:jc w:val="both"/>
        <w:rPr>
          <w:b/>
          <w:szCs w:val="24"/>
          <w:u w:val="single"/>
        </w:rPr>
      </w:pPr>
      <w:r w:rsidRPr="00B47C7D">
        <w:rPr>
          <w:b/>
          <w:szCs w:val="24"/>
          <w:u w:val="single"/>
        </w:rPr>
        <w:t xml:space="preserve">1 </w:t>
      </w:r>
      <w:r w:rsidR="00B47C7D" w:rsidRPr="00B47C7D">
        <w:rPr>
          <w:b/>
          <w:szCs w:val="24"/>
          <w:u w:val="single"/>
        </w:rPr>
        <w:t>–</w:t>
      </w:r>
      <w:r w:rsidRPr="00B47C7D">
        <w:rPr>
          <w:b/>
          <w:szCs w:val="24"/>
          <w:u w:val="single"/>
        </w:rPr>
        <w:t xml:space="preserve"> INTRODUÇÃO</w:t>
      </w:r>
    </w:p>
    <w:p w14:paraId="1442CCAB" w14:textId="77777777" w:rsidR="00B47C7D" w:rsidRPr="00E94B17" w:rsidRDefault="00B47C7D" w:rsidP="0012493E">
      <w:pPr>
        <w:spacing w:line="276" w:lineRule="auto"/>
        <w:jc w:val="both"/>
        <w:rPr>
          <w:b/>
          <w:szCs w:val="24"/>
        </w:rPr>
      </w:pPr>
    </w:p>
    <w:p w14:paraId="0877936B" w14:textId="6EAFE370" w:rsidR="00D81EF5" w:rsidRPr="00E94B17" w:rsidRDefault="00D81EF5" w:rsidP="0012493E">
      <w:pPr>
        <w:spacing w:line="276" w:lineRule="auto"/>
        <w:jc w:val="both"/>
        <w:rPr>
          <w:color w:val="000000"/>
          <w:szCs w:val="24"/>
        </w:rPr>
      </w:pPr>
      <w:r w:rsidRPr="00E94B17">
        <w:rPr>
          <w:b/>
          <w:szCs w:val="24"/>
        </w:rPr>
        <w:t xml:space="preserve">1.1 </w:t>
      </w:r>
      <w:r>
        <w:rPr>
          <w:b/>
          <w:szCs w:val="24"/>
        </w:rPr>
        <w:t>A Companhia de Desenvolvimento Rodoviário e Terminais do Estado do Rio de Janeiro - CODERTE</w:t>
      </w:r>
      <w:r>
        <w:rPr>
          <w:szCs w:val="24"/>
        </w:rPr>
        <w:t>, com sede na</w:t>
      </w:r>
      <w:r w:rsidR="00202AEA">
        <w:rPr>
          <w:szCs w:val="24"/>
        </w:rPr>
        <w:t xml:space="preserve"> Av. Treze de Maio, 23 – 10º andar – Centro – Rio de Janeiro/RJ</w:t>
      </w:r>
      <w:r>
        <w:rPr>
          <w:szCs w:val="24"/>
        </w:rPr>
        <w:t xml:space="preserve"> </w:t>
      </w:r>
      <w:r w:rsidRPr="00E94B17">
        <w:rPr>
          <w:szCs w:val="24"/>
        </w:rPr>
        <w:t>, torna público que, devidamente autoriz</w:t>
      </w:r>
      <w:r w:rsidR="001F04AB">
        <w:rPr>
          <w:szCs w:val="24"/>
        </w:rPr>
        <w:t xml:space="preserve">ada pelo </w:t>
      </w:r>
      <w:r w:rsidR="009526A3">
        <w:rPr>
          <w:szCs w:val="24"/>
        </w:rPr>
        <w:t>Sr. Dir</w:t>
      </w:r>
      <w:r w:rsidR="000E228E">
        <w:rPr>
          <w:szCs w:val="24"/>
        </w:rPr>
        <w:t>etor Presidente da Coderte</w:t>
      </w:r>
      <w:r w:rsidRPr="00E94B17">
        <w:rPr>
          <w:szCs w:val="24"/>
        </w:rPr>
        <w:t xml:space="preserve">, na forma do disposto no </w:t>
      </w:r>
      <w:r w:rsidR="0036149F">
        <w:rPr>
          <w:szCs w:val="24"/>
        </w:rPr>
        <w:t xml:space="preserve">processo administrativo SEI </w:t>
      </w:r>
      <w:r w:rsidR="00321B27">
        <w:rPr>
          <w:szCs w:val="24"/>
        </w:rPr>
        <w:t>n. 100004/000289/2022</w:t>
      </w:r>
      <w:r w:rsidRPr="00E94B17">
        <w:rPr>
          <w:szCs w:val="24"/>
        </w:rPr>
        <w:t xml:space="preserve">, </w:t>
      </w:r>
      <w:r w:rsidRPr="00E94B17">
        <w:rPr>
          <w:color w:val="000000"/>
          <w:szCs w:val="24"/>
        </w:rPr>
        <w:t xml:space="preserve">que no </w:t>
      </w:r>
      <w:r w:rsidRPr="00DE1027">
        <w:rPr>
          <w:color w:val="000000"/>
          <w:szCs w:val="24"/>
        </w:rPr>
        <w:t>dia,</w:t>
      </w:r>
      <w:r w:rsidR="001F04AB" w:rsidRPr="00DE1027">
        <w:rPr>
          <w:color w:val="000000"/>
          <w:szCs w:val="24"/>
        </w:rPr>
        <w:t>..........</w:t>
      </w:r>
      <w:r w:rsidR="0036149F" w:rsidRPr="00DE1027">
        <w:rPr>
          <w:color w:val="000000"/>
          <w:szCs w:val="24"/>
        </w:rPr>
        <w:t>de ...........às............</w:t>
      </w:r>
      <w:r w:rsidRPr="005F6BF7">
        <w:rPr>
          <w:color w:val="000000"/>
          <w:szCs w:val="24"/>
        </w:rPr>
        <w:t xml:space="preserve"> hora</w:t>
      </w:r>
      <w:r w:rsidR="0036149F">
        <w:rPr>
          <w:color w:val="000000"/>
          <w:szCs w:val="24"/>
        </w:rPr>
        <w:t>s</w:t>
      </w:r>
      <w:r w:rsidRPr="00E94B17">
        <w:rPr>
          <w:color w:val="000000"/>
          <w:szCs w:val="24"/>
        </w:rPr>
        <w:t xml:space="preserve"> e endereço eletrônico indicados no item 3 deste edital, será  realizada licitação na</w:t>
      </w:r>
      <w:r w:rsidRPr="00E94B17">
        <w:rPr>
          <w:szCs w:val="24"/>
        </w:rPr>
        <w:t xml:space="preserve"> modalidade </w:t>
      </w:r>
      <w:r w:rsidRPr="00E94B17">
        <w:rPr>
          <w:b/>
          <w:szCs w:val="24"/>
        </w:rPr>
        <w:t>PREGÃO ELETRÔNICO</w:t>
      </w:r>
      <w:r w:rsidRPr="00E94B17">
        <w:rPr>
          <w:szCs w:val="24"/>
        </w:rPr>
        <w:t xml:space="preserve">, do tipo </w:t>
      </w:r>
      <w:r w:rsidRPr="00E94B17">
        <w:rPr>
          <w:b/>
          <w:szCs w:val="24"/>
        </w:rPr>
        <w:t>MENOR PREÇO</w:t>
      </w:r>
      <w:r w:rsidR="00DF3255">
        <w:rPr>
          <w:b/>
          <w:szCs w:val="24"/>
        </w:rPr>
        <w:t xml:space="preserve"> GLOBAL</w:t>
      </w:r>
      <w:r w:rsidRPr="00E94B17">
        <w:rPr>
          <w:color w:val="000000"/>
          <w:szCs w:val="24"/>
        </w:rPr>
        <w:t xml:space="preserve">, que será </w:t>
      </w:r>
      <w:r w:rsidRPr="00DF3255">
        <w:rPr>
          <w:color w:val="000000"/>
          <w:szCs w:val="24"/>
        </w:rPr>
        <w:t>regido pela</w:t>
      </w:r>
      <w:r w:rsidR="001F04AB" w:rsidRPr="00DF3255">
        <w:rPr>
          <w:color w:val="000000"/>
          <w:szCs w:val="24"/>
        </w:rPr>
        <w:t>s Leis Federais</w:t>
      </w:r>
      <w:r w:rsidRPr="00DF3255">
        <w:rPr>
          <w:color w:val="000000"/>
          <w:szCs w:val="24"/>
        </w:rPr>
        <w:t xml:space="preserve"> n.º 10.520, de 17 de julho de 2002, </w:t>
      </w:r>
      <w:r w:rsidR="001F04AB" w:rsidRPr="00DF3255">
        <w:rPr>
          <w:color w:val="000000"/>
          <w:szCs w:val="24"/>
        </w:rPr>
        <w:t xml:space="preserve">Lei Federal nº 13.303 de 30 de junho de 2016, </w:t>
      </w:r>
      <w:r w:rsidRPr="00DF3255">
        <w:rPr>
          <w:color w:val="000000"/>
          <w:szCs w:val="24"/>
        </w:rPr>
        <w:t>pelos Decretos Estaduais n.ºs 31.863 e 31.864, amb</w:t>
      </w:r>
      <w:r w:rsidR="00071FC1" w:rsidRPr="00DF3255">
        <w:rPr>
          <w:color w:val="000000"/>
          <w:szCs w:val="24"/>
        </w:rPr>
        <w:t>os de 16 de setembro de 2002</w:t>
      </w:r>
      <w:r w:rsidRPr="00DF3255">
        <w:rPr>
          <w:color w:val="000000"/>
          <w:szCs w:val="24"/>
        </w:rPr>
        <w:t>, da Lei Estadual n.º 287, de 4 de dezembro de 1979, da Lei Complementar nº 123, de 14 de dezembro de 2006, do Decreto Estadual n.º 3.149, de 28 de abril de 1980, e respectivas alterações, do Decreto Estadual nº 42.063, de 06 de outubro de 2009, do Decreto Estadual nº 42.091, de 27 de outubro de 2009, do Decreto Estadual nº 42.301, de 12 de fevereiro de 2010, do Decreto Estadual nº 41.203, de 03 de março de 2008, da Resolução SEPLAG nº 429, de 11 de janeiro de 2011, demais Resoluções editadas pela Secretaria de Estado de Planejamento e Gestão e disposições legais aplicáveis e do disposto no presente edital.</w:t>
      </w:r>
      <w:r w:rsidRPr="00E94B17">
        <w:rPr>
          <w:color w:val="000000"/>
          <w:szCs w:val="24"/>
        </w:rPr>
        <w:t xml:space="preserve"> </w:t>
      </w:r>
    </w:p>
    <w:p w14:paraId="6E5F14F5" w14:textId="77777777" w:rsidR="00071FC1" w:rsidRDefault="00071FC1" w:rsidP="001F04AB">
      <w:pPr>
        <w:spacing w:line="276" w:lineRule="auto"/>
        <w:jc w:val="both"/>
        <w:rPr>
          <w:b/>
          <w:szCs w:val="24"/>
        </w:rPr>
      </w:pPr>
    </w:p>
    <w:p w14:paraId="50B3F7D5" w14:textId="3F62E8D5" w:rsidR="00D81EF5" w:rsidRPr="00E94B17" w:rsidRDefault="00D81EF5" w:rsidP="001F04AB">
      <w:pPr>
        <w:spacing w:line="276" w:lineRule="auto"/>
        <w:jc w:val="both"/>
        <w:rPr>
          <w:b/>
          <w:szCs w:val="24"/>
        </w:rPr>
      </w:pPr>
      <w:r w:rsidRPr="00E94B17">
        <w:rPr>
          <w:b/>
          <w:szCs w:val="24"/>
        </w:rPr>
        <w:t xml:space="preserve">1.2 </w:t>
      </w:r>
      <w:r w:rsidRPr="00E94B17">
        <w:rPr>
          <w:color w:val="000000"/>
          <w:szCs w:val="24"/>
        </w:rPr>
        <w:t xml:space="preserve">A sessão pública de processamento do Pregão Eletrônico será realizada no endereço eletrônico </w:t>
      </w:r>
      <w:hyperlink r:id="rId9" w:history="1">
        <w:r w:rsidRPr="00E94B17">
          <w:rPr>
            <w:rStyle w:val="Hyperlink"/>
            <w:szCs w:val="24"/>
          </w:rPr>
          <w:t>www.compras.rj.gov.br</w:t>
        </w:r>
      </w:hyperlink>
      <w:r w:rsidRPr="00E94B17">
        <w:rPr>
          <w:color w:val="000000"/>
          <w:szCs w:val="24"/>
        </w:rPr>
        <w:t>, no dia e hora indicados no item 3</w:t>
      </w:r>
      <w:r w:rsidR="00DF3255">
        <w:rPr>
          <w:color w:val="000000"/>
          <w:szCs w:val="24"/>
        </w:rPr>
        <w:t xml:space="preserve"> deste Edital e conduzida pelo P</w:t>
      </w:r>
      <w:r w:rsidRPr="00E94B17">
        <w:rPr>
          <w:color w:val="000000"/>
          <w:szCs w:val="24"/>
        </w:rPr>
        <w:t>regoeiro com o auxílio de sua equipe de apoio, todos designados nos autos do processo em epígrafe.</w:t>
      </w:r>
    </w:p>
    <w:p w14:paraId="233797E6" w14:textId="77777777" w:rsidR="00D81EF5" w:rsidRPr="00E94B17" w:rsidRDefault="00D81EF5" w:rsidP="001F04AB">
      <w:pPr>
        <w:spacing w:line="276" w:lineRule="auto"/>
        <w:jc w:val="both"/>
        <w:rPr>
          <w:szCs w:val="24"/>
        </w:rPr>
      </w:pPr>
    </w:p>
    <w:p w14:paraId="26CB0D27" w14:textId="77777777" w:rsidR="00D81EF5" w:rsidRPr="00071FC1" w:rsidRDefault="00D81EF5" w:rsidP="001F04AB">
      <w:pPr>
        <w:spacing w:line="276" w:lineRule="auto"/>
        <w:jc w:val="both"/>
        <w:rPr>
          <w:szCs w:val="24"/>
        </w:rPr>
      </w:pPr>
      <w:r w:rsidRPr="00E94B17">
        <w:rPr>
          <w:b/>
          <w:szCs w:val="24"/>
        </w:rPr>
        <w:t>1.3</w:t>
      </w:r>
      <w:r w:rsidRPr="00E94B17">
        <w:rPr>
          <w:szCs w:val="24"/>
        </w:rPr>
        <w:t xml:space="preserve"> As retificações deste edital, por iniciativa oficial ou provocada por eventuais impugnações, obrigarão a todos os licitantes, devendo ser publicadas em todos os veículos em que se deu a publicação originária, reabrindo-se o prazo inicialmente estabelecido, exceto quando, inquestionavelmente, a modificação não alter</w:t>
      </w:r>
      <w:r w:rsidR="00071FC1">
        <w:rPr>
          <w:szCs w:val="24"/>
        </w:rPr>
        <w:t xml:space="preserve">ar a formulação das propostas. </w:t>
      </w:r>
    </w:p>
    <w:p w14:paraId="56C4464B" w14:textId="77777777" w:rsidR="00D81EF5" w:rsidRPr="00E94B17" w:rsidRDefault="00D81EF5" w:rsidP="001F04AB">
      <w:pPr>
        <w:spacing w:line="276" w:lineRule="auto"/>
        <w:jc w:val="both"/>
        <w:rPr>
          <w:szCs w:val="24"/>
        </w:rPr>
      </w:pPr>
    </w:p>
    <w:p w14:paraId="42C97CC5" w14:textId="18A5462C" w:rsidR="00D81EF5" w:rsidRPr="00DB35E7" w:rsidRDefault="00D81EF5" w:rsidP="001F04AB">
      <w:pPr>
        <w:spacing w:line="276" w:lineRule="auto"/>
        <w:jc w:val="both"/>
      </w:pPr>
      <w:r w:rsidRPr="00E94B17">
        <w:rPr>
          <w:b/>
          <w:szCs w:val="24"/>
        </w:rPr>
        <w:t>1.4</w:t>
      </w:r>
      <w:r w:rsidRPr="00E94B17">
        <w:rPr>
          <w:szCs w:val="24"/>
        </w:rPr>
        <w:t xml:space="preserve"> O edital se encontra disponível no endereço eletrônico </w:t>
      </w:r>
      <w:hyperlink r:id="rId10" w:history="1">
        <w:r w:rsidRPr="00E94B17">
          <w:rPr>
            <w:rStyle w:val="Hyperlink"/>
            <w:szCs w:val="24"/>
          </w:rPr>
          <w:t>www.compras.rj.gov.br</w:t>
        </w:r>
      </w:hyperlink>
      <w:r w:rsidR="008A008C">
        <w:rPr>
          <w:szCs w:val="24"/>
        </w:rPr>
        <w:t xml:space="preserve"> e www.coderte.rj.gov.br,</w:t>
      </w:r>
      <w:r w:rsidRPr="00E94B17">
        <w:rPr>
          <w:szCs w:val="24"/>
        </w:rPr>
        <w:t xml:space="preserve"> podendo, alternati</w:t>
      </w:r>
      <w:r w:rsidR="00DB35E7">
        <w:rPr>
          <w:szCs w:val="24"/>
        </w:rPr>
        <w:t xml:space="preserve">vamente, ser </w:t>
      </w:r>
      <w:r w:rsidR="006874A7">
        <w:rPr>
          <w:szCs w:val="24"/>
        </w:rPr>
        <w:t>adquirida uma cópia</w:t>
      </w:r>
      <w:r w:rsidR="00DB35E7">
        <w:rPr>
          <w:szCs w:val="24"/>
        </w:rPr>
        <w:t xml:space="preserve"> mediante</w:t>
      </w:r>
      <w:r w:rsidR="00DB35E7" w:rsidRPr="0023525A">
        <w:t xml:space="preserve"> </w:t>
      </w:r>
      <w:r w:rsidR="00DB35E7">
        <w:t xml:space="preserve">permuta de 02 (duas) resmas de papel A4 (na </w:t>
      </w:r>
      <w:r w:rsidR="006874A7">
        <w:t>cor branca</w:t>
      </w:r>
      <w:r w:rsidR="00DB35E7">
        <w:t>) medindo 210 x 297 mm e peso de 75 g/m²</w:t>
      </w:r>
      <w:r w:rsidR="006874A7">
        <w:t>,</w:t>
      </w:r>
      <w:r w:rsidR="00DB35E7">
        <w:t xml:space="preserve"> no seguinte endereço:</w:t>
      </w:r>
      <w:r w:rsidR="00DB35E7" w:rsidRPr="007A6517">
        <w:rPr>
          <w:szCs w:val="24"/>
        </w:rPr>
        <w:t xml:space="preserve"> </w:t>
      </w:r>
      <w:r w:rsidR="008A008C">
        <w:rPr>
          <w:szCs w:val="24"/>
        </w:rPr>
        <w:t>Av. Treze de Maio, 23 – 10º andar – Centro – Rio de Janeiro / RJ,</w:t>
      </w:r>
      <w:r w:rsidR="00DB35E7">
        <w:rPr>
          <w:szCs w:val="24"/>
        </w:rPr>
        <w:t xml:space="preserve"> </w:t>
      </w:r>
      <w:r w:rsidR="00DB35E7" w:rsidRPr="0023525A">
        <w:t xml:space="preserve">de </w:t>
      </w:r>
      <w:r w:rsidR="00DB35E7">
        <w:t>10:00</w:t>
      </w:r>
      <w:r w:rsidR="00DB35E7" w:rsidRPr="0023525A">
        <w:t xml:space="preserve"> horas </w:t>
      </w:r>
      <w:r w:rsidR="00DB35E7">
        <w:t>às 12:00 horas e de 13:00 horas às</w:t>
      </w:r>
      <w:r w:rsidR="00DB35E7" w:rsidRPr="0023525A">
        <w:t xml:space="preserve"> </w:t>
      </w:r>
      <w:r w:rsidR="008A008C">
        <w:t>16</w:t>
      </w:r>
      <w:r w:rsidR="00DB35E7">
        <w:t>:00</w:t>
      </w:r>
      <w:r w:rsidR="00DB35E7" w:rsidRPr="0023525A">
        <w:t xml:space="preserve"> horas</w:t>
      </w:r>
      <w:r w:rsidR="00DB35E7">
        <w:t>.</w:t>
      </w:r>
    </w:p>
    <w:p w14:paraId="76315F48" w14:textId="6661594A" w:rsidR="00D81EF5" w:rsidRPr="007028F7" w:rsidRDefault="00D81EF5" w:rsidP="00E367CC">
      <w:pPr>
        <w:spacing w:before="240" w:line="276" w:lineRule="auto"/>
        <w:jc w:val="both"/>
        <w:rPr>
          <w:b/>
          <w:bCs/>
          <w:szCs w:val="24"/>
        </w:rPr>
      </w:pPr>
      <w:r w:rsidRPr="00E94B17">
        <w:rPr>
          <w:b/>
          <w:szCs w:val="24"/>
        </w:rPr>
        <w:t xml:space="preserve">1.5 </w:t>
      </w:r>
      <w:r w:rsidRPr="00E94B17">
        <w:rPr>
          <w:szCs w:val="24"/>
        </w:rPr>
        <w:t xml:space="preserve">Os interessados poderão solicitar esclarecimentos acerca do objeto deste edital ou interpretação de qualquer de seus dispositivos em </w:t>
      </w:r>
      <w:r w:rsidRPr="00E94B17">
        <w:rPr>
          <w:color w:val="000000"/>
          <w:szCs w:val="24"/>
        </w:rPr>
        <w:t>até 2 (dois)</w:t>
      </w:r>
      <w:r w:rsidRPr="00E94B17">
        <w:rPr>
          <w:szCs w:val="24"/>
        </w:rPr>
        <w:t xml:space="preserve"> dias úteis anteriores à abertura da sessão,</w:t>
      </w:r>
      <w:r w:rsidRPr="00E94B17">
        <w:rPr>
          <w:b/>
          <w:szCs w:val="24"/>
        </w:rPr>
        <w:t xml:space="preserve"> </w:t>
      </w:r>
      <w:r w:rsidRPr="00E94B17">
        <w:rPr>
          <w:szCs w:val="24"/>
        </w:rPr>
        <w:t>por</w:t>
      </w:r>
      <w:r w:rsidR="00DB35E7">
        <w:rPr>
          <w:szCs w:val="24"/>
        </w:rPr>
        <w:t xml:space="preserve"> escrito, no seguinte endereço: </w:t>
      </w:r>
      <w:r w:rsidR="008A008C">
        <w:rPr>
          <w:szCs w:val="24"/>
        </w:rPr>
        <w:t>Av. Treze de Maio, 23 – 10º andar – Centro – Rio de Janeiro / RJ</w:t>
      </w:r>
      <w:r w:rsidR="00DB35E7">
        <w:rPr>
          <w:szCs w:val="24"/>
        </w:rPr>
        <w:t xml:space="preserve">, de 10:00 horas </w:t>
      </w:r>
      <w:r w:rsidR="008A008C">
        <w:rPr>
          <w:szCs w:val="24"/>
        </w:rPr>
        <w:t>às 12:00 horas e de 13:00 horas às 16:00 horas</w:t>
      </w:r>
      <w:r w:rsidRPr="00E94B17">
        <w:rPr>
          <w:szCs w:val="24"/>
        </w:rPr>
        <w:t xml:space="preserve">, ou, ainda, </w:t>
      </w:r>
      <w:r w:rsidRPr="00E94B17">
        <w:rPr>
          <w:color w:val="000000"/>
          <w:szCs w:val="24"/>
        </w:rPr>
        <w:t xml:space="preserve">mediante </w:t>
      </w:r>
      <w:r w:rsidR="00DB35E7">
        <w:rPr>
          <w:color w:val="000000"/>
          <w:szCs w:val="24"/>
        </w:rPr>
        <w:t>o seguinte e-mail:</w:t>
      </w:r>
      <w:r w:rsidR="00701D1C">
        <w:rPr>
          <w:color w:val="000000"/>
          <w:szCs w:val="24"/>
        </w:rPr>
        <w:t xml:space="preserve"> </w:t>
      </w:r>
      <w:r w:rsidR="006874A7">
        <w:rPr>
          <w:color w:val="000000"/>
          <w:szCs w:val="24"/>
        </w:rPr>
        <w:t>emanuel.carvalho@coderte.rj.gov.br,</w:t>
      </w:r>
      <w:r w:rsidR="00DB35E7">
        <w:rPr>
          <w:color w:val="000000"/>
          <w:szCs w:val="24"/>
        </w:rPr>
        <w:t xml:space="preserve"> </w:t>
      </w:r>
      <w:r w:rsidR="006C0B14" w:rsidRPr="0036149F">
        <w:rPr>
          <w:b/>
          <w:bCs/>
          <w:color w:val="000000"/>
          <w:szCs w:val="24"/>
        </w:rPr>
        <w:t>solicitamos confirmar o recebimento do e-mail</w:t>
      </w:r>
      <w:r w:rsidR="008A008C" w:rsidRPr="0036149F">
        <w:rPr>
          <w:b/>
          <w:bCs/>
          <w:color w:val="000000"/>
          <w:szCs w:val="24"/>
        </w:rPr>
        <w:t xml:space="preserve"> pelo telefone nº (</w:t>
      </w:r>
      <w:r w:rsidR="008A008C" w:rsidRPr="00790D7F">
        <w:rPr>
          <w:b/>
          <w:bCs/>
          <w:color w:val="000000"/>
          <w:szCs w:val="24"/>
        </w:rPr>
        <w:t>21) 2332.5026</w:t>
      </w:r>
      <w:r w:rsidR="006C0B14" w:rsidRPr="00790D7F">
        <w:rPr>
          <w:b/>
          <w:bCs/>
          <w:color w:val="000000"/>
          <w:szCs w:val="24"/>
        </w:rPr>
        <w:t>.</w:t>
      </w:r>
      <w:r w:rsidR="00E367CC" w:rsidRPr="007028F7">
        <w:rPr>
          <w:b/>
          <w:bCs/>
          <w:color w:val="000000"/>
          <w:szCs w:val="24"/>
        </w:rPr>
        <w:t xml:space="preserve"> </w:t>
      </w:r>
    </w:p>
    <w:p w14:paraId="5F213E85" w14:textId="77777777" w:rsidR="00D81EF5" w:rsidRPr="007028F7" w:rsidRDefault="00D81EF5" w:rsidP="001F04AB">
      <w:pPr>
        <w:spacing w:line="276" w:lineRule="auto"/>
        <w:jc w:val="both"/>
        <w:rPr>
          <w:b/>
          <w:bCs/>
          <w:szCs w:val="24"/>
        </w:rPr>
      </w:pPr>
    </w:p>
    <w:p w14:paraId="19686DC7" w14:textId="4981C305" w:rsidR="00D81EF5" w:rsidRPr="00E94B17" w:rsidRDefault="00D81EF5" w:rsidP="001F04AB">
      <w:pPr>
        <w:spacing w:line="276" w:lineRule="auto"/>
        <w:jc w:val="both"/>
        <w:rPr>
          <w:szCs w:val="24"/>
        </w:rPr>
      </w:pPr>
      <w:r w:rsidRPr="00E94B17">
        <w:rPr>
          <w:b/>
          <w:szCs w:val="24"/>
        </w:rPr>
        <w:t>1.5.1</w:t>
      </w:r>
      <w:r w:rsidRPr="00E94B17">
        <w:rPr>
          <w:szCs w:val="24"/>
        </w:rPr>
        <w:t xml:space="preserve"> Caberá ao </w:t>
      </w:r>
      <w:r w:rsidR="003A10EB">
        <w:rPr>
          <w:szCs w:val="24"/>
        </w:rPr>
        <w:t>P</w:t>
      </w:r>
      <w:r w:rsidRPr="00E94B17">
        <w:rPr>
          <w:szCs w:val="24"/>
        </w:rPr>
        <w:t>regoeiro, auxiliado pelo setor responsável pela elaboração do edital, responder aos pedidos de esclarecime</w:t>
      </w:r>
      <w:r w:rsidR="00426BD9">
        <w:rPr>
          <w:szCs w:val="24"/>
        </w:rPr>
        <w:t xml:space="preserve">ntos no prazo de até 24 (vinte e </w:t>
      </w:r>
      <w:r w:rsidR="0036149F">
        <w:rPr>
          <w:szCs w:val="24"/>
        </w:rPr>
        <w:t xml:space="preserve">quatro </w:t>
      </w:r>
      <w:r w:rsidRPr="00E94B17">
        <w:rPr>
          <w:szCs w:val="24"/>
        </w:rPr>
        <w:t xml:space="preserve">horas), antes do encerramento do prazo de acolhimento de propostas. </w:t>
      </w:r>
    </w:p>
    <w:p w14:paraId="56482FA0" w14:textId="77777777" w:rsidR="00D81EF5" w:rsidRPr="00E94B17" w:rsidRDefault="00D81EF5" w:rsidP="001F04AB">
      <w:pPr>
        <w:spacing w:line="276" w:lineRule="auto"/>
        <w:jc w:val="both"/>
        <w:rPr>
          <w:szCs w:val="24"/>
        </w:rPr>
      </w:pPr>
    </w:p>
    <w:p w14:paraId="2A580024" w14:textId="2DD18B15" w:rsidR="009A1C2C" w:rsidRPr="007028F7" w:rsidRDefault="00D81EF5" w:rsidP="009A1C2C">
      <w:pPr>
        <w:spacing w:line="276" w:lineRule="auto"/>
        <w:jc w:val="both"/>
        <w:rPr>
          <w:b/>
          <w:bCs/>
          <w:szCs w:val="24"/>
        </w:rPr>
      </w:pPr>
      <w:r w:rsidRPr="00E94B17">
        <w:rPr>
          <w:b/>
          <w:szCs w:val="24"/>
        </w:rPr>
        <w:t xml:space="preserve">1.6 </w:t>
      </w:r>
      <w:r w:rsidRPr="00E94B17">
        <w:rPr>
          <w:szCs w:val="24"/>
        </w:rPr>
        <w:t>Os interessados poderão formular impugnações ao presente edital em até 2 (dois) dias úteis anteriores à abertura da sessão</w:t>
      </w:r>
      <w:r w:rsidRPr="00E94B17">
        <w:rPr>
          <w:b/>
          <w:szCs w:val="24"/>
        </w:rPr>
        <w:t xml:space="preserve">, </w:t>
      </w:r>
      <w:r w:rsidRPr="00E94B17">
        <w:rPr>
          <w:szCs w:val="24"/>
        </w:rPr>
        <w:t xml:space="preserve">no seguinte endereço: </w:t>
      </w:r>
      <w:r w:rsidR="008A008C">
        <w:rPr>
          <w:szCs w:val="24"/>
        </w:rPr>
        <w:t>Av. Treze de Maio, 23 – 10º andar – Centro – Rio de Janeiro / RJ</w:t>
      </w:r>
      <w:r w:rsidR="006C0B14">
        <w:rPr>
          <w:szCs w:val="24"/>
        </w:rPr>
        <w:t xml:space="preserve">, de </w:t>
      </w:r>
      <w:r w:rsidR="008A008C">
        <w:rPr>
          <w:szCs w:val="24"/>
        </w:rPr>
        <w:t>10:00 horas às 12:00 horas e de 13:00 horas às 16:00 horas</w:t>
      </w:r>
      <w:r w:rsidR="006C0B14">
        <w:rPr>
          <w:szCs w:val="24"/>
        </w:rPr>
        <w:t xml:space="preserve">, </w:t>
      </w:r>
      <w:r w:rsidRPr="00E94B17">
        <w:rPr>
          <w:szCs w:val="24"/>
        </w:rPr>
        <w:t xml:space="preserve">ou, </w:t>
      </w:r>
      <w:r w:rsidRPr="00E94B17">
        <w:rPr>
          <w:color w:val="000000"/>
          <w:szCs w:val="24"/>
        </w:rPr>
        <w:t>a</w:t>
      </w:r>
      <w:r w:rsidR="009A1C2C">
        <w:rPr>
          <w:color w:val="000000"/>
          <w:szCs w:val="24"/>
        </w:rPr>
        <w:t xml:space="preserve">inda, </w:t>
      </w:r>
      <w:r w:rsidR="009A1C2C" w:rsidRPr="00E94B17">
        <w:rPr>
          <w:color w:val="000000"/>
          <w:szCs w:val="24"/>
        </w:rPr>
        <w:t xml:space="preserve">mediante </w:t>
      </w:r>
      <w:r w:rsidR="009A1C2C">
        <w:rPr>
          <w:color w:val="000000"/>
          <w:szCs w:val="24"/>
        </w:rPr>
        <w:t xml:space="preserve">o seguinte e-mail: emanuel.carvalho@coderte.rj.gov.br, </w:t>
      </w:r>
      <w:r w:rsidR="009A1C2C" w:rsidRPr="007028F7">
        <w:rPr>
          <w:b/>
          <w:bCs/>
          <w:color w:val="000000"/>
          <w:szCs w:val="24"/>
        </w:rPr>
        <w:t xml:space="preserve">solicitamos confirmar o recebimento do e-mail </w:t>
      </w:r>
      <w:r w:rsidR="008A008C">
        <w:rPr>
          <w:b/>
          <w:bCs/>
          <w:color w:val="000000"/>
          <w:szCs w:val="24"/>
        </w:rPr>
        <w:t>pelo telefone nº (21) 2332.5026</w:t>
      </w:r>
      <w:r w:rsidR="00426BD9" w:rsidRPr="007028F7">
        <w:rPr>
          <w:b/>
          <w:bCs/>
          <w:color w:val="000000"/>
          <w:szCs w:val="24"/>
        </w:rPr>
        <w:t>.</w:t>
      </w:r>
      <w:r w:rsidR="002803CC" w:rsidRPr="007028F7">
        <w:rPr>
          <w:b/>
          <w:bCs/>
          <w:color w:val="000000"/>
          <w:szCs w:val="24"/>
        </w:rPr>
        <w:t xml:space="preserve"> </w:t>
      </w:r>
    </w:p>
    <w:p w14:paraId="0D0A37F4" w14:textId="77777777" w:rsidR="00D81EF5" w:rsidRPr="007028F7" w:rsidRDefault="00D81EF5" w:rsidP="001F04AB">
      <w:pPr>
        <w:spacing w:line="276" w:lineRule="auto"/>
        <w:jc w:val="both"/>
        <w:rPr>
          <w:b/>
          <w:bCs/>
          <w:szCs w:val="24"/>
        </w:rPr>
      </w:pPr>
    </w:p>
    <w:p w14:paraId="5C113B12" w14:textId="0E82FBFE" w:rsidR="00D81EF5" w:rsidRPr="00E94B17" w:rsidRDefault="00D81EF5" w:rsidP="001F04AB">
      <w:pPr>
        <w:adjustRightInd w:val="0"/>
        <w:spacing w:line="276" w:lineRule="auto"/>
        <w:jc w:val="both"/>
        <w:rPr>
          <w:szCs w:val="24"/>
        </w:rPr>
      </w:pPr>
      <w:r w:rsidRPr="00E94B17">
        <w:rPr>
          <w:b/>
          <w:szCs w:val="24"/>
        </w:rPr>
        <w:t>1.6.1</w:t>
      </w:r>
      <w:r w:rsidR="009A1C2C">
        <w:rPr>
          <w:szCs w:val="24"/>
        </w:rPr>
        <w:t xml:space="preserve"> Caberá ao</w:t>
      </w:r>
      <w:r w:rsidR="00EF36DF">
        <w:rPr>
          <w:szCs w:val="24"/>
        </w:rPr>
        <w:t xml:space="preserve"> Sr.</w:t>
      </w:r>
      <w:r w:rsidR="009A1C2C">
        <w:rPr>
          <w:szCs w:val="24"/>
        </w:rPr>
        <w:t xml:space="preserve"> Dir</w:t>
      </w:r>
      <w:r w:rsidR="008A008C">
        <w:rPr>
          <w:szCs w:val="24"/>
        </w:rPr>
        <w:t>etor Presidente da Coderte</w:t>
      </w:r>
      <w:r w:rsidRPr="00E94B17">
        <w:rPr>
          <w:szCs w:val="24"/>
        </w:rPr>
        <w:t xml:space="preserve"> decidir sobre a impugnação no prazo de até vinte e quatro horas. </w:t>
      </w:r>
    </w:p>
    <w:p w14:paraId="1C13FA8E" w14:textId="77777777" w:rsidR="00D81EF5" w:rsidRPr="00E94B17" w:rsidRDefault="00D81EF5" w:rsidP="001F04AB">
      <w:pPr>
        <w:spacing w:line="276" w:lineRule="auto"/>
        <w:jc w:val="both"/>
        <w:rPr>
          <w:b/>
          <w:szCs w:val="24"/>
        </w:rPr>
      </w:pPr>
    </w:p>
    <w:p w14:paraId="457FEB55" w14:textId="201AC635" w:rsidR="00D81EF5" w:rsidRPr="00E94B17" w:rsidRDefault="00D81EF5" w:rsidP="001F04AB">
      <w:pPr>
        <w:spacing w:line="276" w:lineRule="auto"/>
        <w:jc w:val="both"/>
        <w:rPr>
          <w:b/>
          <w:szCs w:val="24"/>
        </w:rPr>
      </w:pPr>
      <w:r w:rsidRPr="00E94B17">
        <w:rPr>
          <w:b/>
          <w:szCs w:val="24"/>
        </w:rPr>
        <w:t>1.7</w:t>
      </w:r>
      <w:r w:rsidRPr="00E94B17">
        <w:rPr>
          <w:szCs w:val="24"/>
        </w:rPr>
        <w:t xml:space="preserve"> </w:t>
      </w:r>
      <w:r w:rsidRPr="00E94B17">
        <w:rPr>
          <w:color w:val="000000"/>
          <w:szCs w:val="24"/>
        </w:rPr>
        <w:t xml:space="preserve">Tanto a resposta às impugnações quanto aos pedidos de esclarecimento serão divulgados mediante nota no endereço eletrônico </w:t>
      </w:r>
      <w:hyperlink r:id="rId11" w:history="1">
        <w:r w:rsidRPr="00E94B17">
          <w:rPr>
            <w:rStyle w:val="Hyperlink"/>
            <w:szCs w:val="24"/>
          </w:rPr>
          <w:t>www.compras.rj.gov.br</w:t>
        </w:r>
      </w:hyperlink>
      <w:r w:rsidRPr="00E94B17">
        <w:rPr>
          <w:color w:val="000000"/>
          <w:szCs w:val="24"/>
        </w:rPr>
        <w:t xml:space="preserve"> </w:t>
      </w:r>
      <w:r w:rsidR="00DE7802">
        <w:rPr>
          <w:color w:val="000000"/>
          <w:szCs w:val="24"/>
        </w:rPr>
        <w:t xml:space="preserve">e </w:t>
      </w:r>
      <w:hyperlink r:id="rId12" w:history="1">
        <w:r w:rsidR="00DE7802" w:rsidRPr="00CE2696">
          <w:rPr>
            <w:rStyle w:val="Hyperlink"/>
            <w:szCs w:val="24"/>
          </w:rPr>
          <w:t>www.coderte.rj.gov.br</w:t>
        </w:r>
      </w:hyperlink>
      <w:r w:rsidR="00DE7802">
        <w:rPr>
          <w:color w:val="000000"/>
          <w:szCs w:val="24"/>
        </w:rPr>
        <w:t xml:space="preserve"> </w:t>
      </w:r>
      <w:r w:rsidRPr="00E94B17">
        <w:rPr>
          <w:color w:val="000000"/>
          <w:szCs w:val="24"/>
        </w:rPr>
        <w:t xml:space="preserve">através do </w:t>
      </w:r>
      <w:r w:rsidRPr="005F6BF7">
        <w:rPr>
          <w:color w:val="000000"/>
          <w:szCs w:val="24"/>
        </w:rPr>
        <w:t xml:space="preserve">nº </w:t>
      </w:r>
      <w:r w:rsidRPr="00CE3589">
        <w:rPr>
          <w:color w:val="000000"/>
          <w:szCs w:val="24"/>
        </w:rPr>
        <w:t>(número da licitação no portal)</w:t>
      </w:r>
      <w:r w:rsidRPr="00E94B17">
        <w:rPr>
          <w:color w:val="000000"/>
          <w:szCs w:val="24"/>
        </w:rPr>
        <w:t xml:space="preserve"> na parte relacionada a futuras licitações, ficando as empresas interessadas obrigadas a acessá-lo para a obtenção das informações prestadas. </w:t>
      </w:r>
    </w:p>
    <w:p w14:paraId="5773FC3C" w14:textId="77777777" w:rsidR="00D81EF5" w:rsidRPr="00E94B17" w:rsidRDefault="00D81EF5" w:rsidP="001F04AB">
      <w:pPr>
        <w:spacing w:line="276" w:lineRule="auto"/>
        <w:jc w:val="both"/>
        <w:rPr>
          <w:b/>
          <w:szCs w:val="24"/>
        </w:rPr>
      </w:pPr>
    </w:p>
    <w:p w14:paraId="17A07A44" w14:textId="77777777" w:rsidR="00D81EF5" w:rsidRPr="00B47C7D" w:rsidRDefault="00D81EF5" w:rsidP="001F04AB">
      <w:pPr>
        <w:spacing w:line="276" w:lineRule="auto"/>
        <w:jc w:val="both"/>
        <w:rPr>
          <w:b/>
          <w:szCs w:val="24"/>
          <w:u w:val="single"/>
        </w:rPr>
      </w:pPr>
      <w:r w:rsidRPr="00B47C7D">
        <w:rPr>
          <w:b/>
          <w:szCs w:val="24"/>
          <w:u w:val="single"/>
        </w:rPr>
        <w:t>2 - DO OBJETO E DO REGIME DE EXECUÇÃO</w:t>
      </w:r>
    </w:p>
    <w:p w14:paraId="690009D5" w14:textId="77777777" w:rsidR="00D81EF5" w:rsidRPr="00E94B17" w:rsidRDefault="00D81EF5" w:rsidP="001F04AB">
      <w:pPr>
        <w:spacing w:line="276" w:lineRule="auto"/>
        <w:jc w:val="both"/>
        <w:rPr>
          <w:b/>
          <w:szCs w:val="24"/>
        </w:rPr>
      </w:pPr>
    </w:p>
    <w:p w14:paraId="41862306" w14:textId="6EAE528E" w:rsidR="00D81EF5" w:rsidRPr="00CE0EB8" w:rsidRDefault="00D81EF5" w:rsidP="001F04AB">
      <w:pPr>
        <w:spacing w:line="276" w:lineRule="auto"/>
        <w:jc w:val="both"/>
        <w:rPr>
          <w:b/>
          <w:szCs w:val="24"/>
        </w:rPr>
      </w:pPr>
      <w:r w:rsidRPr="00E94B17">
        <w:rPr>
          <w:b/>
          <w:szCs w:val="24"/>
        </w:rPr>
        <w:t xml:space="preserve">2.1 </w:t>
      </w:r>
      <w:r w:rsidRPr="00E94B17">
        <w:rPr>
          <w:szCs w:val="24"/>
        </w:rPr>
        <w:t>O objeto do presente pregão</w:t>
      </w:r>
      <w:r w:rsidR="00B47C7D">
        <w:rPr>
          <w:szCs w:val="24"/>
        </w:rPr>
        <w:t xml:space="preserve"> eletrônico é</w:t>
      </w:r>
      <w:r w:rsidR="000B1434">
        <w:rPr>
          <w:szCs w:val="24"/>
        </w:rPr>
        <w:t xml:space="preserve"> a</w:t>
      </w:r>
      <w:r w:rsidR="00CE0EB8">
        <w:rPr>
          <w:szCs w:val="24"/>
        </w:rPr>
        <w:t>:</w:t>
      </w:r>
      <w:r w:rsidR="0086754D" w:rsidRPr="004B2129">
        <w:t xml:space="preserve"> </w:t>
      </w:r>
      <w:r w:rsidR="00321B27">
        <w:t>“</w:t>
      </w:r>
      <w:r w:rsidR="00B9730E">
        <w:rPr>
          <w:b/>
          <w:color w:val="000000"/>
        </w:rPr>
        <w:t>CONTRATAÇÃO DE EMPRESA ESPECIALIZADA</w:t>
      </w:r>
      <w:r w:rsidR="00321B27" w:rsidRPr="00321B27">
        <w:rPr>
          <w:b/>
          <w:color w:val="000000"/>
        </w:rPr>
        <w:t xml:space="preserve"> PARA A PRESTAÇ</w:t>
      </w:r>
      <w:r w:rsidR="00B47C7D">
        <w:rPr>
          <w:b/>
          <w:color w:val="000000"/>
        </w:rPr>
        <w:t>ÃO DE SERVIÇOS DE LOCAÇÃO</w:t>
      </w:r>
      <w:r w:rsidR="00321B27" w:rsidRPr="00321B27">
        <w:rPr>
          <w:b/>
          <w:color w:val="000000"/>
        </w:rPr>
        <w:t xml:space="preserve"> </w:t>
      </w:r>
      <w:r w:rsidR="00E765B7">
        <w:rPr>
          <w:b/>
          <w:color w:val="000000"/>
        </w:rPr>
        <w:t>DE EQUIPAMENTOS DE INFORMÁTICA COM</w:t>
      </w:r>
      <w:r w:rsidR="00321B27" w:rsidRPr="00321B27">
        <w:rPr>
          <w:b/>
          <w:color w:val="000000"/>
        </w:rPr>
        <w:t xml:space="preserve"> LICENCIAMENTO DE SOFTWARES</w:t>
      </w:r>
      <w:r w:rsidR="00321B27">
        <w:rPr>
          <w:b/>
          <w:color w:val="000000"/>
        </w:rPr>
        <w:t>”</w:t>
      </w:r>
      <w:r w:rsidR="0086754D">
        <w:t>, conforme o Termo de Referência</w:t>
      </w:r>
      <w:r w:rsidR="005B7D5F">
        <w:t xml:space="preserve"> (</w:t>
      </w:r>
      <w:r w:rsidR="005B7D5F" w:rsidRPr="005B7D5F">
        <w:rPr>
          <w:b/>
        </w:rPr>
        <w:t>Anexo 05</w:t>
      </w:r>
      <w:proofErr w:type="gramStart"/>
      <w:r w:rsidR="005B7D5F">
        <w:t>)</w:t>
      </w:r>
      <w:proofErr w:type="gramEnd"/>
    </w:p>
    <w:p w14:paraId="51FA6436" w14:textId="77777777" w:rsidR="00D81EF5" w:rsidRPr="00E94B17" w:rsidRDefault="00D81EF5" w:rsidP="001F04AB">
      <w:pPr>
        <w:spacing w:line="276" w:lineRule="auto"/>
        <w:jc w:val="both"/>
        <w:rPr>
          <w:szCs w:val="24"/>
        </w:rPr>
      </w:pPr>
    </w:p>
    <w:p w14:paraId="0DE34CF4" w14:textId="05CB2206" w:rsidR="00D81EF5" w:rsidRPr="00DE1027" w:rsidRDefault="00D81EF5" w:rsidP="001F04AB">
      <w:pPr>
        <w:spacing w:line="276" w:lineRule="auto"/>
        <w:jc w:val="both"/>
        <w:rPr>
          <w:b/>
          <w:szCs w:val="24"/>
        </w:rPr>
      </w:pPr>
      <w:r w:rsidRPr="00E94B17">
        <w:rPr>
          <w:b/>
          <w:szCs w:val="24"/>
        </w:rPr>
        <w:t>2.2</w:t>
      </w:r>
      <w:r w:rsidRPr="00E94B17">
        <w:rPr>
          <w:szCs w:val="24"/>
        </w:rPr>
        <w:t xml:space="preserve"> O objeto será executado segundo o reg</w:t>
      </w:r>
      <w:r w:rsidR="009A1C2C">
        <w:rPr>
          <w:szCs w:val="24"/>
        </w:rPr>
        <w:t xml:space="preserve">ime de execução de </w:t>
      </w:r>
      <w:r w:rsidR="00CE0EB8" w:rsidRPr="00DE1027">
        <w:rPr>
          <w:b/>
          <w:szCs w:val="24"/>
        </w:rPr>
        <w:t xml:space="preserve">EMPREITADA POR PREÇO GLOBAL. </w:t>
      </w:r>
    </w:p>
    <w:p w14:paraId="640BDE3E" w14:textId="77777777" w:rsidR="00D81EF5" w:rsidRPr="00E94B17" w:rsidRDefault="00D81EF5" w:rsidP="001F04AB">
      <w:pPr>
        <w:tabs>
          <w:tab w:val="left" w:pos="11057"/>
        </w:tabs>
        <w:spacing w:line="276" w:lineRule="auto"/>
        <w:jc w:val="both"/>
        <w:rPr>
          <w:bCs/>
          <w:szCs w:val="24"/>
        </w:rPr>
      </w:pPr>
    </w:p>
    <w:p w14:paraId="3659D3CE" w14:textId="56BE239E" w:rsidR="00D81EF5" w:rsidRPr="00B47C7D" w:rsidRDefault="00D81EF5" w:rsidP="001F04AB">
      <w:pPr>
        <w:spacing w:line="276" w:lineRule="auto"/>
        <w:jc w:val="both"/>
        <w:rPr>
          <w:b/>
          <w:szCs w:val="24"/>
          <w:u w:val="single"/>
        </w:rPr>
      </w:pPr>
      <w:r w:rsidRPr="00B47C7D">
        <w:rPr>
          <w:b/>
          <w:szCs w:val="24"/>
          <w:u w:val="single"/>
        </w:rPr>
        <w:t>3 - DA ABERTURA</w:t>
      </w:r>
    </w:p>
    <w:p w14:paraId="57693C83" w14:textId="77777777" w:rsidR="00B2692B" w:rsidRPr="00E94B17" w:rsidRDefault="00B2692B" w:rsidP="001F04AB">
      <w:pPr>
        <w:spacing w:line="276" w:lineRule="auto"/>
        <w:jc w:val="both"/>
        <w:rPr>
          <w:b/>
          <w:szCs w:val="24"/>
        </w:rPr>
      </w:pPr>
    </w:p>
    <w:p w14:paraId="2F1F532A" w14:textId="1D2DF50C" w:rsidR="009A1C2C" w:rsidRDefault="00D81EF5" w:rsidP="001F04AB">
      <w:pPr>
        <w:spacing w:line="276" w:lineRule="auto"/>
        <w:jc w:val="both"/>
        <w:rPr>
          <w:color w:val="000000"/>
          <w:szCs w:val="24"/>
        </w:rPr>
      </w:pPr>
      <w:smartTag w:uri="urn:schemas-microsoft-com:office:smarttags" w:element="metricconverter">
        <w:smartTagPr>
          <w:attr w:name="ProductID" w:val="3.1 A"/>
        </w:smartTagPr>
        <w:r w:rsidRPr="00E94B17">
          <w:rPr>
            <w:b/>
            <w:color w:val="000000"/>
            <w:szCs w:val="24"/>
          </w:rPr>
          <w:t>3.1</w:t>
        </w:r>
        <w:r w:rsidRPr="00E94B17">
          <w:rPr>
            <w:color w:val="000000"/>
            <w:szCs w:val="24"/>
          </w:rPr>
          <w:t xml:space="preserve"> A</w:t>
        </w:r>
      </w:smartTag>
      <w:r w:rsidRPr="00E94B17">
        <w:rPr>
          <w:color w:val="000000"/>
          <w:szCs w:val="24"/>
        </w:rPr>
        <w:t xml:space="preserve"> abertura da presente licitação dar-se-á em sessão pública, por meio da INTERNET, mediante condições de segurança (criptografia e autenticação) em todas as suas fases, dirigida pelo </w:t>
      </w:r>
      <w:r w:rsidR="00C125C3">
        <w:rPr>
          <w:color w:val="000000"/>
          <w:szCs w:val="24"/>
        </w:rPr>
        <w:t>P</w:t>
      </w:r>
      <w:r w:rsidRPr="00E94B17">
        <w:rPr>
          <w:color w:val="000000"/>
          <w:szCs w:val="24"/>
        </w:rPr>
        <w:t>regoeiro designado, a ser realizada de acordo com a legislação mencionada no preâmbulo deste Edital, conforme indicado abaixo:</w:t>
      </w:r>
    </w:p>
    <w:p w14:paraId="2DD4F5DB" w14:textId="5917232F" w:rsidR="002C794A" w:rsidRPr="00DE7802" w:rsidRDefault="002C794A" w:rsidP="001F04AB">
      <w:pPr>
        <w:spacing w:line="276" w:lineRule="auto"/>
        <w:jc w:val="both"/>
        <w:rPr>
          <w:b/>
          <w:color w:val="000000"/>
          <w:szCs w:val="24"/>
        </w:rPr>
      </w:pPr>
    </w:p>
    <w:p w14:paraId="69A38750" w14:textId="77777777" w:rsidR="00D81EF5" w:rsidRPr="00E94B17" w:rsidRDefault="00D81EF5" w:rsidP="001F04AB">
      <w:pPr>
        <w:spacing w:line="276" w:lineRule="auto"/>
        <w:jc w:val="both"/>
        <w:rPr>
          <w:color w:val="000000"/>
          <w:szCs w:val="24"/>
        </w:rPr>
      </w:pPr>
      <w:r>
        <w:rPr>
          <w:noProof/>
          <w:color w:val="000000"/>
          <w:szCs w:val="24"/>
          <w:lang w:eastAsia="pt-BR" w:bidi="ar-SA"/>
        </w:rPr>
        <mc:AlternateContent>
          <mc:Choice Requires="wps">
            <w:drawing>
              <wp:anchor distT="0" distB="0" distL="114300" distR="114300" simplePos="0" relativeHeight="251659264" behindDoc="0" locked="0" layoutInCell="1" allowOverlap="1" wp14:anchorId="1A036512" wp14:editId="0F491BD0">
                <wp:simplePos x="0" y="0"/>
                <wp:positionH relativeFrom="column">
                  <wp:posOffset>266065</wp:posOffset>
                </wp:positionH>
                <wp:positionV relativeFrom="paragraph">
                  <wp:posOffset>57785</wp:posOffset>
                </wp:positionV>
                <wp:extent cx="5486400" cy="2209800"/>
                <wp:effectExtent l="12700" t="10160" r="6350" b="8890"/>
                <wp:wrapNone/>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2209800"/>
                        </a:xfrm>
                        <a:prstGeom prst="rect">
                          <a:avLst/>
                        </a:prstGeom>
                        <a:solidFill>
                          <a:srgbClr val="FFFFFF"/>
                        </a:solidFill>
                        <a:ln w="9525">
                          <a:solidFill>
                            <a:srgbClr val="000000"/>
                          </a:solidFill>
                          <a:miter lim="800000"/>
                          <a:headEnd/>
                          <a:tailEnd/>
                        </a:ln>
                      </wps:spPr>
                      <wps:txbx>
                        <w:txbxContent>
                          <w:tbl>
                            <w:tblPr>
                              <w:tblW w:w="8178"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84"/>
                              <w:gridCol w:w="992"/>
                              <w:gridCol w:w="850"/>
                              <w:gridCol w:w="1134"/>
                              <w:gridCol w:w="1418"/>
                            </w:tblGrid>
                            <w:tr w:rsidR="004143C8" w:rsidRPr="000E2CDE" w14:paraId="799E5F45" w14:textId="77777777">
                              <w:trPr>
                                <w:trHeight w:val="188"/>
                              </w:trPr>
                              <w:tc>
                                <w:tcPr>
                                  <w:tcW w:w="3784" w:type="dxa"/>
                                </w:tcPr>
                                <w:p w14:paraId="71734526" w14:textId="77777777" w:rsidR="004143C8" w:rsidRPr="000E2CDE" w:rsidRDefault="004143C8" w:rsidP="006976A0">
                                  <w:pPr>
                                    <w:pStyle w:val="ndice"/>
                                    <w:spacing w:line="200" w:lineRule="atLeast"/>
                                    <w:ind w:left="28" w:hanging="28"/>
                                    <w:jc w:val="center"/>
                                    <w:rPr>
                                      <w:rFonts w:cs="Times New Roman"/>
                                      <w:color w:val="000000"/>
                                      <w:highlight w:val="yellow"/>
                                    </w:rPr>
                                  </w:pPr>
                                  <w:r w:rsidRPr="00F50649">
                                    <w:rPr>
                                      <w:rFonts w:cs="Times New Roman"/>
                                      <w:color w:val="000000"/>
                                    </w:rPr>
                                    <w:t>Eventos</w:t>
                                  </w:r>
                                </w:p>
                              </w:tc>
                              <w:tc>
                                <w:tcPr>
                                  <w:tcW w:w="992" w:type="dxa"/>
                                </w:tcPr>
                                <w:p w14:paraId="6E30B824" w14:textId="77777777" w:rsidR="004143C8" w:rsidRPr="00DE1027" w:rsidRDefault="004143C8" w:rsidP="006976A0">
                                  <w:pPr>
                                    <w:pStyle w:val="ndice"/>
                                    <w:spacing w:line="200" w:lineRule="atLeast"/>
                                    <w:ind w:left="28" w:hanging="28"/>
                                    <w:jc w:val="center"/>
                                    <w:rPr>
                                      <w:rFonts w:cs="Times New Roman"/>
                                      <w:color w:val="000000"/>
                                    </w:rPr>
                                  </w:pPr>
                                  <w:r w:rsidRPr="00DE1027">
                                    <w:rPr>
                                      <w:rFonts w:cs="Times New Roman"/>
                                      <w:color w:val="000000"/>
                                    </w:rPr>
                                    <w:t>Dia</w:t>
                                  </w:r>
                                </w:p>
                              </w:tc>
                              <w:tc>
                                <w:tcPr>
                                  <w:tcW w:w="850" w:type="dxa"/>
                                </w:tcPr>
                                <w:p w14:paraId="5E15284D" w14:textId="77777777" w:rsidR="004143C8" w:rsidRPr="00DE1027" w:rsidRDefault="004143C8" w:rsidP="006976A0">
                                  <w:pPr>
                                    <w:pStyle w:val="ndice"/>
                                    <w:spacing w:line="200" w:lineRule="atLeast"/>
                                    <w:ind w:left="28" w:hanging="28"/>
                                    <w:jc w:val="center"/>
                                    <w:rPr>
                                      <w:rFonts w:cs="Times New Roman"/>
                                      <w:color w:val="000000"/>
                                    </w:rPr>
                                  </w:pPr>
                                  <w:r w:rsidRPr="00DE1027">
                                    <w:rPr>
                                      <w:rFonts w:cs="Times New Roman"/>
                                      <w:color w:val="000000"/>
                                    </w:rPr>
                                    <w:t>Mês</w:t>
                                  </w:r>
                                </w:p>
                              </w:tc>
                              <w:tc>
                                <w:tcPr>
                                  <w:tcW w:w="1134" w:type="dxa"/>
                                </w:tcPr>
                                <w:p w14:paraId="6CB7E91D" w14:textId="77777777" w:rsidR="004143C8" w:rsidRPr="00DE1027" w:rsidRDefault="004143C8" w:rsidP="006976A0">
                                  <w:pPr>
                                    <w:pStyle w:val="ndice"/>
                                    <w:spacing w:line="200" w:lineRule="atLeast"/>
                                    <w:ind w:left="28" w:hanging="28"/>
                                    <w:jc w:val="center"/>
                                    <w:rPr>
                                      <w:rFonts w:cs="Times New Roman"/>
                                      <w:color w:val="000000"/>
                                    </w:rPr>
                                  </w:pPr>
                                  <w:r w:rsidRPr="00DE1027">
                                    <w:rPr>
                                      <w:rFonts w:cs="Times New Roman"/>
                                      <w:color w:val="000000"/>
                                    </w:rPr>
                                    <w:t>Ano</w:t>
                                  </w:r>
                                </w:p>
                              </w:tc>
                              <w:tc>
                                <w:tcPr>
                                  <w:tcW w:w="1418" w:type="dxa"/>
                                  <w:tcBorders>
                                    <w:right w:val="single" w:sz="4" w:space="0" w:color="auto"/>
                                  </w:tcBorders>
                                </w:tcPr>
                                <w:p w14:paraId="6676E0E3" w14:textId="77777777" w:rsidR="004143C8" w:rsidRPr="00DE1027" w:rsidRDefault="004143C8" w:rsidP="006976A0">
                                  <w:pPr>
                                    <w:pStyle w:val="ndice"/>
                                    <w:spacing w:line="200" w:lineRule="atLeast"/>
                                    <w:ind w:left="28" w:hanging="28"/>
                                    <w:jc w:val="center"/>
                                    <w:rPr>
                                      <w:rFonts w:cs="Times New Roman"/>
                                      <w:color w:val="000000"/>
                                    </w:rPr>
                                  </w:pPr>
                                  <w:r w:rsidRPr="00DE1027">
                                    <w:rPr>
                                      <w:rFonts w:cs="Times New Roman"/>
                                      <w:color w:val="000000"/>
                                    </w:rPr>
                                    <w:t>Horário</w:t>
                                  </w:r>
                                </w:p>
                              </w:tc>
                            </w:tr>
                            <w:tr w:rsidR="004143C8" w:rsidRPr="000E2CDE" w14:paraId="3E587090" w14:textId="77777777">
                              <w:trPr>
                                <w:trHeight w:val="180"/>
                              </w:trPr>
                              <w:tc>
                                <w:tcPr>
                                  <w:tcW w:w="3784" w:type="dxa"/>
                                </w:tcPr>
                                <w:p w14:paraId="4BB9CF1B" w14:textId="77777777" w:rsidR="004143C8" w:rsidRPr="006906AF" w:rsidRDefault="004143C8" w:rsidP="006976A0">
                                  <w:pPr>
                                    <w:pStyle w:val="ndice"/>
                                    <w:spacing w:line="200" w:lineRule="atLeast"/>
                                    <w:ind w:left="28" w:hanging="28"/>
                                    <w:rPr>
                                      <w:rFonts w:cs="Times New Roman"/>
                                      <w:color w:val="000000"/>
                                    </w:rPr>
                                  </w:pPr>
                                  <w:r w:rsidRPr="006906AF">
                                    <w:rPr>
                                      <w:rFonts w:cs="Times New Roman"/>
                                    </w:rPr>
                                    <w:t>Início acolhimento das propostas</w:t>
                                  </w:r>
                                </w:p>
                              </w:tc>
                              <w:tc>
                                <w:tcPr>
                                  <w:tcW w:w="992" w:type="dxa"/>
                                </w:tcPr>
                                <w:p w14:paraId="324B0E29" w14:textId="39F32FFC" w:rsidR="004143C8" w:rsidRPr="006906AF" w:rsidRDefault="004143C8" w:rsidP="00F10FC7">
                                  <w:pPr>
                                    <w:pStyle w:val="ndice"/>
                                    <w:spacing w:line="200" w:lineRule="atLeast"/>
                                    <w:ind w:left="28" w:hanging="28"/>
                                    <w:jc w:val="center"/>
                                    <w:rPr>
                                      <w:rFonts w:cs="Times New Roman"/>
                                      <w:color w:val="000000"/>
                                    </w:rPr>
                                  </w:pPr>
                                  <w:r>
                                    <w:rPr>
                                      <w:rFonts w:cs="Times New Roman"/>
                                      <w:color w:val="000000"/>
                                    </w:rPr>
                                    <w:t>12</w:t>
                                  </w:r>
                                </w:p>
                              </w:tc>
                              <w:tc>
                                <w:tcPr>
                                  <w:tcW w:w="850" w:type="dxa"/>
                                </w:tcPr>
                                <w:p w14:paraId="046AFC16" w14:textId="4184A2B6" w:rsidR="004143C8" w:rsidRPr="006906AF" w:rsidRDefault="004143C8" w:rsidP="00F10FC7">
                                  <w:pPr>
                                    <w:pStyle w:val="ndice"/>
                                    <w:spacing w:line="200" w:lineRule="atLeast"/>
                                    <w:ind w:left="28" w:hanging="28"/>
                                    <w:jc w:val="center"/>
                                    <w:rPr>
                                      <w:rFonts w:cs="Times New Roman"/>
                                      <w:color w:val="000000"/>
                                    </w:rPr>
                                  </w:pPr>
                                  <w:r>
                                    <w:rPr>
                                      <w:rFonts w:cs="Times New Roman"/>
                                      <w:color w:val="000000"/>
                                    </w:rPr>
                                    <w:t>09</w:t>
                                  </w:r>
                                </w:p>
                              </w:tc>
                              <w:tc>
                                <w:tcPr>
                                  <w:tcW w:w="1134" w:type="dxa"/>
                                </w:tcPr>
                                <w:p w14:paraId="17558C85" w14:textId="1862FF47" w:rsidR="004143C8" w:rsidRPr="006906AF" w:rsidRDefault="004143C8" w:rsidP="00F10FC7">
                                  <w:pPr>
                                    <w:pStyle w:val="ndice"/>
                                    <w:spacing w:line="200" w:lineRule="atLeast"/>
                                    <w:ind w:left="28" w:hanging="28"/>
                                    <w:jc w:val="center"/>
                                    <w:rPr>
                                      <w:rFonts w:cs="Times New Roman"/>
                                      <w:color w:val="000000"/>
                                    </w:rPr>
                                  </w:pPr>
                                  <w:r>
                                    <w:rPr>
                                      <w:rFonts w:cs="Times New Roman"/>
                                      <w:color w:val="000000"/>
                                    </w:rPr>
                                    <w:t>2022</w:t>
                                  </w:r>
                                </w:p>
                              </w:tc>
                              <w:tc>
                                <w:tcPr>
                                  <w:tcW w:w="1418" w:type="dxa"/>
                                  <w:tcBorders>
                                    <w:right w:val="single" w:sz="4" w:space="0" w:color="auto"/>
                                  </w:tcBorders>
                                </w:tcPr>
                                <w:p w14:paraId="47FC8A74" w14:textId="0E7CC3C9" w:rsidR="004143C8" w:rsidRPr="006906AF" w:rsidRDefault="004143C8" w:rsidP="00F10FC7">
                                  <w:pPr>
                                    <w:pStyle w:val="ndice"/>
                                    <w:spacing w:line="200" w:lineRule="atLeast"/>
                                    <w:ind w:left="28" w:hanging="28"/>
                                    <w:jc w:val="center"/>
                                    <w:rPr>
                                      <w:rFonts w:cs="Times New Roman"/>
                                      <w:color w:val="000000"/>
                                    </w:rPr>
                                  </w:pPr>
                                  <w:proofErr w:type="gramStart"/>
                                  <w:r>
                                    <w:rPr>
                                      <w:rFonts w:cs="Times New Roman"/>
                                      <w:color w:val="000000"/>
                                    </w:rPr>
                                    <w:t>09:00</w:t>
                                  </w:r>
                                  <w:proofErr w:type="gramEnd"/>
                                  <w:r>
                                    <w:rPr>
                                      <w:rFonts w:cs="Times New Roman"/>
                                      <w:color w:val="000000"/>
                                    </w:rPr>
                                    <w:t xml:space="preserve"> horas</w:t>
                                  </w:r>
                                </w:p>
                              </w:tc>
                            </w:tr>
                            <w:tr w:rsidR="004143C8" w:rsidRPr="000E2CDE" w14:paraId="22516311" w14:textId="77777777">
                              <w:trPr>
                                <w:trHeight w:val="165"/>
                              </w:trPr>
                              <w:tc>
                                <w:tcPr>
                                  <w:tcW w:w="3784" w:type="dxa"/>
                                </w:tcPr>
                                <w:p w14:paraId="61E317C8" w14:textId="77777777" w:rsidR="004143C8" w:rsidRPr="006906AF" w:rsidRDefault="004143C8" w:rsidP="006976A0">
                                  <w:pPr>
                                    <w:pStyle w:val="ndice"/>
                                    <w:spacing w:line="200" w:lineRule="atLeast"/>
                                    <w:ind w:left="28" w:hanging="28"/>
                                    <w:rPr>
                                      <w:rFonts w:cs="Times New Roman"/>
                                      <w:color w:val="000000"/>
                                    </w:rPr>
                                  </w:pPr>
                                  <w:r w:rsidRPr="006906AF">
                                    <w:rPr>
                                      <w:rFonts w:cs="Times New Roman"/>
                                    </w:rPr>
                                    <w:t>Limite acolhimento das propostas</w:t>
                                  </w:r>
                                </w:p>
                              </w:tc>
                              <w:tc>
                                <w:tcPr>
                                  <w:tcW w:w="992" w:type="dxa"/>
                                </w:tcPr>
                                <w:p w14:paraId="60143AD5" w14:textId="636FADEA" w:rsidR="004143C8" w:rsidRPr="006906AF" w:rsidRDefault="004143C8" w:rsidP="00F10FC7">
                                  <w:pPr>
                                    <w:pStyle w:val="ndice"/>
                                    <w:spacing w:line="200" w:lineRule="atLeast"/>
                                    <w:ind w:left="28" w:hanging="28"/>
                                    <w:jc w:val="center"/>
                                    <w:rPr>
                                      <w:rFonts w:cs="Times New Roman"/>
                                      <w:color w:val="000000"/>
                                    </w:rPr>
                                  </w:pPr>
                                  <w:r>
                                    <w:rPr>
                                      <w:rFonts w:cs="Times New Roman"/>
                                      <w:color w:val="000000"/>
                                    </w:rPr>
                                    <w:t>22</w:t>
                                  </w:r>
                                </w:p>
                              </w:tc>
                              <w:tc>
                                <w:tcPr>
                                  <w:tcW w:w="850" w:type="dxa"/>
                                </w:tcPr>
                                <w:p w14:paraId="0321DBCB" w14:textId="4E6FD72E" w:rsidR="004143C8" w:rsidRPr="006906AF" w:rsidRDefault="004143C8" w:rsidP="00F10FC7">
                                  <w:pPr>
                                    <w:pStyle w:val="ndice"/>
                                    <w:spacing w:line="200" w:lineRule="atLeast"/>
                                    <w:ind w:left="28" w:hanging="28"/>
                                    <w:jc w:val="center"/>
                                    <w:rPr>
                                      <w:rFonts w:cs="Times New Roman"/>
                                      <w:color w:val="000000"/>
                                    </w:rPr>
                                  </w:pPr>
                                  <w:r>
                                    <w:rPr>
                                      <w:rFonts w:cs="Times New Roman"/>
                                      <w:color w:val="000000"/>
                                    </w:rPr>
                                    <w:t>09</w:t>
                                  </w:r>
                                </w:p>
                              </w:tc>
                              <w:tc>
                                <w:tcPr>
                                  <w:tcW w:w="1134" w:type="dxa"/>
                                </w:tcPr>
                                <w:p w14:paraId="44F9A920" w14:textId="339ECC24" w:rsidR="004143C8" w:rsidRPr="006906AF" w:rsidRDefault="004143C8" w:rsidP="00F10FC7">
                                  <w:pPr>
                                    <w:pStyle w:val="ndice"/>
                                    <w:spacing w:line="200" w:lineRule="atLeast"/>
                                    <w:ind w:left="28" w:hanging="28"/>
                                    <w:jc w:val="center"/>
                                    <w:rPr>
                                      <w:rFonts w:cs="Times New Roman"/>
                                      <w:color w:val="000000"/>
                                    </w:rPr>
                                  </w:pPr>
                                  <w:r>
                                    <w:rPr>
                                      <w:rFonts w:cs="Times New Roman"/>
                                      <w:color w:val="000000"/>
                                    </w:rPr>
                                    <w:t>2022</w:t>
                                  </w:r>
                                </w:p>
                              </w:tc>
                              <w:tc>
                                <w:tcPr>
                                  <w:tcW w:w="1418" w:type="dxa"/>
                                  <w:tcBorders>
                                    <w:right w:val="single" w:sz="4" w:space="0" w:color="auto"/>
                                  </w:tcBorders>
                                </w:tcPr>
                                <w:p w14:paraId="38DA1B2D" w14:textId="0F188F10" w:rsidR="004143C8" w:rsidRPr="006906AF" w:rsidRDefault="004143C8" w:rsidP="00F10FC7">
                                  <w:pPr>
                                    <w:pStyle w:val="ndice"/>
                                    <w:spacing w:line="200" w:lineRule="atLeast"/>
                                    <w:ind w:left="28" w:hanging="28"/>
                                    <w:jc w:val="center"/>
                                    <w:rPr>
                                      <w:rFonts w:cs="Times New Roman"/>
                                      <w:color w:val="000000"/>
                                    </w:rPr>
                                  </w:pPr>
                                  <w:proofErr w:type="gramStart"/>
                                  <w:r>
                                    <w:rPr>
                                      <w:rFonts w:cs="Times New Roman"/>
                                      <w:color w:val="000000"/>
                                    </w:rPr>
                                    <w:t>09:00</w:t>
                                  </w:r>
                                  <w:proofErr w:type="gramEnd"/>
                                  <w:r>
                                    <w:rPr>
                                      <w:rFonts w:cs="Times New Roman"/>
                                      <w:color w:val="000000"/>
                                    </w:rPr>
                                    <w:t xml:space="preserve"> horas</w:t>
                                  </w:r>
                                </w:p>
                              </w:tc>
                            </w:tr>
                            <w:tr w:rsidR="004143C8" w:rsidRPr="000E2CDE" w14:paraId="1417D384" w14:textId="77777777">
                              <w:trPr>
                                <w:trHeight w:val="195"/>
                              </w:trPr>
                              <w:tc>
                                <w:tcPr>
                                  <w:tcW w:w="3784" w:type="dxa"/>
                                </w:tcPr>
                                <w:p w14:paraId="27525539" w14:textId="77777777" w:rsidR="004143C8" w:rsidRPr="006906AF" w:rsidRDefault="004143C8" w:rsidP="006976A0">
                                  <w:pPr>
                                    <w:pStyle w:val="ndice"/>
                                    <w:spacing w:line="200" w:lineRule="atLeast"/>
                                    <w:ind w:left="28" w:hanging="28"/>
                                    <w:rPr>
                                      <w:rFonts w:cs="Times New Roman"/>
                                      <w:color w:val="000000"/>
                                    </w:rPr>
                                  </w:pPr>
                                  <w:r w:rsidRPr="006906AF">
                                    <w:rPr>
                                      <w:rFonts w:cs="Times New Roman"/>
                                    </w:rPr>
                                    <w:t xml:space="preserve">Data de abertura das propostas  </w:t>
                                  </w:r>
                                </w:p>
                              </w:tc>
                              <w:tc>
                                <w:tcPr>
                                  <w:tcW w:w="992" w:type="dxa"/>
                                </w:tcPr>
                                <w:p w14:paraId="1C9C4194" w14:textId="3C350EC3" w:rsidR="004143C8" w:rsidRPr="006906AF" w:rsidRDefault="004143C8" w:rsidP="00F10FC7">
                                  <w:pPr>
                                    <w:pStyle w:val="ndice"/>
                                    <w:spacing w:line="200" w:lineRule="atLeast"/>
                                    <w:ind w:left="28" w:hanging="28"/>
                                    <w:jc w:val="center"/>
                                    <w:rPr>
                                      <w:rFonts w:cs="Times New Roman"/>
                                      <w:color w:val="000000"/>
                                    </w:rPr>
                                  </w:pPr>
                                  <w:r>
                                    <w:rPr>
                                      <w:rFonts w:cs="Times New Roman"/>
                                      <w:color w:val="000000"/>
                                    </w:rPr>
                                    <w:t>22</w:t>
                                  </w:r>
                                </w:p>
                              </w:tc>
                              <w:tc>
                                <w:tcPr>
                                  <w:tcW w:w="850" w:type="dxa"/>
                                </w:tcPr>
                                <w:p w14:paraId="318C8463" w14:textId="5A842049" w:rsidR="004143C8" w:rsidRPr="006906AF" w:rsidRDefault="004143C8" w:rsidP="00F10FC7">
                                  <w:pPr>
                                    <w:pStyle w:val="ndice"/>
                                    <w:spacing w:line="200" w:lineRule="atLeast"/>
                                    <w:ind w:left="28" w:hanging="28"/>
                                    <w:jc w:val="center"/>
                                    <w:rPr>
                                      <w:rFonts w:cs="Times New Roman"/>
                                      <w:color w:val="000000"/>
                                    </w:rPr>
                                  </w:pPr>
                                  <w:r>
                                    <w:rPr>
                                      <w:rFonts w:cs="Times New Roman"/>
                                      <w:color w:val="000000"/>
                                    </w:rPr>
                                    <w:t>09</w:t>
                                  </w:r>
                                </w:p>
                              </w:tc>
                              <w:tc>
                                <w:tcPr>
                                  <w:tcW w:w="1134" w:type="dxa"/>
                                </w:tcPr>
                                <w:p w14:paraId="76BF9796" w14:textId="19D77B5F" w:rsidR="004143C8" w:rsidRPr="006906AF" w:rsidRDefault="004143C8" w:rsidP="00F10FC7">
                                  <w:pPr>
                                    <w:pStyle w:val="ndice"/>
                                    <w:spacing w:line="200" w:lineRule="atLeast"/>
                                    <w:ind w:left="28" w:hanging="28"/>
                                    <w:jc w:val="center"/>
                                    <w:rPr>
                                      <w:rFonts w:cs="Times New Roman"/>
                                      <w:color w:val="000000"/>
                                    </w:rPr>
                                  </w:pPr>
                                  <w:r>
                                    <w:rPr>
                                      <w:rFonts w:cs="Times New Roman"/>
                                      <w:color w:val="000000"/>
                                    </w:rPr>
                                    <w:t>2022</w:t>
                                  </w:r>
                                </w:p>
                              </w:tc>
                              <w:tc>
                                <w:tcPr>
                                  <w:tcW w:w="1418" w:type="dxa"/>
                                  <w:tcBorders>
                                    <w:right w:val="single" w:sz="4" w:space="0" w:color="auto"/>
                                  </w:tcBorders>
                                </w:tcPr>
                                <w:p w14:paraId="2F275C97" w14:textId="08F94D6E" w:rsidR="004143C8" w:rsidRPr="006906AF" w:rsidRDefault="004143C8" w:rsidP="00F10FC7">
                                  <w:pPr>
                                    <w:pStyle w:val="ndice"/>
                                    <w:spacing w:line="200" w:lineRule="atLeast"/>
                                    <w:ind w:left="28" w:hanging="28"/>
                                    <w:jc w:val="center"/>
                                    <w:rPr>
                                      <w:rFonts w:cs="Times New Roman"/>
                                      <w:color w:val="000000"/>
                                    </w:rPr>
                                  </w:pPr>
                                  <w:proofErr w:type="gramStart"/>
                                  <w:r>
                                    <w:rPr>
                                      <w:rFonts w:cs="Times New Roman"/>
                                      <w:color w:val="000000"/>
                                    </w:rPr>
                                    <w:t>09:30</w:t>
                                  </w:r>
                                  <w:proofErr w:type="gramEnd"/>
                                  <w:r>
                                    <w:rPr>
                                      <w:rFonts w:cs="Times New Roman"/>
                                      <w:color w:val="000000"/>
                                    </w:rPr>
                                    <w:t xml:space="preserve"> horas</w:t>
                                  </w:r>
                                </w:p>
                              </w:tc>
                            </w:tr>
                            <w:tr w:rsidR="004143C8" w:rsidRPr="000E2CDE" w14:paraId="2E9F584B" w14:textId="77777777">
                              <w:trPr>
                                <w:trHeight w:val="142"/>
                              </w:trPr>
                              <w:tc>
                                <w:tcPr>
                                  <w:tcW w:w="3784" w:type="dxa"/>
                                </w:tcPr>
                                <w:p w14:paraId="711A2D71" w14:textId="77777777" w:rsidR="004143C8" w:rsidRPr="006906AF" w:rsidRDefault="004143C8" w:rsidP="006976A0">
                                  <w:pPr>
                                    <w:pStyle w:val="ndice"/>
                                    <w:spacing w:line="200" w:lineRule="atLeast"/>
                                    <w:ind w:left="28" w:hanging="28"/>
                                    <w:rPr>
                                      <w:rFonts w:cs="Times New Roman"/>
                                      <w:color w:val="000000"/>
                                    </w:rPr>
                                  </w:pPr>
                                  <w:r w:rsidRPr="006906AF">
                                    <w:rPr>
                                      <w:rFonts w:cs="Times New Roman"/>
                                    </w:rPr>
                                    <w:t>Data da realização do Pregão</w:t>
                                  </w:r>
                                </w:p>
                              </w:tc>
                              <w:tc>
                                <w:tcPr>
                                  <w:tcW w:w="992" w:type="dxa"/>
                                </w:tcPr>
                                <w:p w14:paraId="144E34A0" w14:textId="5F1C2091" w:rsidR="004143C8" w:rsidRPr="006906AF" w:rsidRDefault="004143C8" w:rsidP="00F10FC7">
                                  <w:pPr>
                                    <w:pStyle w:val="ndice"/>
                                    <w:spacing w:line="200" w:lineRule="atLeast"/>
                                    <w:ind w:left="28" w:hanging="28"/>
                                    <w:jc w:val="center"/>
                                    <w:rPr>
                                      <w:rFonts w:cs="Times New Roman"/>
                                      <w:color w:val="000000"/>
                                    </w:rPr>
                                  </w:pPr>
                                  <w:r>
                                    <w:rPr>
                                      <w:rFonts w:cs="Times New Roman"/>
                                      <w:color w:val="000000"/>
                                    </w:rPr>
                                    <w:t>22</w:t>
                                  </w:r>
                                </w:p>
                              </w:tc>
                              <w:tc>
                                <w:tcPr>
                                  <w:tcW w:w="850" w:type="dxa"/>
                                </w:tcPr>
                                <w:p w14:paraId="1745993F" w14:textId="551A4FF0" w:rsidR="004143C8" w:rsidRPr="006906AF" w:rsidRDefault="004143C8" w:rsidP="00F10FC7">
                                  <w:pPr>
                                    <w:pStyle w:val="ndice"/>
                                    <w:spacing w:line="200" w:lineRule="atLeast"/>
                                    <w:ind w:left="28" w:hanging="28"/>
                                    <w:jc w:val="center"/>
                                    <w:rPr>
                                      <w:rFonts w:cs="Times New Roman"/>
                                      <w:color w:val="000000"/>
                                    </w:rPr>
                                  </w:pPr>
                                  <w:r>
                                    <w:rPr>
                                      <w:rFonts w:cs="Times New Roman"/>
                                      <w:color w:val="000000"/>
                                    </w:rPr>
                                    <w:t>09</w:t>
                                  </w:r>
                                </w:p>
                              </w:tc>
                              <w:tc>
                                <w:tcPr>
                                  <w:tcW w:w="1134" w:type="dxa"/>
                                </w:tcPr>
                                <w:p w14:paraId="6414C56D" w14:textId="6D798E4A" w:rsidR="004143C8" w:rsidRPr="006906AF" w:rsidRDefault="004143C8" w:rsidP="00F10FC7">
                                  <w:pPr>
                                    <w:pStyle w:val="ndice"/>
                                    <w:spacing w:line="200" w:lineRule="atLeast"/>
                                    <w:ind w:left="28" w:hanging="28"/>
                                    <w:jc w:val="center"/>
                                    <w:rPr>
                                      <w:rFonts w:cs="Times New Roman"/>
                                      <w:color w:val="000000"/>
                                    </w:rPr>
                                  </w:pPr>
                                  <w:r>
                                    <w:rPr>
                                      <w:rFonts w:cs="Times New Roman"/>
                                      <w:color w:val="000000"/>
                                    </w:rPr>
                                    <w:t>2022</w:t>
                                  </w:r>
                                </w:p>
                              </w:tc>
                              <w:tc>
                                <w:tcPr>
                                  <w:tcW w:w="1418" w:type="dxa"/>
                                  <w:tcBorders>
                                    <w:right w:val="single" w:sz="4" w:space="0" w:color="auto"/>
                                  </w:tcBorders>
                                </w:tcPr>
                                <w:p w14:paraId="0BE6C1A4" w14:textId="52511376" w:rsidR="004143C8" w:rsidRPr="006906AF" w:rsidRDefault="004143C8" w:rsidP="00F10FC7">
                                  <w:pPr>
                                    <w:pStyle w:val="ndice"/>
                                    <w:spacing w:line="200" w:lineRule="atLeast"/>
                                    <w:ind w:left="28" w:hanging="28"/>
                                    <w:jc w:val="center"/>
                                    <w:rPr>
                                      <w:rFonts w:cs="Times New Roman"/>
                                      <w:color w:val="000000"/>
                                    </w:rPr>
                                  </w:pPr>
                                  <w:proofErr w:type="gramStart"/>
                                  <w:r>
                                    <w:rPr>
                                      <w:rFonts w:cs="Times New Roman"/>
                                      <w:color w:val="000000"/>
                                    </w:rPr>
                                    <w:t>10:00</w:t>
                                  </w:r>
                                  <w:proofErr w:type="gramEnd"/>
                                  <w:r>
                                    <w:rPr>
                                      <w:rFonts w:cs="Times New Roman"/>
                                      <w:color w:val="000000"/>
                                    </w:rPr>
                                    <w:t xml:space="preserve"> horas</w:t>
                                  </w:r>
                                </w:p>
                              </w:tc>
                            </w:tr>
                            <w:tr w:rsidR="004143C8" w:rsidRPr="000E2CDE" w14:paraId="5F31F00A" w14:textId="77777777">
                              <w:trPr>
                                <w:trHeight w:val="285"/>
                              </w:trPr>
                              <w:tc>
                                <w:tcPr>
                                  <w:tcW w:w="3784" w:type="dxa"/>
                                </w:tcPr>
                                <w:p w14:paraId="320AF310" w14:textId="2F6C17FA" w:rsidR="004143C8" w:rsidRPr="006906AF" w:rsidRDefault="004143C8" w:rsidP="006976A0">
                                  <w:pPr>
                                    <w:pStyle w:val="ndice"/>
                                    <w:spacing w:line="200" w:lineRule="atLeast"/>
                                    <w:ind w:left="28" w:hanging="28"/>
                                    <w:rPr>
                                      <w:rFonts w:cs="Times New Roman"/>
                                      <w:color w:val="000000"/>
                                    </w:rPr>
                                  </w:pPr>
                                  <w:r w:rsidRPr="006906AF">
                                    <w:rPr>
                                      <w:rFonts w:cs="Times New Roman"/>
                                    </w:rPr>
                                    <w:t xml:space="preserve">Processo </w:t>
                                  </w:r>
                                  <w:r>
                                    <w:rPr>
                                      <w:rFonts w:cs="Times New Roman"/>
                                    </w:rPr>
                                    <w:t xml:space="preserve">SEI </w:t>
                                  </w:r>
                                  <w:r w:rsidRPr="006906AF">
                                    <w:rPr>
                                      <w:rFonts w:cs="Times New Roman"/>
                                    </w:rPr>
                                    <w:t>nº</w:t>
                                  </w:r>
                                  <w:r>
                                    <w:rPr>
                                      <w:rFonts w:cs="Times New Roman"/>
                                    </w:rPr>
                                    <w:t xml:space="preserve"> 100004/000289/2022</w:t>
                                  </w:r>
                                </w:p>
                              </w:tc>
                              <w:tc>
                                <w:tcPr>
                                  <w:tcW w:w="4394" w:type="dxa"/>
                                  <w:gridSpan w:val="4"/>
                                  <w:tcBorders>
                                    <w:right w:val="single" w:sz="4" w:space="0" w:color="auto"/>
                                  </w:tcBorders>
                                </w:tcPr>
                                <w:p w14:paraId="691B8108" w14:textId="77777777" w:rsidR="004143C8" w:rsidRPr="006906AF" w:rsidRDefault="004143C8" w:rsidP="006976A0">
                                  <w:pPr>
                                    <w:pStyle w:val="ndice"/>
                                    <w:spacing w:line="200" w:lineRule="atLeast"/>
                                    <w:ind w:left="28" w:hanging="28"/>
                                    <w:rPr>
                                      <w:rFonts w:cs="Times New Roman"/>
                                      <w:color w:val="000000"/>
                                    </w:rPr>
                                  </w:pPr>
                                </w:p>
                              </w:tc>
                            </w:tr>
                            <w:tr w:rsidR="004143C8" w:rsidRPr="000E2CDE" w14:paraId="623B555C" w14:textId="77777777">
                              <w:trPr>
                                <w:trHeight w:val="285"/>
                              </w:trPr>
                              <w:tc>
                                <w:tcPr>
                                  <w:tcW w:w="3784" w:type="dxa"/>
                                </w:tcPr>
                                <w:p w14:paraId="19D28B33" w14:textId="77777777" w:rsidR="004143C8" w:rsidRPr="006906AF" w:rsidRDefault="004143C8" w:rsidP="006976A0">
                                  <w:pPr>
                                    <w:pStyle w:val="ndice"/>
                                    <w:spacing w:line="200" w:lineRule="atLeast"/>
                                    <w:ind w:left="28" w:hanging="28"/>
                                    <w:rPr>
                                      <w:rFonts w:cs="Times New Roman"/>
                                      <w:color w:val="000000"/>
                                    </w:rPr>
                                  </w:pPr>
                                  <w:r w:rsidRPr="006906AF">
                                    <w:rPr>
                                      <w:rFonts w:cs="Times New Roman"/>
                                    </w:rPr>
                                    <w:t>Tipo</w:t>
                                  </w:r>
                                </w:p>
                              </w:tc>
                              <w:tc>
                                <w:tcPr>
                                  <w:tcW w:w="4394" w:type="dxa"/>
                                  <w:gridSpan w:val="4"/>
                                  <w:tcBorders>
                                    <w:right w:val="single" w:sz="4" w:space="0" w:color="auto"/>
                                  </w:tcBorders>
                                </w:tcPr>
                                <w:p w14:paraId="3D32D5A8" w14:textId="60E09ACC" w:rsidR="004143C8" w:rsidRPr="00DE1027" w:rsidRDefault="004143C8" w:rsidP="006976A0">
                                  <w:pPr>
                                    <w:pStyle w:val="ndice"/>
                                    <w:spacing w:line="200" w:lineRule="atLeast"/>
                                    <w:ind w:left="28" w:hanging="28"/>
                                    <w:rPr>
                                      <w:rFonts w:cs="Times New Roman"/>
                                      <w:b/>
                                      <w:color w:val="000000"/>
                                    </w:rPr>
                                  </w:pPr>
                                  <w:r w:rsidRPr="00DE1027">
                                    <w:rPr>
                                      <w:rFonts w:cs="Times New Roman"/>
                                      <w:b/>
                                      <w:color w:val="000000"/>
                                    </w:rPr>
                                    <w:t>MENOR PREÇO GLOBAL</w:t>
                                  </w:r>
                                </w:p>
                              </w:tc>
                            </w:tr>
                            <w:tr w:rsidR="004143C8" w:rsidRPr="000E2CDE" w14:paraId="0CA818E0" w14:textId="77777777">
                              <w:trPr>
                                <w:trHeight w:val="285"/>
                              </w:trPr>
                              <w:tc>
                                <w:tcPr>
                                  <w:tcW w:w="3784" w:type="dxa"/>
                                </w:tcPr>
                                <w:p w14:paraId="1946A7A1" w14:textId="77777777" w:rsidR="004143C8" w:rsidRPr="006906AF" w:rsidRDefault="004143C8" w:rsidP="006976A0">
                                  <w:pPr>
                                    <w:pStyle w:val="ndice"/>
                                    <w:spacing w:line="200" w:lineRule="atLeast"/>
                                    <w:ind w:left="28" w:hanging="28"/>
                                    <w:rPr>
                                      <w:rFonts w:cs="Times New Roman"/>
                                      <w:color w:val="000000"/>
                                    </w:rPr>
                                  </w:pPr>
                                  <w:r w:rsidRPr="006906AF">
                                    <w:rPr>
                                      <w:rFonts w:cs="Times New Roman"/>
                                    </w:rPr>
                                    <w:t>Prazo para impugnação</w:t>
                                  </w:r>
                                </w:p>
                              </w:tc>
                              <w:tc>
                                <w:tcPr>
                                  <w:tcW w:w="4394" w:type="dxa"/>
                                  <w:gridSpan w:val="4"/>
                                  <w:tcBorders>
                                    <w:bottom w:val="nil"/>
                                    <w:right w:val="single" w:sz="4" w:space="0" w:color="auto"/>
                                  </w:tcBorders>
                                </w:tcPr>
                                <w:p w14:paraId="469992F8" w14:textId="77777777" w:rsidR="004143C8" w:rsidRPr="006906AF" w:rsidRDefault="004143C8" w:rsidP="006976A0">
                                  <w:pPr>
                                    <w:pStyle w:val="ndice"/>
                                    <w:spacing w:line="200" w:lineRule="atLeast"/>
                                    <w:ind w:left="28" w:hanging="28"/>
                                    <w:rPr>
                                      <w:rFonts w:cs="Times New Roman"/>
                                      <w:color w:val="000000"/>
                                    </w:rPr>
                                  </w:pPr>
                                  <w:r w:rsidRPr="006906AF">
                                    <w:rPr>
                                      <w:rFonts w:cs="Times New Roman"/>
                                      <w:color w:val="000000"/>
                                    </w:rPr>
                                    <w:t>até 2 (dois) dias úteis</w:t>
                                  </w:r>
                                </w:p>
                              </w:tc>
                            </w:tr>
                            <w:tr w:rsidR="004143C8" w:rsidRPr="000E2CDE" w14:paraId="71DAF6DF" w14:textId="77777777">
                              <w:trPr>
                                <w:trHeight w:val="285"/>
                              </w:trPr>
                              <w:tc>
                                <w:tcPr>
                                  <w:tcW w:w="3784" w:type="dxa"/>
                                  <w:tcBorders>
                                    <w:bottom w:val="single" w:sz="4" w:space="0" w:color="auto"/>
                                  </w:tcBorders>
                                </w:tcPr>
                                <w:p w14:paraId="27CF089E" w14:textId="77777777" w:rsidR="004143C8" w:rsidRPr="006906AF" w:rsidRDefault="004143C8" w:rsidP="006976A0">
                                  <w:pPr>
                                    <w:pStyle w:val="ndice"/>
                                    <w:spacing w:line="200" w:lineRule="atLeast"/>
                                    <w:ind w:left="28" w:hanging="28"/>
                                    <w:rPr>
                                      <w:rFonts w:cs="Times New Roman"/>
                                      <w:color w:val="000000"/>
                                    </w:rPr>
                                  </w:pPr>
                                  <w:r w:rsidRPr="006906AF">
                                    <w:rPr>
                                      <w:rFonts w:cs="Times New Roman"/>
                                    </w:rPr>
                                    <w:t>Data da publicação</w:t>
                                  </w:r>
                                </w:p>
                              </w:tc>
                              <w:tc>
                                <w:tcPr>
                                  <w:tcW w:w="4394" w:type="dxa"/>
                                  <w:gridSpan w:val="4"/>
                                  <w:tcBorders>
                                    <w:bottom w:val="single" w:sz="4" w:space="0" w:color="auto"/>
                                    <w:right w:val="single" w:sz="4" w:space="0" w:color="auto"/>
                                  </w:tcBorders>
                                </w:tcPr>
                                <w:p w14:paraId="4C8A5490" w14:textId="77777777" w:rsidR="004143C8" w:rsidRPr="006906AF" w:rsidRDefault="004143C8" w:rsidP="006976A0">
                                  <w:pPr>
                                    <w:pStyle w:val="ndice"/>
                                    <w:spacing w:line="200" w:lineRule="atLeast"/>
                                    <w:rPr>
                                      <w:rFonts w:cs="Times New Roman"/>
                                      <w:color w:val="000000"/>
                                    </w:rPr>
                                  </w:pPr>
                                </w:p>
                              </w:tc>
                            </w:tr>
                            <w:tr w:rsidR="004143C8" w:rsidRPr="000E2CDE" w14:paraId="56920B15" w14:textId="77777777">
                              <w:trPr>
                                <w:trHeight w:val="285"/>
                              </w:trPr>
                              <w:tc>
                                <w:tcPr>
                                  <w:tcW w:w="3784" w:type="dxa"/>
                                  <w:tcBorders>
                                    <w:bottom w:val="single" w:sz="4" w:space="0" w:color="auto"/>
                                  </w:tcBorders>
                                </w:tcPr>
                                <w:p w14:paraId="783DABB0" w14:textId="77777777" w:rsidR="004143C8" w:rsidRPr="006906AF" w:rsidRDefault="004143C8" w:rsidP="006976A0">
                                  <w:pPr>
                                    <w:pStyle w:val="ndice"/>
                                    <w:spacing w:line="200" w:lineRule="atLeast"/>
                                    <w:ind w:left="28" w:hanging="28"/>
                                    <w:rPr>
                                      <w:rFonts w:cs="Times New Roman"/>
                                      <w:color w:val="000000"/>
                                    </w:rPr>
                                  </w:pPr>
                                  <w:r w:rsidRPr="006906AF">
                                    <w:rPr>
                                      <w:rFonts w:cs="Times New Roman"/>
                                      <w:color w:val="000000"/>
                                    </w:rPr>
                                    <w:t>Endereço Eletrônico</w:t>
                                  </w:r>
                                </w:p>
                              </w:tc>
                              <w:tc>
                                <w:tcPr>
                                  <w:tcW w:w="4394" w:type="dxa"/>
                                  <w:gridSpan w:val="4"/>
                                  <w:tcBorders>
                                    <w:bottom w:val="single" w:sz="4" w:space="0" w:color="auto"/>
                                    <w:right w:val="single" w:sz="4" w:space="0" w:color="auto"/>
                                  </w:tcBorders>
                                </w:tcPr>
                                <w:p w14:paraId="70F087AE" w14:textId="77777777" w:rsidR="004143C8" w:rsidRPr="006906AF" w:rsidRDefault="004143C8" w:rsidP="006976A0">
                                  <w:pPr>
                                    <w:pStyle w:val="ndice"/>
                                    <w:spacing w:line="200" w:lineRule="atLeast"/>
                                    <w:rPr>
                                      <w:rFonts w:cs="Times New Roman"/>
                                      <w:color w:val="000000"/>
                                    </w:rPr>
                                  </w:pPr>
                                  <w:r w:rsidRPr="006906AF">
                                    <w:rPr>
                                      <w:rFonts w:cs="Times New Roman"/>
                                      <w:color w:val="000000"/>
                                    </w:rPr>
                                    <w:t>www.compras.rj.gov.br</w:t>
                                  </w:r>
                                </w:p>
                              </w:tc>
                            </w:tr>
                            <w:tr w:rsidR="004143C8" w:rsidRPr="00B34011" w14:paraId="5386393F" w14:textId="77777777">
                              <w:trPr>
                                <w:trHeight w:val="356"/>
                              </w:trPr>
                              <w:tc>
                                <w:tcPr>
                                  <w:tcW w:w="3784" w:type="dxa"/>
                                  <w:tcBorders>
                                    <w:bottom w:val="single" w:sz="4" w:space="0" w:color="auto"/>
                                  </w:tcBorders>
                                </w:tcPr>
                                <w:p w14:paraId="3BBFFB9F" w14:textId="77777777" w:rsidR="004143C8" w:rsidRPr="006906AF" w:rsidRDefault="004143C8" w:rsidP="006976A0">
                                  <w:pPr>
                                    <w:pStyle w:val="ndice"/>
                                    <w:spacing w:line="200" w:lineRule="atLeast"/>
                                    <w:ind w:left="28" w:hanging="28"/>
                                    <w:rPr>
                                      <w:rFonts w:cs="Times New Roman"/>
                                      <w:color w:val="000000"/>
                                    </w:rPr>
                                  </w:pPr>
                                  <w:r w:rsidRPr="006906AF">
                                    <w:rPr>
                                      <w:rFonts w:cs="Times New Roman"/>
                                    </w:rPr>
                                    <w:t>Número da licitação no portal</w:t>
                                  </w:r>
                                </w:p>
                              </w:tc>
                              <w:tc>
                                <w:tcPr>
                                  <w:tcW w:w="4394" w:type="dxa"/>
                                  <w:gridSpan w:val="4"/>
                                  <w:tcBorders>
                                    <w:bottom w:val="single" w:sz="4" w:space="0" w:color="auto"/>
                                    <w:right w:val="single" w:sz="4" w:space="0" w:color="auto"/>
                                  </w:tcBorders>
                                </w:tcPr>
                                <w:p w14:paraId="4F24D82E" w14:textId="77777777" w:rsidR="004143C8" w:rsidRPr="006906AF" w:rsidRDefault="004143C8" w:rsidP="006976A0">
                                  <w:pPr>
                                    <w:pStyle w:val="ndice"/>
                                    <w:spacing w:line="200" w:lineRule="atLeast"/>
                                    <w:rPr>
                                      <w:rFonts w:cs="Times New Roman"/>
                                      <w:color w:val="000000"/>
                                    </w:rPr>
                                  </w:pPr>
                                </w:p>
                              </w:tc>
                            </w:tr>
                          </w:tbl>
                          <w:p w14:paraId="5F4F0C3D" w14:textId="77777777" w:rsidR="004143C8" w:rsidRPr="00E05ED0" w:rsidRDefault="004143C8" w:rsidP="00D81EF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8" o:spid="_x0000_s1026" type="#_x0000_t202" style="position:absolute;left:0;text-align:left;margin-left:20.95pt;margin-top:4.55pt;width:6in;height:1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">
                <v:textbox>
                  <w:txbxContent>
                    <w:tbl>
                      <w:tblPr>
                        <w:tblW w:w="8178"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84"/>
                        <w:gridCol w:w="992"/>
                        <w:gridCol w:w="850"/>
                        <w:gridCol w:w="1134"/>
                        <w:gridCol w:w="1418"/>
                      </w:tblGrid>
                      <w:tr w:rsidR="004143C8" w:rsidRPr="000E2CDE" w14:paraId="799E5F45" w14:textId="77777777">
                        <w:trPr>
                          <w:trHeight w:val="188"/>
                        </w:trPr>
                        <w:tc>
                          <w:tcPr>
                            <w:tcW w:w="3784" w:type="dxa"/>
                          </w:tcPr>
                          <w:p w14:paraId="71734526" w14:textId="77777777" w:rsidR="004143C8" w:rsidRPr="000E2CDE" w:rsidRDefault="004143C8" w:rsidP="006976A0">
                            <w:pPr>
                              <w:pStyle w:val="ndice"/>
                              <w:spacing w:line="200" w:lineRule="atLeast"/>
                              <w:ind w:left="28" w:hanging="28"/>
                              <w:jc w:val="center"/>
                              <w:rPr>
                                <w:rFonts w:cs="Times New Roman"/>
                                <w:color w:val="000000"/>
                                <w:highlight w:val="yellow"/>
                              </w:rPr>
                            </w:pPr>
                            <w:r w:rsidRPr="00F50649">
                              <w:rPr>
                                <w:rFonts w:cs="Times New Roman"/>
                                <w:color w:val="000000"/>
                              </w:rPr>
                              <w:t>Eventos</w:t>
                            </w:r>
                          </w:p>
                        </w:tc>
                        <w:tc>
                          <w:tcPr>
                            <w:tcW w:w="992" w:type="dxa"/>
                          </w:tcPr>
                          <w:p w14:paraId="6E30B824" w14:textId="77777777" w:rsidR="004143C8" w:rsidRPr="00DE1027" w:rsidRDefault="004143C8" w:rsidP="006976A0">
                            <w:pPr>
                              <w:pStyle w:val="ndice"/>
                              <w:spacing w:line="200" w:lineRule="atLeast"/>
                              <w:ind w:left="28" w:hanging="28"/>
                              <w:jc w:val="center"/>
                              <w:rPr>
                                <w:rFonts w:cs="Times New Roman"/>
                                <w:color w:val="000000"/>
                              </w:rPr>
                            </w:pPr>
                            <w:r w:rsidRPr="00DE1027">
                              <w:rPr>
                                <w:rFonts w:cs="Times New Roman"/>
                                <w:color w:val="000000"/>
                              </w:rPr>
                              <w:t>Dia</w:t>
                            </w:r>
                          </w:p>
                        </w:tc>
                        <w:tc>
                          <w:tcPr>
                            <w:tcW w:w="850" w:type="dxa"/>
                          </w:tcPr>
                          <w:p w14:paraId="5E15284D" w14:textId="77777777" w:rsidR="004143C8" w:rsidRPr="00DE1027" w:rsidRDefault="004143C8" w:rsidP="006976A0">
                            <w:pPr>
                              <w:pStyle w:val="ndice"/>
                              <w:spacing w:line="200" w:lineRule="atLeast"/>
                              <w:ind w:left="28" w:hanging="28"/>
                              <w:jc w:val="center"/>
                              <w:rPr>
                                <w:rFonts w:cs="Times New Roman"/>
                                <w:color w:val="000000"/>
                              </w:rPr>
                            </w:pPr>
                            <w:r w:rsidRPr="00DE1027">
                              <w:rPr>
                                <w:rFonts w:cs="Times New Roman"/>
                                <w:color w:val="000000"/>
                              </w:rPr>
                              <w:t>Mês</w:t>
                            </w:r>
                          </w:p>
                        </w:tc>
                        <w:tc>
                          <w:tcPr>
                            <w:tcW w:w="1134" w:type="dxa"/>
                          </w:tcPr>
                          <w:p w14:paraId="6CB7E91D" w14:textId="77777777" w:rsidR="004143C8" w:rsidRPr="00DE1027" w:rsidRDefault="004143C8" w:rsidP="006976A0">
                            <w:pPr>
                              <w:pStyle w:val="ndice"/>
                              <w:spacing w:line="200" w:lineRule="atLeast"/>
                              <w:ind w:left="28" w:hanging="28"/>
                              <w:jc w:val="center"/>
                              <w:rPr>
                                <w:rFonts w:cs="Times New Roman"/>
                                <w:color w:val="000000"/>
                              </w:rPr>
                            </w:pPr>
                            <w:r w:rsidRPr="00DE1027">
                              <w:rPr>
                                <w:rFonts w:cs="Times New Roman"/>
                                <w:color w:val="000000"/>
                              </w:rPr>
                              <w:t>Ano</w:t>
                            </w:r>
                          </w:p>
                        </w:tc>
                        <w:tc>
                          <w:tcPr>
                            <w:tcW w:w="1418" w:type="dxa"/>
                            <w:tcBorders>
                              <w:right w:val="single" w:sz="4" w:space="0" w:color="auto"/>
                            </w:tcBorders>
                          </w:tcPr>
                          <w:p w14:paraId="6676E0E3" w14:textId="77777777" w:rsidR="004143C8" w:rsidRPr="00DE1027" w:rsidRDefault="004143C8" w:rsidP="006976A0">
                            <w:pPr>
                              <w:pStyle w:val="ndice"/>
                              <w:spacing w:line="200" w:lineRule="atLeast"/>
                              <w:ind w:left="28" w:hanging="28"/>
                              <w:jc w:val="center"/>
                              <w:rPr>
                                <w:rFonts w:cs="Times New Roman"/>
                                <w:color w:val="000000"/>
                              </w:rPr>
                            </w:pPr>
                            <w:r w:rsidRPr="00DE1027">
                              <w:rPr>
                                <w:rFonts w:cs="Times New Roman"/>
                                <w:color w:val="000000"/>
                              </w:rPr>
                              <w:t>Horário</w:t>
                            </w:r>
                          </w:p>
                        </w:tc>
                      </w:tr>
                      <w:tr w:rsidR="004143C8" w:rsidRPr="000E2CDE" w14:paraId="3E587090" w14:textId="77777777">
                        <w:trPr>
                          <w:trHeight w:val="180"/>
                        </w:trPr>
                        <w:tc>
                          <w:tcPr>
                            <w:tcW w:w="3784" w:type="dxa"/>
                          </w:tcPr>
                          <w:p w14:paraId="4BB9CF1B" w14:textId="77777777" w:rsidR="004143C8" w:rsidRPr="006906AF" w:rsidRDefault="004143C8" w:rsidP="006976A0">
                            <w:pPr>
                              <w:pStyle w:val="ndice"/>
                              <w:spacing w:line="200" w:lineRule="atLeast"/>
                              <w:ind w:left="28" w:hanging="28"/>
                              <w:rPr>
                                <w:rFonts w:cs="Times New Roman"/>
                                <w:color w:val="000000"/>
                              </w:rPr>
                            </w:pPr>
                            <w:r w:rsidRPr="006906AF">
                              <w:rPr>
                                <w:rFonts w:cs="Times New Roman"/>
                              </w:rPr>
                              <w:t>Início acolhimento das propostas</w:t>
                            </w:r>
                          </w:p>
                        </w:tc>
                        <w:tc>
                          <w:tcPr>
                            <w:tcW w:w="992" w:type="dxa"/>
                          </w:tcPr>
                          <w:p w14:paraId="324B0E29" w14:textId="39F32FFC" w:rsidR="004143C8" w:rsidRPr="006906AF" w:rsidRDefault="004143C8" w:rsidP="00F10FC7">
                            <w:pPr>
                              <w:pStyle w:val="ndice"/>
                              <w:spacing w:line="200" w:lineRule="atLeast"/>
                              <w:ind w:left="28" w:hanging="28"/>
                              <w:jc w:val="center"/>
                              <w:rPr>
                                <w:rFonts w:cs="Times New Roman"/>
                                <w:color w:val="000000"/>
                              </w:rPr>
                            </w:pPr>
                            <w:r>
                              <w:rPr>
                                <w:rFonts w:cs="Times New Roman"/>
                                <w:color w:val="000000"/>
                              </w:rPr>
                              <w:t>12</w:t>
                            </w:r>
                          </w:p>
                        </w:tc>
                        <w:tc>
                          <w:tcPr>
                            <w:tcW w:w="850" w:type="dxa"/>
                          </w:tcPr>
                          <w:p w14:paraId="046AFC16" w14:textId="4184A2B6" w:rsidR="004143C8" w:rsidRPr="006906AF" w:rsidRDefault="004143C8" w:rsidP="00F10FC7">
                            <w:pPr>
                              <w:pStyle w:val="ndice"/>
                              <w:spacing w:line="200" w:lineRule="atLeast"/>
                              <w:ind w:left="28" w:hanging="28"/>
                              <w:jc w:val="center"/>
                              <w:rPr>
                                <w:rFonts w:cs="Times New Roman"/>
                                <w:color w:val="000000"/>
                              </w:rPr>
                            </w:pPr>
                            <w:r>
                              <w:rPr>
                                <w:rFonts w:cs="Times New Roman"/>
                                <w:color w:val="000000"/>
                              </w:rPr>
                              <w:t>09</w:t>
                            </w:r>
                          </w:p>
                        </w:tc>
                        <w:tc>
                          <w:tcPr>
                            <w:tcW w:w="1134" w:type="dxa"/>
                          </w:tcPr>
                          <w:p w14:paraId="17558C85" w14:textId="1862FF47" w:rsidR="004143C8" w:rsidRPr="006906AF" w:rsidRDefault="004143C8" w:rsidP="00F10FC7">
                            <w:pPr>
                              <w:pStyle w:val="ndice"/>
                              <w:spacing w:line="200" w:lineRule="atLeast"/>
                              <w:ind w:left="28" w:hanging="28"/>
                              <w:jc w:val="center"/>
                              <w:rPr>
                                <w:rFonts w:cs="Times New Roman"/>
                                <w:color w:val="000000"/>
                              </w:rPr>
                            </w:pPr>
                            <w:r>
                              <w:rPr>
                                <w:rFonts w:cs="Times New Roman"/>
                                <w:color w:val="000000"/>
                              </w:rPr>
                              <w:t>2022</w:t>
                            </w:r>
                          </w:p>
                        </w:tc>
                        <w:tc>
                          <w:tcPr>
                            <w:tcW w:w="1418" w:type="dxa"/>
                            <w:tcBorders>
                              <w:right w:val="single" w:sz="4" w:space="0" w:color="auto"/>
                            </w:tcBorders>
                          </w:tcPr>
                          <w:p w14:paraId="47FC8A74" w14:textId="0E7CC3C9" w:rsidR="004143C8" w:rsidRPr="006906AF" w:rsidRDefault="004143C8" w:rsidP="00F10FC7">
                            <w:pPr>
                              <w:pStyle w:val="ndice"/>
                              <w:spacing w:line="200" w:lineRule="atLeast"/>
                              <w:ind w:left="28" w:hanging="28"/>
                              <w:jc w:val="center"/>
                              <w:rPr>
                                <w:rFonts w:cs="Times New Roman"/>
                                <w:color w:val="000000"/>
                              </w:rPr>
                            </w:pPr>
                            <w:proofErr w:type="gramStart"/>
                            <w:r>
                              <w:rPr>
                                <w:rFonts w:cs="Times New Roman"/>
                                <w:color w:val="000000"/>
                              </w:rPr>
                              <w:t>09:00</w:t>
                            </w:r>
                            <w:proofErr w:type="gramEnd"/>
                            <w:r>
                              <w:rPr>
                                <w:rFonts w:cs="Times New Roman"/>
                                <w:color w:val="000000"/>
                              </w:rPr>
                              <w:t xml:space="preserve"> horas</w:t>
                            </w:r>
                          </w:p>
                        </w:tc>
                      </w:tr>
                      <w:tr w:rsidR="004143C8" w:rsidRPr="000E2CDE" w14:paraId="22516311" w14:textId="77777777">
                        <w:trPr>
                          <w:trHeight w:val="165"/>
                        </w:trPr>
                        <w:tc>
                          <w:tcPr>
                            <w:tcW w:w="3784" w:type="dxa"/>
                          </w:tcPr>
                          <w:p w14:paraId="61E317C8" w14:textId="77777777" w:rsidR="004143C8" w:rsidRPr="006906AF" w:rsidRDefault="004143C8" w:rsidP="006976A0">
                            <w:pPr>
                              <w:pStyle w:val="ndice"/>
                              <w:spacing w:line="200" w:lineRule="atLeast"/>
                              <w:ind w:left="28" w:hanging="28"/>
                              <w:rPr>
                                <w:rFonts w:cs="Times New Roman"/>
                                <w:color w:val="000000"/>
                              </w:rPr>
                            </w:pPr>
                            <w:r w:rsidRPr="006906AF">
                              <w:rPr>
                                <w:rFonts w:cs="Times New Roman"/>
                              </w:rPr>
                              <w:t>Limite acolhimento das propostas</w:t>
                            </w:r>
                          </w:p>
                        </w:tc>
                        <w:tc>
                          <w:tcPr>
                            <w:tcW w:w="992" w:type="dxa"/>
                          </w:tcPr>
                          <w:p w14:paraId="60143AD5" w14:textId="636FADEA" w:rsidR="004143C8" w:rsidRPr="006906AF" w:rsidRDefault="004143C8" w:rsidP="00F10FC7">
                            <w:pPr>
                              <w:pStyle w:val="ndice"/>
                              <w:spacing w:line="200" w:lineRule="atLeast"/>
                              <w:ind w:left="28" w:hanging="28"/>
                              <w:jc w:val="center"/>
                              <w:rPr>
                                <w:rFonts w:cs="Times New Roman"/>
                                <w:color w:val="000000"/>
                              </w:rPr>
                            </w:pPr>
                            <w:r>
                              <w:rPr>
                                <w:rFonts w:cs="Times New Roman"/>
                                <w:color w:val="000000"/>
                              </w:rPr>
                              <w:t>22</w:t>
                            </w:r>
                          </w:p>
                        </w:tc>
                        <w:tc>
                          <w:tcPr>
                            <w:tcW w:w="850" w:type="dxa"/>
                          </w:tcPr>
                          <w:p w14:paraId="0321DBCB" w14:textId="4E6FD72E" w:rsidR="004143C8" w:rsidRPr="006906AF" w:rsidRDefault="004143C8" w:rsidP="00F10FC7">
                            <w:pPr>
                              <w:pStyle w:val="ndice"/>
                              <w:spacing w:line="200" w:lineRule="atLeast"/>
                              <w:ind w:left="28" w:hanging="28"/>
                              <w:jc w:val="center"/>
                              <w:rPr>
                                <w:rFonts w:cs="Times New Roman"/>
                                <w:color w:val="000000"/>
                              </w:rPr>
                            </w:pPr>
                            <w:r>
                              <w:rPr>
                                <w:rFonts w:cs="Times New Roman"/>
                                <w:color w:val="000000"/>
                              </w:rPr>
                              <w:t>09</w:t>
                            </w:r>
                          </w:p>
                        </w:tc>
                        <w:tc>
                          <w:tcPr>
                            <w:tcW w:w="1134" w:type="dxa"/>
                          </w:tcPr>
                          <w:p w14:paraId="44F9A920" w14:textId="339ECC24" w:rsidR="004143C8" w:rsidRPr="006906AF" w:rsidRDefault="004143C8" w:rsidP="00F10FC7">
                            <w:pPr>
                              <w:pStyle w:val="ndice"/>
                              <w:spacing w:line="200" w:lineRule="atLeast"/>
                              <w:ind w:left="28" w:hanging="28"/>
                              <w:jc w:val="center"/>
                              <w:rPr>
                                <w:rFonts w:cs="Times New Roman"/>
                                <w:color w:val="000000"/>
                              </w:rPr>
                            </w:pPr>
                            <w:r>
                              <w:rPr>
                                <w:rFonts w:cs="Times New Roman"/>
                                <w:color w:val="000000"/>
                              </w:rPr>
                              <w:t>2022</w:t>
                            </w:r>
                          </w:p>
                        </w:tc>
                        <w:tc>
                          <w:tcPr>
                            <w:tcW w:w="1418" w:type="dxa"/>
                            <w:tcBorders>
                              <w:right w:val="single" w:sz="4" w:space="0" w:color="auto"/>
                            </w:tcBorders>
                          </w:tcPr>
                          <w:p w14:paraId="38DA1B2D" w14:textId="0F188F10" w:rsidR="004143C8" w:rsidRPr="006906AF" w:rsidRDefault="004143C8" w:rsidP="00F10FC7">
                            <w:pPr>
                              <w:pStyle w:val="ndice"/>
                              <w:spacing w:line="200" w:lineRule="atLeast"/>
                              <w:ind w:left="28" w:hanging="28"/>
                              <w:jc w:val="center"/>
                              <w:rPr>
                                <w:rFonts w:cs="Times New Roman"/>
                                <w:color w:val="000000"/>
                              </w:rPr>
                            </w:pPr>
                            <w:proofErr w:type="gramStart"/>
                            <w:r>
                              <w:rPr>
                                <w:rFonts w:cs="Times New Roman"/>
                                <w:color w:val="000000"/>
                              </w:rPr>
                              <w:t>09:00</w:t>
                            </w:r>
                            <w:proofErr w:type="gramEnd"/>
                            <w:r>
                              <w:rPr>
                                <w:rFonts w:cs="Times New Roman"/>
                                <w:color w:val="000000"/>
                              </w:rPr>
                              <w:t xml:space="preserve"> horas</w:t>
                            </w:r>
                          </w:p>
                        </w:tc>
                      </w:tr>
                      <w:tr w:rsidR="004143C8" w:rsidRPr="000E2CDE" w14:paraId="1417D384" w14:textId="77777777">
                        <w:trPr>
                          <w:trHeight w:val="195"/>
                        </w:trPr>
                        <w:tc>
                          <w:tcPr>
                            <w:tcW w:w="3784" w:type="dxa"/>
                          </w:tcPr>
                          <w:p w14:paraId="27525539" w14:textId="77777777" w:rsidR="004143C8" w:rsidRPr="006906AF" w:rsidRDefault="004143C8" w:rsidP="006976A0">
                            <w:pPr>
                              <w:pStyle w:val="ndice"/>
                              <w:spacing w:line="200" w:lineRule="atLeast"/>
                              <w:ind w:left="28" w:hanging="28"/>
                              <w:rPr>
                                <w:rFonts w:cs="Times New Roman"/>
                                <w:color w:val="000000"/>
                              </w:rPr>
                            </w:pPr>
                            <w:r w:rsidRPr="006906AF">
                              <w:rPr>
                                <w:rFonts w:cs="Times New Roman"/>
                              </w:rPr>
                              <w:t xml:space="preserve">Data de abertura das propostas  </w:t>
                            </w:r>
                          </w:p>
                        </w:tc>
                        <w:tc>
                          <w:tcPr>
                            <w:tcW w:w="992" w:type="dxa"/>
                          </w:tcPr>
                          <w:p w14:paraId="1C9C4194" w14:textId="3C350EC3" w:rsidR="004143C8" w:rsidRPr="006906AF" w:rsidRDefault="004143C8" w:rsidP="00F10FC7">
                            <w:pPr>
                              <w:pStyle w:val="ndice"/>
                              <w:spacing w:line="200" w:lineRule="atLeast"/>
                              <w:ind w:left="28" w:hanging="28"/>
                              <w:jc w:val="center"/>
                              <w:rPr>
                                <w:rFonts w:cs="Times New Roman"/>
                                <w:color w:val="000000"/>
                              </w:rPr>
                            </w:pPr>
                            <w:r>
                              <w:rPr>
                                <w:rFonts w:cs="Times New Roman"/>
                                <w:color w:val="000000"/>
                              </w:rPr>
                              <w:t>22</w:t>
                            </w:r>
                          </w:p>
                        </w:tc>
                        <w:tc>
                          <w:tcPr>
                            <w:tcW w:w="850" w:type="dxa"/>
                          </w:tcPr>
                          <w:p w14:paraId="318C8463" w14:textId="5A842049" w:rsidR="004143C8" w:rsidRPr="006906AF" w:rsidRDefault="004143C8" w:rsidP="00F10FC7">
                            <w:pPr>
                              <w:pStyle w:val="ndice"/>
                              <w:spacing w:line="200" w:lineRule="atLeast"/>
                              <w:ind w:left="28" w:hanging="28"/>
                              <w:jc w:val="center"/>
                              <w:rPr>
                                <w:rFonts w:cs="Times New Roman"/>
                                <w:color w:val="000000"/>
                              </w:rPr>
                            </w:pPr>
                            <w:r>
                              <w:rPr>
                                <w:rFonts w:cs="Times New Roman"/>
                                <w:color w:val="000000"/>
                              </w:rPr>
                              <w:t>09</w:t>
                            </w:r>
                          </w:p>
                        </w:tc>
                        <w:tc>
                          <w:tcPr>
                            <w:tcW w:w="1134" w:type="dxa"/>
                          </w:tcPr>
                          <w:p w14:paraId="76BF9796" w14:textId="19D77B5F" w:rsidR="004143C8" w:rsidRPr="006906AF" w:rsidRDefault="004143C8" w:rsidP="00F10FC7">
                            <w:pPr>
                              <w:pStyle w:val="ndice"/>
                              <w:spacing w:line="200" w:lineRule="atLeast"/>
                              <w:ind w:left="28" w:hanging="28"/>
                              <w:jc w:val="center"/>
                              <w:rPr>
                                <w:rFonts w:cs="Times New Roman"/>
                                <w:color w:val="000000"/>
                              </w:rPr>
                            </w:pPr>
                            <w:r>
                              <w:rPr>
                                <w:rFonts w:cs="Times New Roman"/>
                                <w:color w:val="000000"/>
                              </w:rPr>
                              <w:t>2022</w:t>
                            </w:r>
                          </w:p>
                        </w:tc>
                        <w:tc>
                          <w:tcPr>
                            <w:tcW w:w="1418" w:type="dxa"/>
                            <w:tcBorders>
                              <w:right w:val="single" w:sz="4" w:space="0" w:color="auto"/>
                            </w:tcBorders>
                          </w:tcPr>
                          <w:p w14:paraId="2F275C97" w14:textId="08F94D6E" w:rsidR="004143C8" w:rsidRPr="006906AF" w:rsidRDefault="004143C8" w:rsidP="00F10FC7">
                            <w:pPr>
                              <w:pStyle w:val="ndice"/>
                              <w:spacing w:line="200" w:lineRule="atLeast"/>
                              <w:ind w:left="28" w:hanging="28"/>
                              <w:jc w:val="center"/>
                              <w:rPr>
                                <w:rFonts w:cs="Times New Roman"/>
                                <w:color w:val="000000"/>
                              </w:rPr>
                            </w:pPr>
                            <w:proofErr w:type="gramStart"/>
                            <w:r>
                              <w:rPr>
                                <w:rFonts w:cs="Times New Roman"/>
                                <w:color w:val="000000"/>
                              </w:rPr>
                              <w:t>09:30</w:t>
                            </w:r>
                            <w:proofErr w:type="gramEnd"/>
                            <w:r>
                              <w:rPr>
                                <w:rFonts w:cs="Times New Roman"/>
                                <w:color w:val="000000"/>
                              </w:rPr>
                              <w:t xml:space="preserve"> horas</w:t>
                            </w:r>
                          </w:p>
                        </w:tc>
                      </w:tr>
                      <w:tr w:rsidR="004143C8" w:rsidRPr="000E2CDE" w14:paraId="2E9F584B" w14:textId="77777777">
                        <w:trPr>
                          <w:trHeight w:val="142"/>
                        </w:trPr>
                        <w:tc>
                          <w:tcPr>
                            <w:tcW w:w="3784" w:type="dxa"/>
                          </w:tcPr>
                          <w:p w14:paraId="711A2D71" w14:textId="77777777" w:rsidR="004143C8" w:rsidRPr="006906AF" w:rsidRDefault="004143C8" w:rsidP="006976A0">
                            <w:pPr>
                              <w:pStyle w:val="ndice"/>
                              <w:spacing w:line="200" w:lineRule="atLeast"/>
                              <w:ind w:left="28" w:hanging="28"/>
                              <w:rPr>
                                <w:rFonts w:cs="Times New Roman"/>
                                <w:color w:val="000000"/>
                              </w:rPr>
                            </w:pPr>
                            <w:r w:rsidRPr="006906AF">
                              <w:rPr>
                                <w:rFonts w:cs="Times New Roman"/>
                              </w:rPr>
                              <w:t>Data da realização do Pregão</w:t>
                            </w:r>
                          </w:p>
                        </w:tc>
                        <w:tc>
                          <w:tcPr>
                            <w:tcW w:w="992" w:type="dxa"/>
                          </w:tcPr>
                          <w:p w14:paraId="144E34A0" w14:textId="5F1C2091" w:rsidR="004143C8" w:rsidRPr="006906AF" w:rsidRDefault="004143C8" w:rsidP="00F10FC7">
                            <w:pPr>
                              <w:pStyle w:val="ndice"/>
                              <w:spacing w:line="200" w:lineRule="atLeast"/>
                              <w:ind w:left="28" w:hanging="28"/>
                              <w:jc w:val="center"/>
                              <w:rPr>
                                <w:rFonts w:cs="Times New Roman"/>
                                <w:color w:val="000000"/>
                              </w:rPr>
                            </w:pPr>
                            <w:r>
                              <w:rPr>
                                <w:rFonts w:cs="Times New Roman"/>
                                <w:color w:val="000000"/>
                              </w:rPr>
                              <w:t>22</w:t>
                            </w:r>
                          </w:p>
                        </w:tc>
                        <w:tc>
                          <w:tcPr>
                            <w:tcW w:w="850" w:type="dxa"/>
                          </w:tcPr>
                          <w:p w14:paraId="1745993F" w14:textId="551A4FF0" w:rsidR="004143C8" w:rsidRPr="006906AF" w:rsidRDefault="004143C8" w:rsidP="00F10FC7">
                            <w:pPr>
                              <w:pStyle w:val="ndice"/>
                              <w:spacing w:line="200" w:lineRule="atLeast"/>
                              <w:ind w:left="28" w:hanging="28"/>
                              <w:jc w:val="center"/>
                              <w:rPr>
                                <w:rFonts w:cs="Times New Roman"/>
                                <w:color w:val="000000"/>
                              </w:rPr>
                            </w:pPr>
                            <w:r>
                              <w:rPr>
                                <w:rFonts w:cs="Times New Roman"/>
                                <w:color w:val="000000"/>
                              </w:rPr>
                              <w:t>09</w:t>
                            </w:r>
                          </w:p>
                        </w:tc>
                        <w:tc>
                          <w:tcPr>
                            <w:tcW w:w="1134" w:type="dxa"/>
                          </w:tcPr>
                          <w:p w14:paraId="6414C56D" w14:textId="6D798E4A" w:rsidR="004143C8" w:rsidRPr="006906AF" w:rsidRDefault="004143C8" w:rsidP="00F10FC7">
                            <w:pPr>
                              <w:pStyle w:val="ndice"/>
                              <w:spacing w:line="200" w:lineRule="atLeast"/>
                              <w:ind w:left="28" w:hanging="28"/>
                              <w:jc w:val="center"/>
                              <w:rPr>
                                <w:rFonts w:cs="Times New Roman"/>
                                <w:color w:val="000000"/>
                              </w:rPr>
                            </w:pPr>
                            <w:r>
                              <w:rPr>
                                <w:rFonts w:cs="Times New Roman"/>
                                <w:color w:val="000000"/>
                              </w:rPr>
                              <w:t>2022</w:t>
                            </w:r>
                          </w:p>
                        </w:tc>
                        <w:tc>
                          <w:tcPr>
                            <w:tcW w:w="1418" w:type="dxa"/>
                            <w:tcBorders>
                              <w:right w:val="single" w:sz="4" w:space="0" w:color="auto"/>
                            </w:tcBorders>
                          </w:tcPr>
                          <w:p w14:paraId="0BE6C1A4" w14:textId="52511376" w:rsidR="004143C8" w:rsidRPr="006906AF" w:rsidRDefault="004143C8" w:rsidP="00F10FC7">
                            <w:pPr>
                              <w:pStyle w:val="ndice"/>
                              <w:spacing w:line="200" w:lineRule="atLeast"/>
                              <w:ind w:left="28" w:hanging="28"/>
                              <w:jc w:val="center"/>
                              <w:rPr>
                                <w:rFonts w:cs="Times New Roman"/>
                                <w:color w:val="000000"/>
                              </w:rPr>
                            </w:pPr>
                            <w:proofErr w:type="gramStart"/>
                            <w:r>
                              <w:rPr>
                                <w:rFonts w:cs="Times New Roman"/>
                                <w:color w:val="000000"/>
                              </w:rPr>
                              <w:t>10:00</w:t>
                            </w:r>
                            <w:proofErr w:type="gramEnd"/>
                            <w:r>
                              <w:rPr>
                                <w:rFonts w:cs="Times New Roman"/>
                                <w:color w:val="000000"/>
                              </w:rPr>
                              <w:t xml:space="preserve"> horas</w:t>
                            </w:r>
                          </w:p>
                        </w:tc>
                      </w:tr>
                      <w:tr w:rsidR="004143C8" w:rsidRPr="000E2CDE" w14:paraId="5F31F00A" w14:textId="77777777">
                        <w:trPr>
                          <w:trHeight w:val="285"/>
                        </w:trPr>
                        <w:tc>
                          <w:tcPr>
                            <w:tcW w:w="3784" w:type="dxa"/>
                          </w:tcPr>
                          <w:p w14:paraId="320AF310" w14:textId="2F6C17FA" w:rsidR="004143C8" w:rsidRPr="006906AF" w:rsidRDefault="004143C8" w:rsidP="006976A0">
                            <w:pPr>
                              <w:pStyle w:val="ndice"/>
                              <w:spacing w:line="200" w:lineRule="atLeast"/>
                              <w:ind w:left="28" w:hanging="28"/>
                              <w:rPr>
                                <w:rFonts w:cs="Times New Roman"/>
                                <w:color w:val="000000"/>
                              </w:rPr>
                            </w:pPr>
                            <w:r w:rsidRPr="006906AF">
                              <w:rPr>
                                <w:rFonts w:cs="Times New Roman"/>
                              </w:rPr>
                              <w:t xml:space="preserve">Processo </w:t>
                            </w:r>
                            <w:r>
                              <w:rPr>
                                <w:rFonts w:cs="Times New Roman"/>
                              </w:rPr>
                              <w:t xml:space="preserve">SEI </w:t>
                            </w:r>
                            <w:r w:rsidRPr="006906AF">
                              <w:rPr>
                                <w:rFonts w:cs="Times New Roman"/>
                              </w:rPr>
                              <w:t>nº</w:t>
                            </w:r>
                            <w:r>
                              <w:rPr>
                                <w:rFonts w:cs="Times New Roman"/>
                              </w:rPr>
                              <w:t xml:space="preserve"> 100004/000289/2022</w:t>
                            </w:r>
                          </w:p>
                        </w:tc>
                        <w:tc>
                          <w:tcPr>
                            <w:tcW w:w="4394" w:type="dxa"/>
                            <w:gridSpan w:val="4"/>
                            <w:tcBorders>
                              <w:right w:val="single" w:sz="4" w:space="0" w:color="auto"/>
                            </w:tcBorders>
                          </w:tcPr>
                          <w:p w14:paraId="691B8108" w14:textId="77777777" w:rsidR="004143C8" w:rsidRPr="006906AF" w:rsidRDefault="004143C8" w:rsidP="006976A0">
                            <w:pPr>
                              <w:pStyle w:val="ndice"/>
                              <w:spacing w:line="200" w:lineRule="atLeast"/>
                              <w:ind w:left="28" w:hanging="28"/>
                              <w:rPr>
                                <w:rFonts w:cs="Times New Roman"/>
                                <w:color w:val="000000"/>
                              </w:rPr>
                            </w:pPr>
                          </w:p>
                        </w:tc>
                      </w:tr>
                      <w:tr w:rsidR="004143C8" w:rsidRPr="000E2CDE" w14:paraId="623B555C" w14:textId="77777777">
                        <w:trPr>
                          <w:trHeight w:val="285"/>
                        </w:trPr>
                        <w:tc>
                          <w:tcPr>
                            <w:tcW w:w="3784" w:type="dxa"/>
                          </w:tcPr>
                          <w:p w14:paraId="19D28B33" w14:textId="77777777" w:rsidR="004143C8" w:rsidRPr="006906AF" w:rsidRDefault="004143C8" w:rsidP="006976A0">
                            <w:pPr>
                              <w:pStyle w:val="ndice"/>
                              <w:spacing w:line="200" w:lineRule="atLeast"/>
                              <w:ind w:left="28" w:hanging="28"/>
                              <w:rPr>
                                <w:rFonts w:cs="Times New Roman"/>
                                <w:color w:val="000000"/>
                              </w:rPr>
                            </w:pPr>
                            <w:r w:rsidRPr="006906AF">
                              <w:rPr>
                                <w:rFonts w:cs="Times New Roman"/>
                              </w:rPr>
                              <w:t>Tipo</w:t>
                            </w:r>
                          </w:p>
                        </w:tc>
                        <w:tc>
                          <w:tcPr>
                            <w:tcW w:w="4394" w:type="dxa"/>
                            <w:gridSpan w:val="4"/>
                            <w:tcBorders>
                              <w:right w:val="single" w:sz="4" w:space="0" w:color="auto"/>
                            </w:tcBorders>
                          </w:tcPr>
                          <w:p w14:paraId="3D32D5A8" w14:textId="60E09ACC" w:rsidR="004143C8" w:rsidRPr="00DE1027" w:rsidRDefault="004143C8" w:rsidP="006976A0">
                            <w:pPr>
                              <w:pStyle w:val="ndice"/>
                              <w:spacing w:line="200" w:lineRule="atLeast"/>
                              <w:ind w:left="28" w:hanging="28"/>
                              <w:rPr>
                                <w:rFonts w:cs="Times New Roman"/>
                                <w:b/>
                                <w:color w:val="000000"/>
                              </w:rPr>
                            </w:pPr>
                            <w:r w:rsidRPr="00DE1027">
                              <w:rPr>
                                <w:rFonts w:cs="Times New Roman"/>
                                <w:b/>
                                <w:color w:val="000000"/>
                              </w:rPr>
                              <w:t>MENOR PREÇO GLOBAL</w:t>
                            </w:r>
                          </w:p>
                        </w:tc>
                      </w:tr>
                      <w:tr w:rsidR="004143C8" w:rsidRPr="000E2CDE" w14:paraId="0CA818E0" w14:textId="77777777">
                        <w:trPr>
                          <w:trHeight w:val="285"/>
                        </w:trPr>
                        <w:tc>
                          <w:tcPr>
                            <w:tcW w:w="3784" w:type="dxa"/>
                          </w:tcPr>
                          <w:p w14:paraId="1946A7A1" w14:textId="77777777" w:rsidR="004143C8" w:rsidRPr="006906AF" w:rsidRDefault="004143C8" w:rsidP="006976A0">
                            <w:pPr>
                              <w:pStyle w:val="ndice"/>
                              <w:spacing w:line="200" w:lineRule="atLeast"/>
                              <w:ind w:left="28" w:hanging="28"/>
                              <w:rPr>
                                <w:rFonts w:cs="Times New Roman"/>
                                <w:color w:val="000000"/>
                              </w:rPr>
                            </w:pPr>
                            <w:r w:rsidRPr="006906AF">
                              <w:rPr>
                                <w:rFonts w:cs="Times New Roman"/>
                              </w:rPr>
                              <w:t>Prazo para impugnação</w:t>
                            </w:r>
                          </w:p>
                        </w:tc>
                        <w:tc>
                          <w:tcPr>
                            <w:tcW w:w="4394" w:type="dxa"/>
                            <w:gridSpan w:val="4"/>
                            <w:tcBorders>
                              <w:bottom w:val="nil"/>
                              <w:right w:val="single" w:sz="4" w:space="0" w:color="auto"/>
                            </w:tcBorders>
                          </w:tcPr>
                          <w:p w14:paraId="469992F8" w14:textId="77777777" w:rsidR="004143C8" w:rsidRPr="006906AF" w:rsidRDefault="004143C8" w:rsidP="006976A0">
                            <w:pPr>
                              <w:pStyle w:val="ndice"/>
                              <w:spacing w:line="200" w:lineRule="atLeast"/>
                              <w:ind w:left="28" w:hanging="28"/>
                              <w:rPr>
                                <w:rFonts w:cs="Times New Roman"/>
                                <w:color w:val="000000"/>
                              </w:rPr>
                            </w:pPr>
                            <w:r w:rsidRPr="006906AF">
                              <w:rPr>
                                <w:rFonts w:cs="Times New Roman"/>
                                <w:color w:val="000000"/>
                              </w:rPr>
                              <w:t>até 2 (dois) dias úteis</w:t>
                            </w:r>
                          </w:p>
                        </w:tc>
                      </w:tr>
                      <w:tr w:rsidR="004143C8" w:rsidRPr="000E2CDE" w14:paraId="71DAF6DF" w14:textId="77777777">
                        <w:trPr>
                          <w:trHeight w:val="285"/>
                        </w:trPr>
                        <w:tc>
                          <w:tcPr>
                            <w:tcW w:w="3784" w:type="dxa"/>
                            <w:tcBorders>
                              <w:bottom w:val="single" w:sz="4" w:space="0" w:color="auto"/>
                            </w:tcBorders>
                          </w:tcPr>
                          <w:p w14:paraId="27CF089E" w14:textId="77777777" w:rsidR="004143C8" w:rsidRPr="006906AF" w:rsidRDefault="004143C8" w:rsidP="006976A0">
                            <w:pPr>
                              <w:pStyle w:val="ndice"/>
                              <w:spacing w:line="200" w:lineRule="atLeast"/>
                              <w:ind w:left="28" w:hanging="28"/>
                              <w:rPr>
                                <w:rFonts w:cs="Times New Roman"/>
                                <w:color w:val="000000"/>
                              </w:rPr>
                            </w:pPr>
                            <w:r w:rsidRPr="006906AF">
                              <w:rPr>
                                <w:rFonts w:cs="Times New Roman"/>
                              </w:rPr>
                              <w:t>Data da publicação</w:t>
                            </w:r>
                          </w:p>
                        </w:tc>
                        <w:tc>
                          <w:tcPr>
                            <w:tcW w:w="4394" w:type="dxa"/>
                            <w:gridSpan w:val="4"/>
                            <w:tcBorders>
                              <w:bottom w:val="single" w:sz="4" w:space="0" w:color="auto"/>
                              <w:right w:val="single" w:sz="4" w:space="0" w:color="auto"/>
                            </w:tcBorders>
                          </w:tcPr>
                          <w:p w14:paraId="4C8A5490" w14:textId="77777777" w:rsidR="004143C8" w:rsidRPr="006906AF" w:rsidRDefault="004143C8" w:rsidP="006976A0">
                            <w:pPr>
                              <w:pStyle w:val="ndice"/>
                              <w:spacing w:line="200" w:lineRule="atLeast"/>
                              <w:rPr>
                                <w:rFonts w:cs="Times New Roman"/>
                                <w:color w:val="000000"/>
                              </w:rPr>
                            </w:pPr>
                          </w:p>
                        </w:tc>
                      </w:tr>
                      <w:tr w:rsidR="004143C8" w:rsidRPr="000E2CDE" w14:paraId="56920B15" w14:textId="77777777">
                        <w:trPr>
                          <w:trHeight w:val="285"/>
                        </w:trPr>
                        <w:tc>
                          <w:tcPr>
                            <w:tcW w:w="3784" w:type="dxa"/>
                            <w:tcBorders>
                              <w:bottom w:val="single" w:sz="4" w:space="0" w:color="auto"/>
                            </w:tcBorders>
                          </w:tcPr>
                          <w:p w14:paraId="783DABB0" w14:textId="77777777" w:rsidR="004143C8" w:rsidRPr="006906AF" w:rsidRDefault="004143C8" w:rsidP="006976A0">
                            <w:pPr>
                              <w:pStyle w:val="ndice"/>
                              <w:spacing w:line="200" w:lineRule="atLeast"/>
                              <w:ind w:left="28" w:hanging="28"/>
                              <w:rPr>
                                <w:rFonts w:cs="Times New Roman"/>
                                <w:color w:val="000000"/>
                              </w:rPr>
                            </w:pPr>
                            <w:r w:rsidRPr="006906AF">
                              <w:rPr>
                                <w:rFonts w:cs="Times New Roman"/>
                                <w:color w:val="000000"/>
                              </w:rPr>
                              <w:t>Endereço Eletrônico</w:t>
                            </w:r>
                          </w:p>
                        </w:tc>
                        <w:tc>
                          <w:tcPr>
                            <w:tcW w:w="4394" w:type="dxa"/>
                            <w:gridSpan w:val="4"/>
                            <w:tcBorders>
                              <w:bottom w:val="single" w:sz="4" w:space="0" w:color="auto"/>
                              <w:right w:val="single" w:sz="4" w:space="0" w:color="auto"/>
                            </w:tcBorders>
                          </w:tcPr>
                          <w:p w14:paraId="70F087AE" w14:textId="77777777" w:rsidR="004143C8" w:rsidRPr="006906AF" w:rsidRDefault="004143C8" w:rsidP="006976A0">
                            <w:pPr>
                              <w:pStyle w:val="ndice"/>
                              <w:spacing w:line="200" w:lineRule="atLeast"/>
                              <w:rPr>
                                <w:rFonts w:cs="Times New Roman"/>
                                <w:color w:val="000000"/>
                              </w:rPr>
                            </w:pPr>
                            <w:r w:rsidRPr="006906AF">
                              <w:rPr>
                                <w:rFonts w:cs="Times New Roman"/>
                                <w:color w:val="000000"/>
                              </w:rPr>
                              <w:t>www.compras.rj.gov.br</w:t>
                            </w:r>
                          </w:p>
                        </w:tc>
                      </w:tr>
                      <w:tr w:rsidR="004143C8" w:rsidRPr="00B34011" w14:paraId="5386393F" w14:textId="77777777">
                        <w:trPr>
                          <w:trHeight w:val="356"/>
                        </w:trPr>
                        <w:tc>
                          <w:tcPr>
                            <w:tcW w:w="3784" w:type="dxa"/>
                            <w:tcBorders>
                              <w:bottom w:val="single" w:sz="4" w:space="0" w:color="auto"/>
                            </w:tcBorders>
                          </w:tcPr>
                          <w:p w14:paraId="3BBFFB9F" w14:textId="77777777" w:rsidR="004143C8" w:rsidRPr="006906AF" w:rsidRDefault="004143C8" w:rsidP="006976A0">
                            <w:pPr>
                              <w:pStyle w:val="ndice"/>
                              <w:spacing w:line="200" w:lineRule="atLeast"/>
                              <w:ind w:left="28" w:hanging="28"/>
                              <w:rPr>
                                <w:rFonts w:cs="Times New Roman"/>
                                <w:color w:val="000000"/>
                              </w:rPr>
                            </w:pPr>
                            <w:r w:rsidRPr="006906AF">
                              <w:rPr>
                                <w:rFonts w:cs="Times New Roman"/>
                              </w:rPr>
                              <w:t>Número da licitação no portal</w:t>
                            </w:r>
                          </w:p>
                        </w:tc>
                        <w:tc>
                          <w:tcPr>
                            <w:tcW w:w="4394" w:type="dxa"/>
                            <w:gridSpan w:val="4"/>
                            <w:tcBorders>
                              <w:bottom w:val="single" w:sz="4" w:space="0" w:color="auto"/>
                              <w:right w:val="single" w:sz="4" w:space="0" w:color="auto"/>
                            </w:tcBorders>
                          </w:tcPr>
                          <w:p w14:paraId="4F24D82E" w14:textId="77777777" w:rsidR="004143C8" w:rsidRPr="006906AF" w:rsidRDefault="004143C8" w:rsidP="006976A0">
                            <w:pPr>
                              <w:pStyle w:val="ndice"/>
                              <w:spacing w:line="200" w:lineRule="atLeast"/>
                              <w:rPr>
                                <w:rFonts w:cs="Times New Roman"/>
                                <w:color w:val="000000"/>
                              </w:rPr>
                            </w:pPr>
                          </w:p>
                        </w:tc>
                      </w:tr>
                    </w:tbl>
                    <w:p w14:paraId="5F4F0C3D" w14:textId="77777777" w:rsidR="004143C8" w:rsidRPr="00E05ED0" w:rsidRDefault="004143C8" w:rsidP="00D81EF5"/>
                  </w:txbxContent>
                </v:textbox>
              </v:shape>
            </w:pict>
          </mc:Fallback>
        </mc:AlternateContent>
      </w:r>
    </w:p>
    <w:p w14:paraId="418AEECA" w14:textId="77777777" w:rsidR="00D81EF5" w:rsidRPr="00E94B17" w:rsidRDefault="00D81EF5" w:rsidP="001F04AB">
      <w:pPr>
        <w:spacing w:line="276" w:lineRule="auto"/>
        <w:jc w:val="both"/>
        <w:rPr>
          <w:color w:val="000000"/>
          <w:szCs w:val="24"/>
        </w:rPr>
      </w:pPr>
    </w:p>
    <w:p w14:paraId="09F79659" w14:textId="77777777" w:rsidR="00D81EF5" w:rsidRPr="00E94B17" w:rsidRDefault="00D81EF5" w:rsidP="001F04AB">
      <w:pPr>
        <w:spacing w:line="276" w:lineRule="auto"/>
        <w:jc w:val="both"/>
        <w:rPr>
          <w:color w:val="000000"/>
          <w:szCs w:val="24"/>
        </w:rPr>
      </w:pPr>
    </w:p>
    <w:p w14:paraId="7A4F9B70" w14:textId="77777777" w:rsidR="00D81EF5" w:rsidRPr="00E94B17" w:rsidRDefault="00D81EF5" w:rsidP="001F04AB">
      <w:pPr>
        <w:spacing w:line="276" w:lineRule="auto"/>
        <w:jc w:val="both"/>
        <w:rPr>
          <w:color w:val="000000"/>
          <w:szCs w:val="24"/>
        </w:rPr>
      </w:pPr>
    </w:p>
    <w:p w14:paraId="5B0AFFFD" w14:textId="77777777" w:rsidR="00D81EF5" w:rsidRPr="00E94B17" w:rsidRDefault="00D81EF5" w:rsidP="001F04AB">
      <w:pPr>
        <w:spacing w:line="276" w:lineRule="auto"/>
        <w:jc w:val="both"/>
        <w:rPr>
          <w:color w:val="000000"/>
          <w:szCs w:val="24"/>
        </w:rPr>
      </w:pPr>
    </w:p>
    <w:p w14:paraId="500B60C1" w14:textId="77777777" w:rsidR="00D81EF5" w:rsidRPr="00E94B17" w:rsidRDefault="00D81EF5" w:rsidP="001F04AB">
      <w:pPr>
        <w:spacing w:line="276" w:lineRule="auto"/>
        <w:jc w:val="both"/>
        <w:rPr>
          <w:color w:val="000000"/>
          <w:szCs w:val="24"/>
        </w:rPr>
      </w:pPr>
    </w:p>
    <w:p w14:paraId="5F8BAFC4" w14:textId="77777777" w:rsidR="00D81EF5" w:rsidRPr="00E94B17" w:rsidRDefault="00D81EF5" w:rsidP="001F04AB">
      <w:pPr>
        <w:spacing w:line="276" w:lineRule="auto"/>
        <w:jc w:val="both"/>
        <w:rPr>
          <w:color w:val="000000"/>
          <w:szCs w:val="24"/>
        </w:rPr>
      </w:pPr>
    </w:p>
    <w:p w14:paraId="67ADAFB1" w14:textId="77777777" w:rsidR="00DE7802" w:rsidRDefault="00DE7802" w:rsidP="00DE7802">
      <w:pPr>
        <w:spacing w:line="276" w:lineRule="auto"/>
        <w:jc w:val="both"/>
        <w:rPr>
          <w:b/>
          <w:szCs w:val="24"/>
        </w:rPr>
      </w:pPr>
    </w:p>
    <w:p w14:paraId="0D3A0F8B" w14:textId="77777777" w:rsidR="00DE7802" w:rsidRDefault="00DE7802" w:rsidP="00DE7802">
      <w:pPr>
        <w:spacing w:line="276" w:lineRule="auto"/>
        <w:jc w:val="both"/>
        <w:rPr>
          <w:b/>
          <w:szCs w:val="24"/>
        </w:rPr>
      </w:pPr>
    </w:p>
    <w:p w14:paraId="0772ECBD" w14:textId="77777777" w:rsidR="00DE7802" w:rsidRDefault="00DE7802" w:rsidP="00DE7802">
      <w:pPr>
        <w:spacing w:line="276" w:lineRule="auto"/>
        <w:jc w:val="both"/>
        <w:rPr>
          <w:b/>
          <w:szCs w:val="24"/>
        </w:rPr>
      </w:pPr>
    </w:p>
    <w:p w14:paraId="5EF0CCB3" w14:textId="77777777" w:rsidR="00DE7802" w:rsidRDefault="00DE7802" w:rsidP="00DE7802">
      <w:pPr>
        <w:spacing w:line="276" w:lineRule="auto"/>
        <w:jc w:val="both"/>
        <w:rPr>
          <w:b/>
          <w:szCs w:val="24"/>
        </w:rPr>
      </w:pPr>
    </w:p>
    <w:p w14:paraId="30F9C2F9" w14:textId="77777777" w:rsidR="00DE7802" w:rsidRDefault="00DE7802" w:rsidP="00DE7802">
      <w:pPr>
        <w:spacing w:line="276" w:lineRule="auto"/>
        <w:jc w:val="both"/>
        <w:rPr>
          <w:szCs w:val="24"/>
        </w:rPr>
      </w:pPr>
      <w:r w:rsidRPr="00E94B17">
        <w:rPr>
          <w:b/>
          <w:szCs w:val="24"/>
        </w:rPr>
        <w:t>3.2</w:t>
      </w:r>
      <w:r w:rsidRPr="00E94B17">
        <w:rPr>
          <w:szCs w:val="24"/>
        </w:rPr>
        <w:t xml:space="preserve"> Ocorrendo Ponto Facultativo, ou outro fato superveniente de caráter público, que impeça a realização dos eventos nas datas acima marcadas, a licitação ficará automaticamente adiada para o mesmo horário do primeiro dia útil subsequente, indepen</w:t>
      </w:r>
      <w:r>
        <w:rPr>
          <w:szCs w:val="24"/>
        </w:rPr>
        <w:t>dentemente de nova comunicação.</w:t>
      </w:r>
    </w:p>
    <w:p w14:paraId="45DE5A6C" w14:textId="77777777" w:rsidR="002C794A" w:rsidRDefault="002C794A" w:rsidP="001F04AB">
      <w:pPr>
        <w:spacing w:line="276" w:lineRule="auto"/>
        <w:jc w:val="both"/>
        <w:rPr>
          <w:b/>
          <w:szCs w:val="24"/>
        </w:rPr>
      </w:pPr>
    </w:p>
    <w:p w14:paraId="2BB2E483" w14:textId="77777777" w:rsidR="00D81EF5" w:rsidRPr="00B47C7D" w:rsidRDefault="00D81EF5" w:rsidP="001F04AB">
      <w:pPr>
        <w:spacing w:line="276" w:lineRule="auto"/>
        <w:jc w:val="both"/>
        <w:rPr>
          <w:b/>
          <w:szCs w:val="24"/>
          <w:u w:val="single"/>
        </w:rPr>
      </w:pPr>
      <w:r w:rsidRPr="00B47C7D">
        <w:rPr>
          <w:b/>
          <w:szCs w:val="24"/>
          <w:u w:val="single"/>
        </w:rPr>
        <w:t>4 - DOS RECURSOS ORÇAMENTÁRIOS</w:t>
      </w:r>
    </w:p>
    <w:p w14:paraId="08F53B34" w14:textId="77777777" w:rsidR="00D81EF5" w:rsidRPr="00E94B17" w:rsidRDefault="00D81EF5" w:rsidP="001F04AB">
      <w:pPr>
        <w:spacing w:line="276" w:lineRule="auto"/>
        <w:jc w:val="both"/>
        <w:rPr>
          <w:szCs w:val="24"/>
        </w:rPr>
      </w:pPr>
    </w:p>
    <w:p w14:paraId="42ECE38D" w14:textId="77777777" w:rsidR="00D81EF5" w:rsidRDefault="00D81EF5" w:rsidP="001F04AB">
      <w:pPr>
        <w:spacing w:line="276" w:lineRule="auto"/>
        <w:jc w:val="both"/>
        <w:rPr>
          <w:szCs w:val="24"/>
        </w:rPr>
      </w:pPr>
      <w:r w:rsidRPr="00E94B17">
        <w:rPr>
          <w:szCs w:val="24"/>
        </w:rPr>
        <w:t>Os recursos necessários à realização do serviço ora licitado correrão à conta da seguinte dotação orçamentária:</w:t>
      </w:r>
    </w:p>
    <w:p w14:paraId="14E271C4" w14:textId="77777777" w:rsidR="009A1C2C" w:rsidRPr="00E94B17" w:rsidRDefault="009A1C2C" w:rsidP="001F04AB">
      <w:pPr>
        <w:spacing w:line="276" w:lineRule="auto"/>
        <w:jc w:val="both"/>
        <w:rPr>
          <w:szCs w:val="24"/>
        </w:rPr>
      </w:pPr>
    </w:p>
    <w:p w14:paraId="4E332200" w14:textId="6FA5978A" w:rsidR="00D81EF5" w:rsidRPr="002C794A" w:rsidRDefault="006906AF" w:rsidP="001F04AB">
      <w:pPr>
        <w:spacing w:line="276" w:lineRule="auto"/>
        <w:jc w:val="both"/>
        <w:rPr>
          <w:szCs w:val="24"/>
        </w:rPr>
      </w:pPr>
      <w:r w:rsidRPr="002C794A">
        <w:rPr>
          <w:szCs w:val="24"/>
        </w:rPr>
        <w:t xml:space="preserve">FONTE: </w:t>
      </w:r>
      <w:r w:rsidR="00B47C7D">
        <w:rPr>
          <w:szCs w:val="24"/>
        </w:rPr>
        <w:t>230</w:t>
      </w:r>
    </w:p>
    <w:p w14:paraId="1AAC43E0" w14:textId="393ECB64" w:rsidR="00D81EF5" w:rsidRPr="002C794A" w:rsidRDefault="00D81EF5" w:rsidP="001F04AB">
      <w:pPr>
        <w:spacing w:line="276" w:lineRule="auto"/>
        <w:jc w:val="both"/>
        <w:rPr>
          <w:szCs w:val="24"/>
        </w:rPr>
      </w:pPr>
      <w:r w:rsidRPr="002C794A">
        <w:rPr>
          <w:szCs w:val="24"/>
        </w:rPr>
        <w:t>PR</w:t>
      </w:r>
      <w:r w:rsidR="006906AF" w:rsidRPr="002C794A">
        <w:rPr>
          <w:szCs w:val="24"/>
        </w:rPr>
        <w:t>OGRAMA DE TRABALHO:</w:t>
      </w:r>
      <w:r w:rsidR="00B47C7D">
        <w:rPr>
          <w:szCs w:val="24"/>
        </w:rPr>
        <w:t xml:space="preserve"> 26.122.0002.2016</w:t>
      </w:r>
    </w:p>
    <w:p w14:paraId="5DB4B51A" w14:textId="6FA9BE1B" w:rsidR="00D81EF5" w:rsidRPr="00E94B17" w:rsidRDefault="006906AF" w:rsidP="001F04AB">
      <w:pPr>
        <w:spacing w:line="276" w:lineRule="auto"/>
        <w:jc w:val="both"/>
        <w:rPr>
          <w:szCs w:val="24"/>
        </w:rPr>
      </w:pPr>
      <w:r w:rsidRPr="002C794A">
        <w:rPr>
          <w:szCs w:val="24"/>
        </w:rPr>
        <w:t xml:space="preserve">NATUREZA DA DESPESA: </w:t>
      </w:r>
      <w:r w:rsidR="00B47C7D">
        <w:rPr>
          <w:szCs w:val="24"/>
        </w:rPr>
        <w:t>33.90.40.02</w:t>
      </w:r>
    </w:p>
    <w:p w14:paraId="78948048" w14:textId="77777777" w:rsidR="00D81EF5" w:rsidRPr="00E94B17" w:rsidRDefault="00D81EF5" w:rsidP="001F04AB">
      <w:pPr>
        <w:spacing w:line="276" w:lineRule="auto"/>
        <w:jc w:val="both"/>
        <w:rPr>
          <w:szCs w:val="24"/>
        </w:rPr>
      </w:pPr>
    </w:p>
    <w:p w14:paraId="740A4230" w14:textId="77777777" w:rsidR="00D81EF5" w:rsidRPr="00B47C7D" w:rsidRDefault="00D81EF5" w:rsidP="001F04AB">
      <w:pPr>
        <w:spacing w:line="276" w:lineRule="auto"/>
        <w:jc w:val="both"/>
        <w:rPr>
          <w:b/>
          <w:szCs w:val="24"/>
          <w:u w:val="single"/>
        </w:rPr>
      </w:pPr>
      <w:r w:rsidRPr="00B47C7D">
        <w:rPr>
          <w:b/>
          <w:szCs w:val="24"/>
          <w:u w:val="single"/>
        </w:rPr>
        <w:t>5 - TIPO DE LICITAÇÃO E PREÇO MÁXIMO ADMITIDO</w:t>
      </w:r>
    </w:p>
    <w:p w14:paraId="0B33CB11" w14:textId="77777777" w:rsidR="008D2EF5" w:rsidRPr="00E94B17" w:rsidRDefault="008D2EF5" w:rsidP="001F04AB">
      <w:pPr>
        <w:spacing w:line="276" w:lineRule="auto"/>
        <w:jc w:val="both"/>
        <w:rPr>
          <w:b/>
          <w:szCs w:val="24"/>
        </w:rPr>
      </w:pPr>
    </w:p>
    <w:p w14:paraId="489A2B57" w14:textId="3BB38B5B" w:rsidR="00D81EF5" w:rsidRPr="00CE3589" w:rsidRDefault="00D81EF5" w:rsidP="001F04AB">
      <w:pPr>
        <w:spacing w:line="276" w:lineRule="auto"/>
        <w:jc w:val="both"/>
        <w:rPr>
          <w:b/>
          <w:szCs w:val="24"/>
        </w:rPr>
      </w:pPr>
      <w:r w:rsidRPr="00E94B17">
        <w:rPr>
          <w:b/>
          <w:szCs w:val="24"/>
        </w:rPr>
        <w:t>5.1</w:t>
      </w:r>
      <w:r w:rsidRPr="00E94B17">
        <w:rPr>
          <w:szCs w:val="24"/>
        </w:rPr>
        <w:t xml:space="preserve"> O presente pregão eletrônico reger-se-á pelo tipo </w:t>
      </w:r>
      <w:r w:rsidR="00A4375B" w:rsidRPr="00CE3589">
        <w:rPr>
          <w:b/>
          <w:sz w:val="24"/>
          <w:szCs w:val="28"/>
        </w:rPr>
        <w:t>MENOR PREÇO GLOBAL</w:t>
      </w:r>
      <w:r w:rsidR="00DE7802" w:rsidRPr="00CE3589">
        <w:rPr>
          <w:b/>
          <w:sz w:val="24"/>
          <w:szCs w:val="28"/>
        </w:rPr>
        <w:t>.</w:t>
      </w:r>
    </w:p>
    <w:p w14:paraId="5D7D84D7" w14:textId="77777777" w:rsidR="00D81EF5" w:rsidRPr="00E94B17" w:rsidRDefault="00D81EF5" w:rsidP="001F04AB">
      <w:pPr>
        <w:spacing w:line="276" w:lineRule="auto"/>
        <w:jc w:val="both"/>
        <w:rPr>
          <w:b/>
          <w:szCs w:val="24"/>
        </w:rPr>
      </w:pPr>
    </w:p>
    <w:p w14:paraId="335E1CF3" w14:textId="71466E4D" w:rsidR="00D81EF5" w:rsidRPr="00E94B17" w:rsidRDefault="00D81EF5" w:rsidP="001F04AB">
      <w:pPr>
        <w:spacing w:line="276" w:lineRule="auto"/>
        <w:jc w:val="both"/>
        <w:rPr>
          <w:szCs w:val="24"/>
        </w:rPr>
      </w:pPr>
      <w:r w:rsidRPr="00E94B17">
        <w:rPr>
          <w:b/>
          <w:szCs w:val="24"/>
        </w:rPr>
        <w:t>5.2</w:t>
      </w:r>
      <w:r w:rsidRPr="00E94B17">
        <w:rPr>
          <w:szCs w:val="24"/>
        </w:rPr>
        <w:t xml:space="preserve"> </w:t>
      </w:r>
      <w:r w:rsidRPr="006906AF">
        <w:rPr>
          <w:szCs w:val="24"/>
        </w:rPr>
        <w:t xml:space="preserve">O </w:t>
      </w:r>
      <w:r w:rsidR="00295D7D" w:rsidRPr="006906AF">
        <w:rPr>
          <w:szCs w:val="24"/>
        </w:rPr>
        <w:t>preço máximo a</w:t>
      </w:r>
      <w:r w:rsidR="0010724F">
        <w:rPr>
          <w:szCs w:val="24"/>
        </w:rPr>
        <w:t xml:space="preserve">dmitido pela CODERTE é sigiloso </w:t>
      </w:r>
      <w:r w:rsidR="002800FB">
        <w:rPr>
          <w:szCs w:val="24"/>
        </w:rPr>
        <w:t xml:space="preserve">de acordo com o </w:t>
      </w:r>
      <w:r w:rsidR="0010724F">
        <w:rPr>
          <w:szCs w:val="24"/>
        </w:rPr>
        <w:t>Art. 34 da Lei Federal n. 13.303 de 30 de junho de 2016.</w:t>
      </w:r>
    </w:p>
    <w:p w14:paraId="3C895EE2" w14:textId="77777777" w:rsidR="00295D7D" w:rsidRDefault="00295D7D" w:rsidP="001F04AB">
      <w:pPr>
        <w:spacing w:line="276" w:lineRule="auto"/>
        <w:jc w:val="both"/>
        <w:rPr>
          <w:b/>
          <w:szCs w:val="24"/>
        </w:rPr>
      </w:pPr>
    </w:p>
    <w:p w14:paraId="7D09DE50" w14:textId="77777777" w:rsidR="00D81EF5" w:rsidRPr="00A4375B" w:rsidRDefault="00D81EF5" w:rsidP="001F04AB">
      <w:pPr>
        <w:spacing w:line="276" w:lineRule="auto"/>
        <w:jc w:val="both"/>
        <w:rPr>
          <w:b/>
          <w:szCs w:val="24"/>
          <w:u w:val="single"/>
        </w:rPr>
      </w:pPr>
      <w:r w:rsidRPr="00A4375B">
        <w:rPr>
          <w:b/>
          <w:szCs w:val="24"/>
          <w:u w:val="single"/>
        </w:rPr>
        <w:t>6 – DAS CONDIÇÕES DE PARTICIPAÇÃO</w:t>
      </w:r>
    </w:p>
    <w:p w14:paraId="7EA29793" w14:textId="77777777" w:rsidR="00295D7D" w:rsidRPr="00E94B17" w:rsidRDefault="00295D7D" w:rsidP="001F04AB">
      <w:pPr>
        <w:spacing w:line="276" w:lineRule="auto"/>
        <w:jc w:val="both"/>
        <w:rPr>
          <w:b/>
          <w:szCs w:val="24"/>
        </w:rPr>
      </w:pPr>
    </w:p>
    <w:p w14:paraId="3E9DCDA0" w14:textId="77777777" w:rsidR="00295D7D" w:rsidRPr="009A2317" w:rsidRDefault="00D81EF5" w:rsidP="00295D7D">
      <w:pPr>
        <w:spacing w:line="276" w:lineRule="auto"/>
        <w:jc w:val="both"/>
        <w:rPr>
          <w:b/>
          <w:u w:val="single"/>
        </w:rPr>
      </w:pPr>
      <w:r w:rsidRPr="00E94B17">
        <w:rPr>
          <w:b/>
          <w:szCs w:val="24"/>
        </w:rPr>
        <w:t xml:space="preserve">6.1 </w:t>
      </w:r>
      <w:r w:rsidRPr="00E94B17">
        <w:rPr>
          <w:szCs w:val="24"/>
        </w:rPr>
        <w:t>P</w:t>
      </w:r>
      <w:r w:rsidRPr="00E94B17">
        <w:rPr>
          <w:color w:val="000000"/>
          <w:szCs w:val="24"/>
        </w:rPr>
        <w:t xml:space="preserve">oderão participar desta licitação as pessoas que atuem em ramo de atividade compatível com o objeto licitado, registradas ou não no </w:t>
      </w:r>
      <w:r w:rsidR="00295D7D" w:rsidRPr="009A2317">
        <w:rPr>
          <w:b/>
          <w:color w:val="000000"/>
        </w:rPr>
        <w:t>Sistema de Cadastramento Unificado de fornecedores - SICAF.</w:t>
      </w:r>
    </w:p>
    <w:p w14:paraId="0BBBF610" w14:textId="77777777" w:rsidR="002A4A25" w:rsidRDefault="002A4A25" w:rsidP="001F04AB">
      <w:pPr>
        <w:spacing w:line="276" w:lineRule="auto"/>
        <w:ind w:right="49"/>
        <w:contextualSpacing/>
        <w:jc w:val="both"/>
        <w:rPr>
          <w:szCs w:val="24"/>
        </w:rPr>
      </w:pPr>
    </w:p>
    <w:p w14:paraId="44DB71BE" w14:textId="77777777" w:rsidR="002A4A25" w:rsidRPr="002A4A25" w:rsidRDefault="002A4A25" w:rsidP="002A4A25">
      <w:pPr>
        <w:pStyle w:val="C1Edital"/>
        <w:jc w:val="both"/>
        <w:rPr>
          <w:b w:val="0"/>
          <w:sz w:val="24"/>
          <w:szCs w:val="24"/>
        </w:rPr>
      </w:pPr>
      <w:r w:rsidRPr="005711D4">
        <w:rPr>
          <w:sz w:val="24"/>
          <w:szCs w:val="24"/>
        </w:rPr>
        <w:t>6.2</w:t>
      </w:r>
      <w:r w:rsidRPr="002A4A25">
        <w:rPr>
          <w:b w:val="0"/>
          <w:sz w:val="24"/>
          <w:szCs w:val="24"/>
        </w:rPr>
        <w:t xml:space="preserve"> Não serão admitidas na licitação as empresas impedidas de acordo com o art. 38 da Lei Federal nº 13.303 </w:t>
      </w:r>
      <w:r>
        <w:rPr>
          <w:b w:val="0"/>
          <w:sz w:val="24"/>
          <w:szCs w:val="24"/>
        </w:rPr>
        <w:t>de 30 de junho de 2016, bem como empresas com as sanções prescritas no art. 7º da Lei Federal nº 10.520/02.</w:t>
      </w:r>
    </w:p>
    <w:p w14:paraId="31A76D20" w14:textId="77777777" w:rsidR="002A4A25" w:rsidRPr="002A4A25" w:rsidRDefault="002A4A25" w:rsidP="002A4A25">
      <w:pPr>
        <w:pStyle w:val="C1Edital"/>
        <w:jc w:val="both"/>
        <w:rPr>
          <w:b w:val="0"/>
          <w:sz w:val="24"/>
          <w:szCs w:val="24"/>
        </w:rPr>
      </w:pPr>
    </w:p>
    <w:p w14:paraId="7F123C10" w14:textId="77777777" w:rsidR="002A4A25" w:rsidRPr="002A4A25" w:rsidRDefault="002A4A25" w:rsidP="002A4A25">
      <w:pPr>
        <w:pStyle w:val="C1Edital"/>
        <w:spacing w:line="276" w:lineRule="auto"/>
        <w:jc w:val="both"/>
        <w:rPr>
          <w:b w:val="0"/>
          <w:sz w:val="24"/>
          <w:szCs w:val="24"/>
        </w:rPr>
      </w:pPr>
      <w:r w:rsidRPr="002A4A25">
        <w:rPr>
          <w:b w:val="0"/>
          <w:sz w:val="24"/>
          <w:szCs w:val="24"/>
        </w:rPr>
        <w:t>I)- Cujo administrador ou detentor de mais de 5 (cinco por cento) do capital social seja diretor ou empregado da empresa pública ou sociedade de economia mista contratante;</w:t>
      </w:r>
    </w:p>
    <w:p w14:paraId="7997310A" w14:textId="77777777" w:rsidR="002A4A25" w:rsidRPr="002A4A25" w:rsidRDefault="002A4A25" w:rsidP="002A4A25">
      <w:pPr>
        <w:pStyle w:val="C1Edital"/>
        <w:spacing w:line="276" w:lineRule="auto"/>
        <w:jc w:val="both"/>
        <w:rPr>
          <w:b w:val="0"/>
          <w:sz w:val="24"/>
          <w:szCs w:val="24"/>
        </w:rPr>
      </w:pPr>
      <w:r w:rsidRPr="002A4A25">
        <w:rPr>
          <w:b w:val="0"/>
          <w:sz w:val="24"/>
          <w:szCs w:val="24"/>
        </w:rPr>
        <w:t>II)- Suspensa pela empresa pública ou sociedade de economia mista;</w:t>
      </w:r>
    </w:p>
    <w:p w14:paraId="384136F5" w14:textId="77777777" w:rsidR="002A4A25" w:rsidRPr="002A4A25" w:rsidRDefault="002A4A25" w:rsidP="002A4A25">
      <w:pPr>
        <w:pStyle w:val="C1Edital"/>
        <w:spacing w:line="276" w:lineRule="auto"/>
        <w:jc w:val="both"/>
        <w:rPr>
          <w:b w:val="0"/>
          <w:sz w:val="24"/>
          <w:szCs w:val="24"/>
        </w:rPr>
      </w:pPr>
      <w:r w:rsidRPr="002A4A25">
        <w:rPr>
          <w:b w:val="0"/>
          <w:sz w:val="24"/>
          <w:szCs w:val="24"/>
        </w:rPr>
        <w:t>III)- declarada inidônea pela União, por Estados, pelo Distrito Federal ou pela unidade federativa a que está vinculada a empresa pública ou sociedade de economia mista, enquanto perdurarem os efeitos da sanção;</w:t>
      </w:r>
    </w:p>
    <w:p w14:paraId="38E62541" w14:textId="77777777" w:rsidR="002A4A25" w:rsidRPr="002A4A25" w:rsidRDefault="002A4A25" w:rsidP="002A4A25">
      <w:pPr>
        <w:pStyle w:val="C1Edital"/>
        <w:spacing w:line="276" w:lineRule="auto"/>
        <w:jc w:val="both"/>
        <w:rPr>
          <w:b w:val="0"/>
          <w:sz w:val="24"/>
          <w:szCs w:val="24"/>
        </w:rPr>
      </w:pPr>
      <w:r w:rsidRPr="002A4A25">
        <w:rPr>
          <w:b w:val="0"/>
          <w:sz w:val="24"/>
          <w:szCs w:val="24"/>
        </w:rPr>
        <w:t>IV)- Constituída por sócio de empresa que estiver suspensa, impedida ou declarada inidônea;</w:t>
      </w:r>
    </w:p>
    <w:p w14:paraId="702FF6B1" w14:textId="77777777" w:rsidR="002A4A25" w:rsidRPr="002A4A25" w:rsidRDefault="002A4A25" w:rsidP="002A4A25">
      <w:pPr>
        <w:pStyle w:val="C1Edital"/>
        <w:spacing w:line="276" w:lineRule="auto"/>
        <w:jc w:val="both"/>
        <w:rPr>
          <w:b w:val="0"/>
          <w:sz w:val="24"/>
          <w:szCs w:val="24"/>
        </w:rPr>
      </w:pPr>
      <w:r w:rsidRPr="002A4A25">
        <w:rPr>
          <w:b w:val="0"/>
          <w:sz w:val="24"/>
          <w:szCs w:val="24"/>
        </w:rPr>
        <w:t>V)- Cujo administrador seja sócio de empresa suspensa, impedida ou declarada inidônea;</w:t>
      </w:r>
    </w:p>
    <w:p w14:paraId="7B17DA76" w14:textId="77777777" w:rsidR="002A4A25" w:rsidRPr="002A4A25" w:rsidRDefault="002A4A25" w:rsidP="002A4A25">
      <w:pPr>
        <w:pStyle w:val="C1Edital"/>
        <w:spacing w:line="276" w:lineRule="auto"/>
        <w:jc w:val="both"/>
        <w:rPr>
          <w:b w:val="0"/>
          <w:sz w:val="24"/>
          <w:szCs w:val="24"/>
        </w:rPr>
      </w:pPr>
      <w:r w:rsidRPr="002A4A25">
        <w:rPr>
          <w:b w:val="0"/>
          <w:sz w:val="24"/>
          <w:szCs w:val="24"/>
        </w:rPr>
        <w:t>VI)- Constituída por sócio que tenha sido sócio ou administrador de empresa suspensa, impedida ou declarada inidônea, no período dos fatos que deram ensejo à sanção,</w:t>
      </w:r>
    </w:p>
    <w:p w14:paraId="5D24CBF0" w14:textId="77777777" w:rsidR="002A4A25" w:rsidRPr="002A4A25" w:rsidRDefault="002A4A25" w:rsidP="002A4A25">
      <w:pPr>
        <w:pStyle w:val="C1Edital"/>
        <w:spacing w:line="276" w:lineRule="auto"/>
        <w:jc w:val="both"/>
        <w:rPr>
          <w:b w:val="0"/>
          <w:sz w:val="24"/>
          <w:szCs w:val="24"/>
        </w:rPr>
      </w:pPr>
      <w:r w:rsidRPr="002A4A25">
        <w:rPr>
          <w:b w:val="0"/>
          <w:sz w:val="24"/>
          <w:szCs w:val="24"/>
        </w:rPr>
        <w:t>VII)- Cujo administrador tenha sido sócio ou administrador de empresa suspensa, impedida ou declarada inidônea, no período dos fatos que deram ensejo à sanção;</w:t>
      </w:r>
    </w:p>
    <w:p w14:paraId="67B0A5C1" w14:textId="77777777" w:rsidR="002A4A25" w:rsidRDefault="002A4A25" w:rsidP="002A4A25">
      <w:pPr>
        <w:pStyle w:val="C1Edital"/>
        <w:spacing w:line="276" w:lineRule="auto"/>
        <w:jc w:val="both"/>
        <w:rPr>
          <w:b w:val="0"/>
          <w:sz w:val="24"/>
          <w:szCs w:val="24"/>
        </w:rPr>
      </w:pPr>
      <w:r w:rsidRPr="002A4A25">
        <w:rPr>
          <w:b w:val="0"/>
          <w:sz w:val="24"/>
          <w:szCs w:val="24"/>
        </w:rPr>
        <w:lastRenderedPageBreak/>
        <w:t>VIII)- Que tiver, nos seus quadros de diretoria, pessoa que participou, em razão de vínculo de mesma natureza, de empresa declarada inidônea;</w:t>
      </w:r>
    </w:p>
    <w:p w14:paraId="1541F228" w14:textId="77777777" w:rsidR="0010724F" w:rsidRDefault="0010724F" w:rsidP="002A4A25">
      <w:pPr>
        <w:pStyle w:val="C1Edital"/>
        <w:spacing w:line="276" w:lineRule="auto"/>
        <w:jc w:val="both"/>
        <w:rPr>
          <w:b w:val="0"/>
          <w:sz w:val="24"/>
          <w:szCs w:val="24"/>
        </w:rPr>
      </w:pPr>
    </w:p>
    <w:p w14:paraId="2527F0BD" w14:textId="77777777" w:rsidR="0010724F" w:rsidRPr="00CB7CAB" w:rsidRDefault="0010724F" w:rsidP="0010724F">
      <w:pPr>
        <w:spacing w:before="100" w:beforeAutospacing="1" w:after="100" w:afterAutospacing="1"/>
        <w:ind w:firstLine="525"/>
        <w:rPr>
          <w:color w:val="000000"/>
        </w:rPr>
      </w:pPr>
      <w:r w:rsidRPr="00CB7CAB">
        <w:rPr>
          <w:b/>
          <w:color w:val="000000"/>
        </w:rPr>
        <w:t>6.2.1</w:t>
      </w:r>
      <w:r>
        <w:rPr>
          <w:color w:val="000000"/>
        </w:rPr>
        <w:t xml:space="preserve"> - </w:t>
      </w:r>
      <w:r w:rsidRPr="00CB7CAB">
        <w:rPr>
          <w:color w:val="000000"/>
        </w:rPr>
        <w:t>Aplic</w:t>
      </w:r>
      <w:r>
        <w:rPr>
          <w:color w:val="000000"/>
        </w:rPr>
        <w:t>a-se também a vedação e impedimento de contratar</w:t>
      </w:r>
      <w:r w:rsidRPr="00CB7CAB">
        <w:rPr>
          <w:color w:val="000000"/>
        </w:rPr>
        <w:t>:</w:t>
      </w:r>
    </w:p>
    <w:p w14:paraId="084B3FCE" w14:textId="77777777" w:rsidR="0010724F" w:rsidRPr="00CB7CAB" w:rsidRDefault="0010724F" w:rsidP="0010724F">
      <w:pPr>
        <w:spacing w:before="100" w:beforeAutospacing="1" w:after="100" w:afterAutospacing="1"/>
        <w:ind w:left="525"/>
        <w:jc w:val="both"/>
        <w:rPr>
          <w:color w:val="000000"/>
        </w:rPr>
      </w:pPr>
      <w:r w:rsidRPr="00CB7CAB">
        <w:rPr>
          <w:b/>
          <w:color w:val="000000"/>
        </w:rPr>
        <w:t>I</w:t>
      </w:r>
      <w:r>
        <w:rPr>
          <w:color w:val="000000"/>
        </w:rPr>
        <w:t xml:space="preserve"> - </w:t>
      </w:r>
      <w:r w:rsidRPr="00CB7CAB">
        <w:rPr>
          <w:color w:val="000000"/>
        </w:rPr>
        <w:t>empregado ou dirigente, como pessoa física, bem como à participação dele em procedimentos licitatórios, na condição de licitante;</w:t>
      </w:r>
    </w:p>
    <w:p w14:paraId="49DB7DB4" w14:textId="77777777" w:rsidR="0010724F" w:rsidRPr="00CB7CAB" w:rsidRDefault="0010724F" w:rsidP="0010724F">
      <w:pPr>
        <w:spacing w:before="100" w:beforeAutospacing="1" w:after="100" w:afterAutospacing="1"/>
        <w:ind w:firstLine="525"/>
        <w:rPr>
          <w:color w:val="000000"/>
        </w:rPr>
      </w:pPr>
      <w:r w:rsidRPr="00CB7CAB">
        <w:rPr>
          <w:b/>
          <w:color w:val="000000"/>
        </w:rPr>
        <w:t>II</w:t>
      </w:r>
      <w:r w:rsidRPr="00CB7CAB">
        <w:rPr>
          <w:color w:val="000000"/>
        </w:rPr>
        <w:t xml:space="preserve"> - a quem tenha relação de parentesco, até o terceiro grau civil, com:</w:t>
      </w:r>
    </w:p>
    <w:p w14:paraId="04724141" w14:textId="77777777" w:rsidR="0010724F" w:rsidRPr="00CB7CAB" w:rsidRDefault="0010724F" w:rsidP="0010724F">
      <w:pPr>
        <w:spacing w:before="100" w:beforeAutospacing="1" w:after="100" w:afterAutospacing="1"/>
        <w:ind w:firstLine="525"/>
        <w:rPr>
          <w:color w:val="000000"/>
        </w:rPr>
      </w:pPr>
      <w:r w:rsidRPr="00CB7CAB">
        <w:rPr>
          <w:b/>
          <w:color w:val="000000"/>
        </w:rPr>
        <w:t>a)</w:t>
      </w:r>
      <w:r w:rsidRPr="00CB7CAB">
        <w:rPr>
          <w:color w:val="000000"/>
        </w:rPr>
        <w:t xml:space="preserve"> dirigente de empresa pública ou sociedade de economia mista;</w:t>
      </w:r>
    </w:p>
    <w:p w14:paraId="2E3E0C71" w14:textId="77777777" w:rsidR="0010724F" w:rsidRPr="00CB7CAB" w:rsidRDefault="0010724F" w:rsidP="0010724F">
      <w:pPr>
        <w:spacing w:before="100" w:beforeAutospacing="1" w:after="100" w:afterAutospacing="1"/>
        <w:ind w:left="525"/>
        <w:rPr>
          <w:color w:val="000000"/>
        </w:rPr>
      </w:pPr>
      <w:r w:rsidRPr="00CB7CAB">
        <w:rPr>
          <w:b/>
          <w:color w:val="000000"/>
        </w:rPr>
        <w:t>b)</w:t>
      </w:r>
      <w:r w:rsidRPr="00CB7CAB">
        <w:rPr>
          <w:color w:val="000000"/>
        </w:rPr>
        <w:t xml:space="preserve"> empregado de empresa pública ou sociedade de economia mista cujas atribuições envolvam a atuação na área responsável pela licitação ou contratação;</w:t>
      </w:r>
    </w:p>
    <w:p w14:paraId="1DF39857" w14:textId="033CD7F3" w:rsidR="0010724F" w:rsidRPr="0010724F" w:rsidRDefault="0010724F" w:rsidP="0010724F">
      <w:pPr>
        <w:spacing w:before="100" w:beforeAutospacing="1" w:after="100" w:afterAutospacing="1"/>
        <w:ind w:left="525"/>
        <w:rPr>
          <w:color w:val="000000"/>
        </w:rPr>
      </w:pPr>
      <w:r w:rsidRPr="00CB7CAB">
        <w:rPr>
          <w:b/>
          <w:color w:val="000000"/>
        </w:rPr>
        <w:t>c)</w:t>
      </w:r>
      <w:r w:rsidRPr="00CB7CAB">
        <w:rPr>
          <w:color w:val="000000"/>
        </w:rPr>
        <w:t xml:space="preserve"> autoridade do ente público a que a empresa pública ou sociedade de </w:t>
      </w:r>
      <w:r>
        <w:rPr>
          <w:color w:val="000000"/>
        </w:rPr>
        <w:t>economia mista esteja vincula</w:t>
      </w:r>
    </w:p>
    <w:p w14:paraId="135D5E9E" w14:textId="77777777" w:rsidR="00D81EF5" w:rsidRPr="005711D4" w:rsidRDefault="00D81EF5" w:rsidP="001F04AB">
      <w:pPr>
        <w:spacing w:line="276" w:lineRule="auto"/>
        <w:ind w:right="49"/>
        <w:contextualSpacing/>
        <w:jc w:val="both"/>
        <w:rPr>
          <w:szCs w:val="24"/>
        </w:rPr>
      </w:pPr>
    </w:p>
    <w:p w14:paraId="00038E4C" w14:textId="77777777" w:rsidR="00D81EF5" w:rsidRPr="00E94B17" w:rsidRDefault="00D81EF5" w:rsidP="001F04AB">
      <w:pPr>
        <w:spacing w:line="276" w:lineRule="auto"/>
        <w:jc w:val="both"/>
        <w:rPr>
          <w:szCs w:val="24"/>
        </w:rPr>
      </w:pPr>
      <w:r w:rsidRPr="00E94B17">
        <w:rPr>
          <w:b/>
          <w:szCs w:val="24"/>
        </w:rPr>
        <w:t>6.3</w:t>
      </w:r>
      <w:r w:rsidRPr="00E94B17">
        <w:rPr>
          <w:szCs w:val="24"/>
        </w:rPr>
        <w:t xml:space="preserve"> Um licitante, ou grupo, suas filiais ou empresas que fazem parte de um grupo econômico ou financeiro, somente poderá apresentar uma única proposta de preços. Caso um licitante participe em mais de uma proposta de preços, estas propostas não serão levadas em consideração e serão rejeitadas.</w:t>
      </w:r>
    </w:p>
    <w:p w14:paraId="2376A43F" w14:textId="77777777" w:rsidR="00D81EF5" w:rsidRPr="00E94B17" w:rsidRDefault="00D81EF5" w:rsidP="001F04AB">
      <w:pPr>
        <w:spacing w:line="276" w:lineRule="auto"/>
        <w:jc w:val="both"/>
        <w:rPr>
          <w:szCs w:val="24"/>
        </w:rPr>
      </w:pPr>
    </w:p>
    <w:p w14:paraId="1987C5EE" w14:textId="77777777" w:rsidR="00D81EF5" w:rsidRPr="00E94B17" w:rsidRDefault="00D81EF5" w:rsidP="001F04AB">
      <w:pPr>
        <w:spacing w:line="276" w:lineRule="auto"/>
        <w:jc w:val="both"/>
        <w:rPr>
          <w:szCs w:val="24"/>
        </w:rPr>
      </w:pPr>
      <w:r w:rsidRPr="00E94B17">
        <w:rPr>
          <w:b/>
          <w:szCs w:val="24"/>
        </w:rPr>
        <w:t>6.3.1</w:t>
      </w:r>
      <w:r w:rsidRPr="00E94B17">
        <w:rPr>
          <w:szCs w:val="24"/>
        </w:rPr>
        <w:tab/>
        <w:t>Para tais efeitos entende-se que fazem parte de um mesmo grupo econômico ou financeiro, as empresas que tenham diretores, acionistas (com participação em mais de 5%), ou representantes legais comuns, e aqueles que dependam ou subsidiem econômica ou financeiramente a outra empresa.</w:t>
      </w:r>
    </w:p>
    <w:p w14:paraId="08C0EFE1" w14:textId="77777777" w:rsidR="00D81EF5" w:rsidRPr="00E94B17" w:rsidRDefault="00D81EF5" w:rsidP="001F04AB">
      <w:pPr>
        <w:spacing w:line="276" w:lineRule="auto"/>
        <w:jc w:val="both"/>
        <w:rPr>
          <w:b/>
          <w:szCs w:val="24"/>
        </w:rPr>
      </w:pPr>
    </w:p>
    <w:p w14:paraId="6CBF2D3E" w14:textId="5D020086" w:rsidR="00D81EF5" w:rsidRPr="0010724F" w:rsidRDefault="005711D4" w:rsidP="001F04AB">
      <w:pPr>
        <w:spacing w:line="276" w:lineRule="auto"/>
        <w:jc w:val="both"/>
        <w:rPr>
          <w:color w:val="FF0000"/>
          <w:szCs w:val="24"/>
        </w:rPr>
      </w:pPr>
      <w:r w:rsidRPr="008D2EF5">
        <w:rPr>
          <w:b/>
          <w:szCs w:val="24"/>
        </w:rPr>
        <w:t>6.4</w:t>
      </w:r>
      <w:r w:rsidR="0010724F" w:rsidRPr="008D2EF5">
        <w:rPr>
          <w:b/>
          <w:szCs w:val="24"/>
        </w:rPr>
        <w:t xml:space="preserve"> </w:t>
      </w:r>
      <w:r w:rsidR="00D81EF5" w:rsidRPr="008D2EF5">
        <w:rPr>
          <w:szCs w:val="24"/>
        </w:rPr>
        <w:t>O licitante que se enquadrar como Microempresa ou Empresa de Pequeno Porte deverá declarar, no momento de inserção de sua proposta, junto ao sistema eletrônico, que cumpre os requisitos previstos na Lei Complementar nº 123, de 14.12.2006, em especial quanto ao seu art. 3º</w:t>
      </w:r>
      <w:r w:rsidR="00D81EF5" w:rsidRPr="00E94B17">
        <w:rPr>
          <w:szCs w:val="24"/>
        </w:rPr>
        <w:t>.</w:t>
      </w:r>
      <w:r w:rsidR="0010724F">
        <w:rPr>
          <w:szCs w:val="24"/>
        </w:rPr>
        <w:t xml:space="preserve"> </w:t>
      </w:r>
    </w:p>
    <w:p w14:paraId="7D3782F1" w14:textId="77777777" w:rsidR="00D81EF5" w:rsidRPr="00E94B17" w:rsidRDefault="00D81EF5" w:rsidP="001F04AB">
      <w:pPr>
        <w:spacing w:line="276" w:lineRule="auto"/>
        <w:jc w:val="both"/>
        <w:rPr>
          <w:szCs w:val="24"/>
        </w:rPr>
      </w:pPr>
    </w:p>
    <w:p w14:paraId="55A750DC" w14:textId="77777777" w:rsidR="00D81EF5" w:rsidRDefault="005711D4" w:rsidP="001F04AB">
      <w:pPr>
        <w:spacing w:line="276" w:lineRule="auto"/>
        <w:jc w:val="both"/>
        <w:rPr>
          <w:color w:val="000000"/>
          <w:szCs w:val="24"/>
        </w:rPr>
      </w:pPr>
      <w:r>
        <w:rPr>
          <w:b/>
          <w:color w:val="000000"/>
          <w:szCs w:val="24"/>
        </w:rPr>
        <w:t>6.4</w:t>
      </w:r>
      <w:r w:rsidR="00D81EF5" w:rsidRPr="00E94B17">
        <w:rPr>
          <w:b/>
          <w:color w:val="000000"/>
          <w:szCs w:val="24"/>
        </w:rPr>
        <w:t xml:space="preserve">.1 </w:t>
      </w:r>
      <w:r w:rsidR="00D81EF5" w:rsidRPr="00E94B17">
        <w:rPr>
          <w:color w:val="000000"/>
          <w:szCs w:val="24"/>
        </w:rPr>
        <w:t>Em caso de não atend</w:t>
      </w:r>
      <w:r>
        <w:rPr>
          <w:color w:val="000000"/>
          <w:szCs w:val="24"/>
        </w:rPr>
        <w:t>imento do contido no subitem 6.4</w:t>
      </w:r>
      <w:r w:rsidR="00D81EF5" w:rsidRPr="00E94B17">
        <w:rPr>
          <w:color w:val="000000"/>
          <w:szCs w:val="24"/>
        </w:rPr>
        <w:t xml:space="preserve">, deixará de ser concedido ao licitante o tratamento favorecido, diferenciado e simplificado regulamentado por meio do Decreto Estadual nº 42.063/2009. </w:t>
      </w:r>
    </w:p>
    <w:p w14:paraId="0ED5E4C3" w14:textId="77777777" w:rsidR="00D81EF5" w:rsidRPr="00E94B17" w:rsidRDefault="00D81EF5" w:rsidP="001F04AB">
      <w:pPr>
        <w:spacing w:line="276" w:lineRule="auto"/>
        <w:jc w:val="both"/>
        <w:rPr>
          <w:color w:val="000000"/>
          <w:szCs w:val="24"/>
        </w:rPr>
      </w:pPr>
    </w:p>
    <w:p w14:paraId="3EB5C257" w14:textId="77777777" w:rsidR="00D81EF5" w:rsidRPr="00B135FB" w:rsidRDefault="00D81EF5" w:rsidP="001F04AB">
      <w:pPr>
        <w:spacing w:line="276" w:lineRule="auto"/>
        <w:ind w:right="49"/>
        <w:contextualSpacing/>
        <w:jc w:val="both"/>
        <w:rPr>
          <w:sz w:val="20"/>
        </w:rPr>
      </w:pPr>
      <w:r>
        <w:rPr>
          <w:b/>
          <w:szCs w:val="24"/>
        </w:rPr>
        <w:t>6</w:t>
      </w:r>
      <w:r w:rsidR="005711D4">
        <w:rPr>
          <w:b/>
          <w:szCs w:val="24"/>
        </w:rPr>
        <w:t>.5</w:t>
      </w:r>
      <w:r w:rsidRPr="00D25D56">
        <w:rPr>
          <w:szCs w:val="24"/>
        </w:rPr>
        <w:t xml:space="preserve"> O licitante deverá declarar, junto ao sistema eletrônico, que não lhe foram aplicadas </w:t>
      </w:r>
      <w:r w:rsidRPr="00D25D56">
        <w:rPr>
          <w:rFonts w:eastAsia="Arial"/>
          <w:szCs w:val="24"/>
        </w:rPr>
        <w:t>as seguintes penalidades, cujos efeitos ainda vigorem:</w:t>
      </w:r>
      <w:r>
        <w:rPr>
          <w:rFonts w:eastAsia="Arial"/>
          <w:szCs w:val="24"/>
        </w:rPr>
        <w:t xml:space="preserve"> </w:t>
      </w:r>
    </w:p>
    <w:p w14:paraId="5DED519B" w14:textId="77777777" w:rsidR="00D81EF5" w:rsidRPr="00CC6AA7" w:rsidRDefault="00D81EF5" w:rsidP="001F04AB">
      <w:pPr>
        <w:spacing w:line="276" w:lineRule="auto"/>
        <w:ind w:right="49"/>
        <w:contextualSpacing/>
        <w:jc w:val="both"/>
        <w:rPr>
          <w:szCs w:val="24"/>
        </w:rPr>
      </w:pPr>
    </w:p>
    <w:p w14:paraId="74608484" w14:textId="09EC4351" w:rsidR="00D81EF5" w:rsidRPr="00B135FB" w:rsidRDefault="00D81EF5" w:rsidP="001F04AB">
      <w:pPr>
        <w:spacing w:line="276" w:lineRule="auto"/>
        <w:ind w:right="49"/>
        <w:contextualSpacing/>
        <w:jc w:val="both"/>
        <w:rPr>
          <w:sz w:val="20"/>
        </w:rPr>
      </w:pPr>
      <w:r w:rsidRPr="00D25D56">
        <w:rPr>
          <w:rFonts w:eastAsia="Arial"/>
          <w:b/>
          <w:szCs w:val="24"/>
        </w:rPr>
        <w:t>a)</w:t>
      </w:r>
      <w:r w:rsidRPr="00D25D56">
        <w:rPr>
          <w:rFonts w:eastAsia="Arial"/>
          <w:szCs w:val="24"/>
        </w:rPr>
        <w:t xml:space="preserve"> </w:t>
      </w:r>
      <w:r w:rsidRPr="00D25D56">
        <w:rPr>
          <w:szCs w:val="24"/>
        </w:rPr>
        <w:t xml:space="preserve">suspensão temporária da participação em licitação e impedimento de contratar </w:t>
      </w:r>
      <w:r w:rsidR="005711D4">
        <w:rPr>
          <w:szCs w:val="24"/>
        </w:rPr>
        <w:t xml:space="preserve">com a </w:t>
      </w:r>
      <w:r w:rsidR="007028F7">
        <w:rPr>
          <w:szCs w:val="24"/>
        </w:rPr>
        <w:t>CODERTE</w:t>
      </w:r>
      <w:r w:rsidR="005711D4">
        <w:rPr>
          <w:szCs w:val="24"/>
        </w:rPr>
        <w:t>, por prazo não superior a 2 (dois) anos.</w:t>
      </w:r>
      <w:r>
        <w:rPr>
          <w:szCs w:val="24"/>
        </w:rPr>
        <w:t xml:space="preserve"> </w:t>
      </w:r>
    </w:p>
    <w:p w14:paraId="35C8BAA8" w14:textId="77777777" w:rsidR="00D81EF5" w:rsidRPr="00D25D56" w:rsidRDefault="00D81EF5" w:rsidP="001F04AB">
      <w:pPr>
        <w:spacing w:line="276" w:lineRule="auto"/>
        <w:contextualSpacing/>
        <w:jc w:val="both"/>
        <w:rPr>
          <w:szCs w:val="24"/>
        </w:rPr>
      </w:pPr>
    </w:p>
    <w:p w14:paraId="70AD9EDD" w14:textId="77777777" w:rsidR="00D81EF5" w:rsidRPr="00B135FB" w:rsidRDefault="00D81EF5" w:rsidP="001F04AB">
      <w:pPr>
        <w:spacing w:line="276" w:lineRule="auto"/>
        <w:ind w:right="49"/>
        <w:contextualSpacing/>
        <w:jc w:val="both"/>
        <w:rPr>
          <w:sz w:val="20"/>
        </w:rPr>
      </w:pPr>
      <w:r w:rsidRPr="00D25D56">
        <w:rPr>
          <w:b/>
          <w:szCs w:val="24"/>
        </w:rPr>
        <w:t>b)</w:t>
      </w:r>
      <w:r w:rsidRPr="00D25D56">
        <w:rPr>
          <w:szCs w:val="24"/>
        </w:rPr>
        <w:t xml:space="preserve"> impedimento de licitar e contratar imposta pelo Estado do Rio de Janeiro, suas Autarquias ou Fundações (art. 7° da Lei n° 10.520/02);</w:t>
      </w:r>
      <w:r>
        <w:rPr>
          <w:szCs w:val="24"/>
        </w:rPr>
        <w:t xml:space="preserve"> </w:t>
      </w:r>
    </w:p>
    <w:p w14:paraId="58BFF70E" w14:textId="77777777" w:rsidR="00D81EF5" w:rsidRPr="00E94B17" w:rsidRDefault="00D81EF5" w:rsidP="001F04AB">
      <w:pPr>
        <w:pStyle w:val="ndice"/>
        <w:suppressLineNumbers w:val="0"/>
        <w:spacing w:line="276" w:lineRule="auto"/>
        <w:rPr>
          <w:rFonts w:cs="Times New Roman"/>
          <w:b/>
          <w:color w:val="000000"/>
        </w:rPr>
      </w:pPr>
    </w:p>
    <w:p w14:paraId="5775C860" w14:textId="318ABD54" w:rsidR="00D81EF5" w:rsidRPr="002573DE" w:rsidRDefault="00D81EF5" w:rsidP="001F04AB">
      <w:pPr>
        <w:spacing w:line="276" w:lineRule="auto"/>
        <w:jc w:val="both"/>
        <w:rPr>
          <w:b/>
          <w:bCs/>
          <w:sz w:val="20"/>
        </w:rPr>
      </w:pPr>
      <w:r w:rsidRPr="002573DE">
        <w:rPr>
          <w:b/>
          <w:szCs w:val="24"/>
        </w:rPr>
        <w:lastRenderedPageBreak/>
        <w:t xml:space="preserve">6.6 </w:t>
      </w:r>
      <w:r w:rsidR="00040577" w:rsidRPr="002573DE">
        <w:rPr>
          <w:b/>
          <w:bCs/>
          <w:szCs w:val="24"/>
        </w:rPr>
        <w:t xml:space="preserve">Não </w:t>
      </w:r>
      <w:r w:rsidRPr="002573DE">
        <w:rPr>
          <w:b/>
          <w:bCs/>
          <w:szCs w:val="24"/>
        </w:rPr>
        <w:t>Será permitida a participação de licitantes em regime d</w:t>
      </w:r>
      <w:r w:rsidR="00040577" w:rsidRPr="002573DE">
        <w:rPr>
          <w:b/>
          <w:bCs/>
          <w:szCs w:val="24"/>
        </w:rPr>
        <w:t xml:space="preserve">e consórcio, </w:t>
      </w:r>
    </w:p>
    <w:p w14:paraId="5C94E11E" w14:textId="77777777" w:rsidR="00D81EF5" w:rsidRPr="002573DE" w:rsidRDefault="00D81EF5" w:rsidP="001F04AB">
      <w:pPr>
        <w:spacing w:line="276" w:lineRule="auto"/>
        <w:jc w:val="both"/>
        <w:rPr>
          <w:b/>
          <w:color w:val="000000"/>
          <w:szCs w:val="24"/>
        </w:rPr>
      </w:pPr>
    </w:p>
    <w:p w14:paraId="568D185C" w14:textId="77777777" w:rsidR="006E758D" w:rsidRPr="002573DE" w:rsidRDefault="00D81EF5" w:rsidP="001F04AB">
      <w:pPr>
        <w:pStyle w:val="ndice"/>
        <w:suppressLineNumbers w:val="0"/>
        <w:spacing w:line="276" w:lineRule="auto"/>
        <w:rPr>
          <w:rFonts w:cs="Times New Roman"/>
          <w:b/>
          <w:color w:val="000000"/>
          <w:u w:val="single"/>
        </w:rPr>
      </w:pPr>
      <w:r w:rsidRPr="002573DE">
        <w:rPr>
          <w:rFonts w:cs="Times New Roman"/>
          <w:b/>
          <w:color w:val="000000"/>
          <w:u w:val="single"/>
        </w:rPr>
        <w:t>7. CREDENCIAMENTO</w:t>
      </w:r>
    </w:p>
    <w:p w14:paraId="7DEC60CD" w14:textId="77777777" w:rsidR="00D81EF5" w:rsidRPr="00E94B17" w:rsidRDefault="00D81EF5" w:rsidP="001F04AB">
      <w:pPr>
        <w:pStyle w:val="ndice"/>
        <w:suppressLineNumbers w:val="0"/>
        <w:spacing w:line="276" w:lineRule="auto"/>
        <w:rPr>
          <w:rFonts w:cs="Times New Roman"/>
          <w:b/>
          <w:color w:val="000000"/>
        </w:rPr>
      </w:pPr>
      <w:r w:rsidRPr="00E94B17">
        <w:rPr>
          <w:rFonts w:cs="Times New Roman"/>
          <w:b/>
          <w:color w:val="000000"/>
        </w:rPr>
        <w:t xml:space="preserve"> </w:t>
      </w:r>
    </w:p>
    <w:p w14:paraId="704AA170" w14:textId="77777777" w:rsidR="00D81EF5" w:rsidRPr="00E94B17" w:rsidRDefault="00D81EF5" w:rsidP="001F04AB">
      <w:pPr>
        <w:pStyle w:val="ndice"/>
        <w:suppressLineNumbers w:val="0"/>
        <w:spacing w:line="276" w:lineRule="auto"/>
        <w:rPr>
          <w:rFonts w:cs="Times New Roman"/>
          <w:color w:val="000000"/>
        </w:rPr>
      </w:pPr>
      <w:r w:rsidRPr="00E94B17">
        <w:rPr>
          <w:rFonts w:cs="Times New Roman"/>
          <w:b/>
          <w:color w:val="000000"/>
        </w:rPr>
        <w:t xml:space="preserve">7.1 </w:t>
      </w:r>
      <w:r w:rsidRPr="00E94B17">
        <w:rPr>
          <w:rFonts w:cs="Times New Roman"/>
          <w:color w:val="000000"/>
        </w:rPr>
        <w:t>Somente poderão participar deste pregão eletrônico os licitantes devidamente credenciados junto ao SIGA, devendo o credenciamento ser realizado no prazo de até três dias úteis antes da data de abertura da sessão, conforme previsto no art. 5º, parágrafo 2º do Decreto nº 31.864/02.</w:t>
      </w:r>
    </w:p>
    <w:p w14:paraId="7A204763" w14:textId="77777777" w:rsidR="00D81EF5" w:rsidRPr="00E94B17" w:rsidRDefault="00D81EF5" w:rsidP="001F04AB">
      <w:pPr>
        <w:pStyle w:val="ndice"/>
        <w:suppressLineNumbers w:val="0"/>
        <w:spacing w:line="276" w:lineRule="auto"/>
        <w:rPr>
          <w:rFonts w:cs="Times New Roman"/>
          <w:color w:val="000000"/>
        </w:rPr>
      </w:pPr>
    </w:p>
    <w:p w14:paraId="435F8AFD" w14:textId="77777777" w:rsidR="00D81EF5" w:rsidRPr="00E94B17" w:rsidRDefault="00D81EF5" w:rsidP="001F04AB">
      <w:pPr>
        <w:tabs>
          <w:tab w:val="left" w:pos="690"/>
        </w:tabs>
        <w:spacing w:line="276" w:lineRule="auto"/>
        <w:jc w:val="both"/>
        <w:rPr>
          <w:color w:val="000000"/>
          <w:szCs w:val="24"/>
        </w:rPr>
      </w:pPr>
      <w:r w:rsidRPr="006E758D">
        <w:rPr>
          <w:b/>
          <w:color w:val="000000"/>
          <w:szCs w:val="24"/>
        </w:rPr>
        <w:t>7.2</w:t>
      </w:r>
      <w:r w:rsidRPr="006E758D">
        <w:rPr>
          <w:color w:val="000000"/>
          <w:szCs w:val="24"/>
        </w:rPr>
        <w:t xml:space="preserve"> O credenciamento dar-se-á pela atribuição de código para acesso ao SIGA.</w:t>
      </w:r>
    </w:p>
    <w:p w14:paraId="4363E6A6" w14:textId="77777777" w:rsidR="00D81EF5" w:rsidRPr="00E94B17" w:rsidRDefault="00D81EF5" w:rsidP="001F04AB">
      <w:pPr>
        <w:tabs>
          <w:tab w:val="left" w:pos="690"/>
        </w:tabs>
        <w:spacing w:line="276" w:lineRule="auto"/>
        <w:jc w:val="both"/>
        <w:rPr>
          <w:color w:val="000000"/>
          <w:szCs w:val="24"/>
        </w:rPr>
      </w:pPr>
    </w:p>
    <w:p w14:paraId="6A9446DE" w14:textId="77777777" w:rsidR="00D81EF5" w:rsidRPr="00E94B17" w:rsidRDefault="00D81EF5" w:rsidP="001F04AB">
      <w:pPr>
        <w:tabs>
          <w:tab w:val="left" w:pos="690"/>
          <w:tab w:val="left" w:pos="1134"/>
        </w:tabs>
        <w:spacing w:line="276" w:lineRule="auto"/>
        <w:jc w:val="both"/>
        <w:rPr>
          <w:color w:val="000000"/>
          <w:szCs w:val="24"/>
        </w:rPr>
      </w:pPr>
      <w:r w:rsidRPr="00E94B17">
        <w:rPr>
          <w:b/>
          <w:color w:val="000000"/>
          <w:szCs w:val="24"/>
        </w:rPr>
        <w:t>7.2.1</w:t>
      </w:r>
      <w:r w:rsidRPr="00E94B17">
        <w:rPr>
          <w:color w:val="000000"/>
          <w:szCs w:val="24"/>
        </w:rPr>
        <w:t xml:space="preserve"> O licitante obterá o código de acesso ao SIGA junto ao endereço eletrônico </w:t>
      </w:r>
      <w:hyperlink r:id="rId13" w:history="1">
        <w:r w:rsidRPr="00E94B17">
          <w:rPr>
            <w:rStyle w:val="Hyperlink"/>
            <w:szCs w:val="24"/>
          </w:rPr>
          <w:t>www.compras.rj.gov.br</w:t>
        </w:r>
      </w:hyperlink>
      <w:r w:rsidRPr="00E94B17">
        <w:rPr>
          <w:color w:val="000000"/>
          <w:szCs w:val="24"/>
        </w:rPr>
        <w:t xml:space="preserve">, clicando na área de Registro de Fornecedor que se encontra na parte do meio do portal e seguindo as orientações de preenchimento. </w:t>
      </w:r>
      <w:r w:rsidRPr="00E94B17">
        <w:rPr>
          <w:szCs w:val="24"/>
        </w:rPr>
        <w:t xml:space="preserve">O </w:t>
      </w:r>
      <w:r w:rsidRPr="00E94B17">
        <w:rPr>
          <w:color w:val="000000"/>
          <w:szCs w:val="24"/>
        </w:rPr>
        <w:t xml:space="preserve">Portal contém um manual orientando o preenchimento. </w:t>
      </w:r>
    </w:p>
    <w:p w14:paraId="556FA750" w14:textId="77777777" w:rsidR="00D81EF5" w:rsidRPr="00E94B17" w:rsidRDefault="00D81EF5" w:rsidP="001F04AB">
      <w:pPr>
        <w:tabs>
          <w:tab w:val="left" w:pos="690"/>
        </w:tabs>
        <w:spacing w:line="276" w:lineRule="auto"/>
        <w:jc w:val="both"/>
        <w:rPr>
          <w:color w:val="000000"/>
          <w:szCs w:val="24"/>
        </w:rPr>
      </w:pPr>
    </w:p>
    <w:p w14:paraId="37727AC9" w14:textId="77777777" w:rsidR="00D81EF5" w:rsidRPr="00E94B17" w:rsidRDefault="00D81EF5" w:rsidP="001F04AB">
      <w:pPr>
        <w:tabs>
          <w:tab w:val="left" w:pos="690"/>
          <w:tab w:val="left" w:pos="1134"/>
        </w:tabs>
        <w:spacing w:line="276" w:lineRule="auto"/>
        <w:jc w:val="both"/>
        <w:rPr>
          <w:color w:val="000000"/>
          <w:szCs w:val="24"/>
        </w:rPr>
      </w:pPr>
      <w:r w:rsidRPr="00E94B17">
        <w:rPr>
          <w:b/>
          <w:color w:val="000000"/>
          <w:szCs w:val="24"/>
        </w:rPr>
        <w:t>7.2.1.1</w:t>
      </w:r>
      <w:r w:rsidRPr="00E94B17">
        <w:rPr>
          <w:color w:val="000000"/>
          <w:szCs w:val="24"/>
        </w:rPr>
        <w:t xml:space="preserve"> O licitante deverá preencher algumas telas, digitando informações sobre a empresa, pessoas que irão operar o SIGA e as famílias de itens que fornece. Após essa digitação, o licitante deverá baixar, em local indicado no Portal, um arquivo contendo um Termo de Responsabilidade o qual deverá imprimir e assinar. Junto com esse Termo de Responsabilidade o licitante deverá enviar a documentação requerida para a SEPLAG – Secretaria de Planejamento e Gestão, no endereço informado no portal.</w:t>
      </w:r>
    </w:p>
    <w:p w14:paraId="3DDD38E0" w14:textId="77777777" w:rsidR="00D81EF5" w:rsidRPr="00E94B17" w:rsidRDefault="00D81EF5" w:rsidP="001F04AB">
      <w:pPr>
        <w:tabs>
          <w:tab w:val="left" w:pos="690"/>
          <w:tab w:val="left" w:pos="1134"/>
        </w:tabs>
        <w:spacing w:line="276" w:lineRule="auto"/>
        <w:jc w:val="both"/>
        <w:rPr>
          <w:color w:val="000000"/>
          <w:szCs w:val="24"/>
        </w:rPr>
      </w:pPr>
    </w:p>
    <w:p w14:paraId="6ADBCAA1" w14:textId="77777777" w:rsidR="00D81EF5" w:rsidRPr="00E94B17" w:rsidRDefault="00D81EF5" w:rsidP="001F04AB">
      <w:pPr>
        <w:tabs>
          <w:tab w:val="left" w:pos="690"/>
          <w:tab w:val="left" w:pos="1134"/>
        </w:tabs>
        <w:spacing w:line="276" w:lineRule="auto"/>
        <w:jc w:val="both"/>
        <w:rPr>
          <w:color w:val="000000"/>
          <w:szCs w:val="24"/>
        </w:rPr>
      </w:pPr>
      <w:r w:rsidRPr="00E94B17">
        <w:rPr>
          <w:b/>
          <w:color w:val="000000"/>
          <w:szCs w:val="24"/>
        </w:rPr>
        <w:t>7.2.1.2</w:t>
      </w:r>
      <w:r w:rsidRPr="00E94B17">
        <w:rPr>
          <w:color w:val="000000"/>
          <w:szCs w:val="24"/>
        </w:rPr>
        <w:t xml:space="preserve"> Após o recebimento da documentação, a SEPLAG, através do SIGA, enviará para o e-mail informado do licitante o código de acesso às funcionalidades do SIGA. Quando o licitante acessar o SIGA deverá colocar seu código informado e a senha: SIGA. Essa senha servirá apenas para o primeiro acesso, pois o sistema irá solicitar que o licitante digite uma senha nova, confirme essa senha e escreva uma pergunta e resposta. O sistema confirmará a nova senha que deverá ser usada nos próximos acessos.</w:t>
      </w:r>
    </w:p>
    <w:p w14:paraId="0CF979DA" w14:textId="77777777" w:rsidR="00D81EF5" w:rsidRPr="00E94B17" w:rsidRDefault="00D81EF5" w:rsidP="001F04AB">
      <w:pPr>
        <w:tabs>
          <w:tab w:val="left" w:pos="690"/>
        </w:tabs>
        <w:spacing w:line="276" w:lineRule="auto"/>
        <w:jc w:val="both"/>
        <w:rPr>
          <w:color w:val="000000"/>
          <w:szCs w:val="24"/>
        </w:rPr>
      </w:pPr>
    </w:p>
    <w:p w14:paraId="59C4614F" w14:textId="77777777" w:rsidR="00D81EF5" w:rsidRPr="00E94B17" w:rsidRDefault="00D81EF5" w:rsidP="001F04AB">
      <w:pPr>
        <w:tabs>
          <w:tab w:val="left" w:pos="690"/>
        </w:tabs>
        <w:spacing w:line="276" w:lineRule="auto"/>
        <w:jc w:val="both"/>
        <w:rPr>
          <w:color w:val="000000"/>
          <w:szCs w:val="24"/>
        </w:rPr>
      </w:pPr>
      <w:r w:rsidRPr="00E35499">
        <w:rPr>
          <w:b/>
          <w:color w:val="000000"/>
          <w:szCs w:val="24"/>
        </w:rPr>
        <w:t>7.3</w:t>
      </w:r>
      <w:r w:rsidRPr="00E35499">
        <w:rPr>
          <w:color w:val="000000"/>
          <w:szCs w:val="24"/>
        </w:rPr>
        <w:t xml:space="preserve"> O uso da senha de acesso pelo licitante é de sua responsabilidade exclusiva, incluindo qualquer transação efetuada diretamente ou por seu representante, não cabendo à SEPLAG ou ao órgão promotor da licitação a responsabilidade por eventuais danos decorrentes de uso indevido de senha, ainda que por terceiros.</w:t>
      </w:r>
    </w:p>
    <w:p w14:paraId="5DD5E79E" w14:textId="77777777" w:rsidR="00D81EF5" w:rsidRPr="00E94B17" w:rsidRDefault="00D81EF5" w:rsidP="001F04AB">
      <w:pPr>
        <w:tabs>
          <w:tab w:val="left" w:pos="690"/>
        </w:tabs>
        <w:spacing w:line="276" w:lineRule="auto"/>
        <w:jc w:val="both"/>
        <w:rPr>
          <w:color w:val="000000"/>
          <w:szCs w:val="24"/>
        </w:rPr>
      </w:pPr>
    </w:p>
    <w:p w14:paraId="72238305" w14:textId="77777777" w:rsidR="00D81EF5" w:rsidRPr="00E94B17" w:rsidRDefault="00D81EF5" w:rsidP="001F04AB">
      <w:pPr>
        <w:tabs>
          <w:tab w:val="left" w:pos="690"/>
        </w:tabs>
        <w:spacing w:line="276" w:lineRule="auto"/>
        <w:jc w:val="both"/>
        <w:rPr>
          <w:color w:val="000000"/>
          <w:szCs w:val="24"/>
        </w:rPr>
      </w:pPr>
      <w:r w:rsidRPr="00E94B17">
        <w:rPr>
          <w:b/>
          <w:color w:val="000000"/>
          <w:szCs w:val="24"/>
        </w:rPr>
        <w:t>7.4</w:t>
      </w:r>
      <w:r w:rsidRPr="00E94B17">
        <w:rPr>
          <w:color w:val="000000"/>
          <w:szCs w:val="24"/>
        </w:rPr>
        <w:t xml:space="preserve"> A perda da senha ou a quebra do sigilo deverão ser comunicadas imediatamente à SEPLAG, para imediato bloqueio de acesso.</w:t>
      </w:r>
    </w:p>
    <w:p w14:paraId="576642DD" w14:textId="77777777" w:rsidR="00D81EF5" w:rsidRPr="00E94B17" w:rsidRDefault="00D81EF5" w:rsidP="001F04AB">
      <w:pPr>
        <w:tabs>
          <w:tab w:val="left" w:pos="690"/>
        </w:tabs>
        <w:spacing w:line="276" w:lineRule="auto"/>
        <w:jc w:val="both"/>
        <w:rPr>
          <w:color w:val="000000"/>
          <w:szCs w:val="24"/>
        </w:rPr>
      </w:pPr>
    </w:p>
    <w:p w14:paraId="091FEF6E" w14:textId="77777777" w:rsidR="00D81EF5" w:rsidRPr="00E94B17" w:rsidRDefault="00D81EF5" w:rsidP="001F04AB">
      <w:pPr>
        <w:tabs>
          <w:tab w:val="left" w:pos="690"/>
        </w:tabs>
        <w:spacing w:line="276" w:lineRule="auto"/>
        <w:jc w:val="both"/>
        <w:rPr>
          <w:color w:val="000000"/>
          <w:szCs w:val="24"/>
        </w:rPr>
      </w:pPr>
      <w:r w:rsidRPr="00E94B17">
        <w:rPr>
          <w:b/>
          <w:color w:val="000000"/>
          <w:szCs w:val="24"/>
        </w:rPr>
        <w:t>7.5</w:t>
      </w:r>
      <w:r w:rsidRPr="00E94B17">
        <w:rPr>
          <w:color w:val="000000"/>
          <w:szCs w:val="24"/>
        </w:rPr>
        <w:t xml:space="preserve"> O credenciamento do licitante junto ao SIGA implica na presunção de sua capacidade técnica para realização das operações inerentes ao pregão eletrônico.</w:t>
      </w:r>
    </w:p>
    <w:p w14:paraId="29310BF4" w14:textId="77777777" w:rsidR="00D81EF5" w:rsidRPr="00E94B17" w:rsidRDefault="00D81EF5" w:rsidP="001F04AB">
      <w:pPr>
        <w:tabs>
          <w:tab w:val="left" w:pos="690"/>
        </w:tabs>
        <w:spacing w:line="276" w:lineRule="auto"/>
        <w:jc w:val="both"/>
        <w:rPr>
          <w:szCs w:val="24"/>
        </w:rPr>
      </w:pPr>
    </w:p>
    <w:p w14:paraId="59A463EF" w14:textId="77777777" w:rsidR="00D81EF5" w:rsidRPr="002573DE" w:rsidRDefault="00D81EF5" w:rsidP="001F04AB">
      <w:pPr>
        <w:pStyle w:val="Corpodetexto"/>
        <w:spacing w:line="276" w:lineRule="auto"/>
        <w:jc w:val="both"/>
        <w:rPr>
          <w:u w:val="single"/>
        </w:rPr>
      </w:pPr>
      <w:r w:rsidRPr="002573DE">
        <w:rPr>
          <w:b/>
          <w:bCs/>
          <w:u w:val="single"/>
        </w:rPr>
        <w:t>8</w:t>
      </w:r>
      <w:r w:rsidRPr="002573DE">
        <w:rPr>
          <w:u w:val="single"/>
        </w:rPr>
        <w:t xml:space="preserve"> - DA CONEXÃO COM O SISTEMA E DO ENVIO DAS PROPOSTAS </w:t>
      </w:r>
    </w:p>
    <w:p w14:paraId="129AAEEE" w14:textId="77777777" w:rsidR="00D81EF5" w:rsidRPr="006C48E0" w:rsidRDefault="00D81EF5" w:rsidP="001F04AB">
      <w:pPr>
        <w:pStyle w:val="Ttulo3"/>
        <w:spacing w:line="276" w:lineRule="auto"/>
        <w:jc w:val="both"/>
        <w:rPr>
          <w:rFonts w:ascii="Times New Roman" w:hAnsi="Times New Roman"/>
          <w:b w:val="0"/>
          <w:color w:val="auto"/>
          <w:sz w:val="24"/>
          <w:szCs w:val="24"/>
        </w:rPr>
      </w:pPr>
      <w:r w:rsidRPr="00E16BF3">
        <w:rPr>
          <w:rFonts w:ascii="Times New Roman" w:hAnsi="Times New Roman"/>
          <w:bCs w:val="0"/>
          <w:color w:val="auto"/>
          <w:sz w:val="24"/>
          <w:szCs w:val="24"/>
        </w:rPr>
        <w:lastRenderedPageBreak/>
        <w:t>8.1</w:t>
      </w:r>
      <w:r w:rsidRPr="006C48E0">
        <w:rPr>
          <w:rFonts w:ascii="Times New Roman" w:hAnsi="Times New Roman"/>
          <w:b w:val="0"/>
          <w:color w:val="auto"/>
          <w:sz w:val="24"/>
          <w:szCs w:val="24"/>
        </w:rPr>
        <w:t xml:space="preserve"> Observado o disposto nos itens 6 e 7 deste edital, a participação neste pregão eletrônico dar-se-á por meio da conexão do licitante ao SIGA, pela digitação de sua senha privativa e subsequente encaminhamento da proposta de preços, exclusivamente por meio do SIGA, no período compreendido entre a data de início e de encerramento do acolhimento das propostas, conforme subitem 3.1 deste edital.</w:t>
      </w:r>
    </w:p>
    <w:p w14:paraId="5335918A" w14:textId="77777777" w:rsidR="00D81EF5" w:rsidRPr="00E94B17" w:rsidRDefault="00D81EF5" w:rsidP="001F04AB">
      <w:pPr>
        <w:spacing w:line="276" w:lineRule="auto"/>
        <w:jc w:val="both"/>
        <w:rPr>
          <w:szCs w:val="24"/>
        </w:rPr>
      </w:pPr>
    </w:p>
    <w:p w14:paraId="491D33FF" w14:textId="77777777" w:rsidR="00D81EF5" w:rsidRPr="00E94B17" w:rsidRDefault="00D81EF5" w:rsidP="001F04AB">
      <w:pPr>
        <w:spacing w:line="276" w:lineRule="auto"/>
        <w:jc w:val="both"/>
        <w:rPr>
          <w:szCs w:val="24"/>
        </w:rPr>
      </w:pPr>
      <w:r w:rsidRPr="00E94B17">
        <w:rPr>
          <w:b/>
          <w:szCs w:val="24"/>
        </w:rPr>
        <w:t xml:space="preserve">8.2 </w:t>
      </w:r>
      <w:r w:rsidRPr="00E94B17">
        <w:rPr>
          <w:szCs w:val="24"/>
        </w:rPr>
        <w:t xml:space="preserve">O licitante será responsável por todas as transações que forem efetuadas em seu nome no SIGA, assumindo como firmes e verdadeiras suas propostas e lances. </w:t>
      </w:r>
    </w:p>
    <w:p w14:paraId="0060A7D0" w14:textId="77777777" w:rsidR="00D81EF5" w:rsidRPr="00E94B17" w:rsidRDefault="00D81EF5" w:rsidP="001F04AB">
      <w:pPr>
        <w:spacing w:line="276" w:lineRule="auto"/>
        <w:jc w:val="both"/>
        <w:rPr>
          <w:b/>
          <w:szCs w:val="24"/>
        </w:rPr>
      </w:pPr>
    </w:p>
    <w:p w14:paraId="171298CD" w14:textId="77777777" w:rsidR="00D81EF5" w:rsidRPr="00E94B17" w:rsidRDefault="00D81EF5" w:rsidP="001F04AB">
      <w:pPr>
        <w:spacing w:line="276" w:lineRule="auto"/>
        <w:jc w:val="both"/>
        <w:rPr>
          <w:szCs w:val="24"/>
        </w:rPr>
      </w:pPr>
      <w:r w:rsidRPr="00E94B17">
        <w:rPr>
          <w:b/>
          <w:szCs w:val="24"/>
        </w:rPr>
        <w:t xml:space="preserve">8.3 </w:t>
      </w:r>
      <w:r w:rsidRPr="00E94B17">
        <w:rPr>
          <w:szCs w:val="24"/>
        </w:rPr>
        <w:t>Como requisito para a participação no pregão eletrônico, o licitante deverá manifestar, sob as penas da lei, em campo próprio do SIGA, o pleno conhecimento e atendimento às exigências de habilitação previstas neste edital.</w:t>
      </w:r>
    </w:p>
    <w:p w14:paraId="3F7CB9D4" w14:textId="77777777" w:rsidR="00D81EF5" w:rsidRPr="00E94B17" w:rsidRDefault="00D81EF5" w:rsidP="001F04AB">
      <w:pPr>
        <w:spacing w:line="276" w:lineRule="auto"/>
        <w:jc w:val="both"/>
        <w:rPr>
          <w:szCs w:val="24"/>
        </w:rPr>
      </w:pPr>
    </w:p>
    <w:p w14:paraId="2EF1DB8E" w14:textId="306F0F06" w:rsidR="00D81EF5" w:rsidRPr="007104BA" w:rsidRDefault="00D81EF5" w:rsidP="001F04AB">
      <w:pPr>
        <w:spacing w:line="276" w:lineRule="auto"/>
        <w:jc w:val="both"/>
        <w:rPr>
          <w:b/>
          <w:sz w:val="20"/>
        </w:rPr>
      </w:pPr>
      <w:r w:rsidRPr="00E94B17">
        <w:rPr>
          <w:b/>
          <w:szCs w:val="24"/>
        </w:rPr>
        <w:t xml:space="preserve">8.3.1 </w:t>
      </w:r>
      <w:r w:rsidRPr="00E94B17">
        <w:rPr>
          <w:szCs w:val="24"/>
        </w:rPr>
        <w:t xml:space="preserve">No momento da abertura da sessão pública, o licitante deverá manifestar, em campo próprio do sistema informatizado, que firmou a </w:t>
      </w:r>
      <w:r w:rsidRPr="00E94B17">
        <w:rPr>
          <w:color w:val="000000"/>
          <w:szCs w:val="24"/>
        </w:rPr>
        <w:t xml:space="preserve">Declaração de Elaboração Independente de Proposta constante do </w:t>
      </w:r>
      <w:r w:rsidR="00C2022D" w:rsidRPr="00C2022D">
        <w:rPr>
          <w:b/>
          <w:bCs/>
          <w:color w:val="000000"/>
          <w:szCs w:val="24"/>
        </w:rPr>
        <w:t>(</w:t>
      </w:r>
      <w:r w:rsidRPr="00C2022D">
        <w:rPr>
          <w:b/>
          <w:bCs/>
          <w:color w:val="000000"/>
          <w:szCs w:val="24"/>
        </w:rPr>
        <w:t>Anexo</w:t>
      </w:r>
      <w:r w:rsidR="00E35499">
        <w:rPr>
          <w:b/>
          <w:bCs/>
          <w:color w:val="000000"/>
          <w:szCs w:val="24"/>
        </w:rPr>
        <w:t xml:space="preserve"> 06</w:t>
      </w:r>
      <w:r w:rsidR="00C2022D">
        <w:rPr>
          <w:b/>
          <w:bCs/>
          <w:color w:val="000000"/>
          <w:szCs w:val="24"/>
        </w:rPr>
        <w:t>)</w:t>
      </w:r>
      <w:r w:rsidRPr="00C2022D">
        <w:rPr>
          <w:color w:val="000000"/>
          <w:szCs w:val="24"/>
        </w:rPr>
        <w:t>, que</w:t>
      </w:r>
      <w:r w:rsidRPr="00E94B17">
        <w:rPr>
          <w:color w:val="000000"/>
          <w:szCs w:val="24"/>
        </w:rPr>
        <w:t xml:space="preserve"> deverá ser apresentada no momento indicado pelo </w:t>
      </w:r>
      <w:r w:rsidRPr="009B3189">
        <w:rPr>
          <w:color w:val="000000"/>
          <w:szCs w:val="24"/>
        </w:rPr>
        <w:t>item 14.</w:t>
      </w:r>
      <w:r w:rsidR="009B3189">
        <w:rPr>
          <w:color w:val="000000"/>
          <w:szCs w:val="24"/>
        </w:rPr>
        <w:t>3;</w:t>
      </w:r>
    </w:p>
    <w:p w14:paraId="0F80A4F7" w14:textId="77777777" w:rsidR="00D81EF5" w:rsidRPr="00E94B17" w:rsidRDefault="00D81EF5" w:rsidP="001F04AB">
      <w:pPr>
        <w:spacing w:line="276" w:lineRule="auto"/>
        <w:jc w:val="both"/>
        <w:rPr>
          <w:b/>
          <w:szCs w:val="24"/>
          <w:u w:val="single"/>
        </w:rPr>
      </w:pPr>
    </w:p>
    <w:p w14:paraId="55454B0E" w14:textId="77777777" w:rsidR="00D81EF5" w:rsidRPr="00E94B17" w:rsidRDefault="00D81EF5" w:rsidP="001F04AB">
      <w:pPr>
        <w:spacing w:line="276" w:lineRule="auto"/>
        <w:jc w:val="both"/>
        <w:rPr>
          <w:szCs w:val="24"/>
        </w:rPr>
      </w:pPr>
      <w:r w:rsidRPr="00E94B17">
        <w:rPr>
          <w:b/>
          <w:szCs w:val="24"/>
        </w:rPr>
        <w:t xml:space="preserve">8.4 </w:t>
      </w:r>
      <w:r w:rsidRPr="00E94B17">
        <w:rPr>
          <w:szCs w:val="24"/>
        </w:rPr>
        <w:t>Caberá ao licitante acompanhar as operações no SIGA durante a sessão pública do pregão eletrônico, ficando responsável pelo ônus decorrente da perda de negócios diante da inobservância de quaisquer mensagens emitidas pelo sistema ou de sua desconexão.</w:t>
      </w:r>
    </w:p>
    <w:p w14:paraId="3AC0E6B5" w14:textId="4800C862" w:rsidR="00D81EF5" w:rsidRPr="002573DE" w:rsidRDefault="00D81EF5" w:rsidP="001F04AB">
      <w:pPr>
        <w:pStyle w:val="Ttulo4"/>
        <w:spacing w:line="276" w:lineRule="auto"/>
        <w:jc w:val="both"/>
        <w:rPr>
          <w:rFonts w:ascii="Times New Roman" w:hAnsi="Times New Roman"/>
          <w:i w:val="0"/>
          <w:color w:val="auto"/>
          <w:sz w:val="24"/>
          <w:szCs w:val="24"/>
          <w:u w:val="single"/>
        </w:rPr>
      </w:pPr>
      <w:r w:rsidRPr="002573DE">
        <w:rPr>
          <w:rFonts w:ascii="Times New Roman" w:hAnsi="Times New Roman"/>
          <w:i w:val="0"/>
          <w:color w:val="auto"/>
          <w:sz w:val="24"/>
          <w:szCs w:val="24"/>
          <w:u w:val="single"/>
        </w:rPr>
        <w:t>9 - DA PROPOSTA DE PREÇOS</w:t>
      </w:r>
    </w:p>
    <w:p w14:paraId="61143197" w14:textId="77777777" w:rsidR="00C2022D" w:rsidRPr="00C2022D" w:rsidRDefault="00C2022D" w:rsidP="00C2022D"/>
    <w:p w14:paraId="155F7B3C" w14:textId="77777777" w:rsidR="00D81EF5" w:rsidRPr="00E94B17" w:rsidRDefault="00D81EF5" w:rsidP="001F04AB">
      <w:pPr>
        <w:pStyle w:val="Cabealho"/>
        <w:spacing w:line="276" w:lineRule="auto"/>
        <w:jc w:val="both"/>
        <w:rPr>
          <w:szCs w:val="24"/>
        </w:rPr>
      </w:pPr>
      <w:smartTag w:uri="urn:schemas-microsoft-com:office:smarttags" w:element="metricconverter">
        <w:smartTagPr>
          <w:attr w:name="ProductID" w:val="9.1 A"/>
        </w:smartTagPr>
        <w:r w:rsidRPr="00E94B17">
          <w:rPr>
            <w:b/>
            <w:szCs w:val="24"/>
          </w:rPr>
          <w:t xml:space="preserve">9.1 </w:t>
        </w:r>
        <w:r w:rsidRPr="00E94B17">
          <w:rPr>
            <w:szCs w:val="24"/>
          </w:rPr>
          <w:t>A</w:t>
        </w:r>
      </w:smartTag>
      <w:r w:rsidRPr="00E94B17">
        <w:rPr>
          <w:szCs w:val="24"/>
        </w:rPr>
        <w:t xml:space="preserve"> Proposta de Preços deverá ser elaborada e enviada exclusivamente por meio do SIGA, em campo específico, a ser integralmente preenchido. </w:t>
      </w:r>
    </w:p>
    <w:p w14:paraId="0B07593C" w14:textId="77777777" w:rsidR="00D81EF5" w:rsidRPr="00E94B17" w:rsidRDefault="00D81EF5" w:rsidP="001F04AB">
      <w:pPr>
        <w:pStyle w:val="Cabealho"/>
        <w:spacing w:line="276" w:lineRule="auto"/>
        <w:jc w:val="both"/>
        <w:rPr>
          <w:szCs w:val="24"/>
        </w:rPr>
      </w:pPr>
    </w:p>
    <w:p w14:paraId="33F6FB42" w14:textId="77777777" w:rsidR="00D81EF5" w:rsidRPr="00C0154B" w:rsidRDefault="00D81EF5" w:rsidP="001F04AB">
      <w:pPr>
        <w:pStyle w:val="Cabealho"/>
        <w:spacing w:line="276" w:lineRule="auto"/>
        <w:jc w:val="both"/>
        <w:rPr>
          <w:b/>
          <w:szCs w:val="24"/>
        </w:rPr>
      </w:pPr>
      <w:r w:rsidRPr="00C0154B">
        <w:rPr>
          <w:b/>
          <w:szCs w:val="24"/>
        </w:rPr>
        <w:t xml:space="preserve">9.1.1 </w:t>
      </w:r>
      <w:r w:rsidRPr="00C0154B">
        <w:rPr>
          <w:szCs w:val="24"/>
        </w:rPr>
        <w:t>Até a abertura da sessão, os licitantes poderão retirar ou substituir a proposta anteriormente apresentada.</w:t>
      </w:r>
      <w:r w:rsidRPr="00C0154B">
        <w:rPr>
          <w:b/>
          <w:szCs w:val="24"/>
        </w:rPr>
        <w:t xml:space="preserve"> </w:t>
      </w:r>
    </w:p>
    <w:p w14:paraId="2511F01D" w14:textId="77777777" w:rsidR="00D81EF5" w:rsidRPr="00C0154B" w:rsidRDefault="00D81EF5" w:rsidP="001F04AB">
      <w:pPr>
        <w:pStyle w:val="Cabealho"/>
        <w:spacing w:line="276" w:lineRule="auto"/>
        <w:jc w:val="both"/>
        <w:rPr>
          <w:szCs w:val="24"/>
        </w:rPr>
      </w:pPr>
    </w:p>
    <w:p w14:paraId="3C3559E8" w14:textId="2C17C36D" w:rsidR="00D81EF5" w:rsidRPr="00E94B17" w:rsidRDefault="00D81EF5" w:rsidP="001F04AB">
      <w:pPr>
        <w:pStyle w:val="Cabealho"/>
        <w:spacing w:line="276" w:lineRule="auto"/>
        <w:jc w:val="both"/>
        <w:rPr>
          <w:b/>
          <w:szCs w:val="24"/>
        </w:rPr>
      </w:pPr>
      <w:r w:rsidRPr="00C0154B">
        <w:rPr>
          <w:b/>
          <w:szCs w:val="24"/>
        </w:rPr>
        <w:t xml:space="preserve">9.1.2 </w:t>
      </w:r>
      <w:r w:rsidRPr="00C0154B">
        <w:rPr>
          <w:szCs w:val="24"/>
        </w:rPr>
        <w:t xml:space="preserve">O formulário de proposta de preços, em sua forma impressa </w:t>
      </w:r>
      <w:r w:rsidRPr="00C2022D">
        <w:rPr>
          <w:b/>
          <w:bCs/>
          <w:szCs w:val="24"/>
        </w:rPr>
        <w:t xml:space="preserve">(Anexo </w:t>
      </w:r>
      <w:r w:rsidR="00E35499">
        <w:rPr>
          <w:b/>
          <w:bCs/>
          <w:szCs w:val="24"/>
        </w:rPr>
        <w:t>01</w:t>
      </w:r>
      <w:r w:rsidRPr="00C2022D">
        <w:rPr>
          <w:b/>
          <w:bCs/>
          <w:szCs w:val="24"/>
        </w:rPr>
        <w:t>)</w:t>
      </w:r>
      <w:r w:rsidRPr="00C0154B">
        <w:rPr>
          <w:szCs w:val="24"/>
        </w:rPr>
        <w:t>, somente será utilizado pelo licitante vencedor com vistas à readequação de sua oferta final.</w:t>
      </w:r>
    </w:p>
    <w:p w14:paraId="65C6FD29" w14:textId="77777777" w:rsidR="00D81EF5" w:rsidRPr="00E94B17" w:rsidRDefault="00D81EF5" w:rsidP="001F04AB">
      <w:pPr>
        <w:pStyle w:val="Cabealho"/>
        <w:spacing w:line="276" w:lineRule="auto"/>
        <w:jc w:val="both"/>
        <w:rPr>
          <w:szCs w:val="24"/>
        </w:rPr>
      </w:pPr>
    </w:p>
    <w:p w14:paraId="1DEAEC9B" w14:textId="77777777" w:rsidR="00D81EF5" w:rsidRDefault="00D81EF5" w:rsidP="009036D1">
      <w:pPr>
        <w:pStyle w:val="Cabealho"/>
        <w:spacing w:line="276" w:lineRule="auto"/>
        <w:jc w:val="both"/>
        <w:rPr>
          <w:color w:val="000000"/>
          <w:szCs w:val="24"/>
        </w:rPr>
      </w:pPr>
      <w:r w:rsidRPr="00E94B17">
        <w:rPr>
          <w:b/>
          <w:szCs w:val="24"/>
        </w:rPr>
        <w:t xml:space="preserve">9.1.3 </w:t>
      </w:r>
      <w:r w:rsidRPr="00E94B17">
        <w:rPr>
          <w:szCs w:val="24"/>
        </w:rPr>
        <w:t>Os documentos anexados durante a inserção da proposta de preços (</w:t>
      </w:r>
      <w:r w:rsidRPr="00E94B17">
        <w:rPr>
          <w:i/>
          <w:szCs w:val="24"/>
        </w:rPr>
        <w:t>folders</w:t>
      </w:r>
      <w:r w:rsidRPr="00E94B17">
        <w:rPr>
          <w:szCs w:val="24"/>
        </w:rPr>
        <w:t xml:space="preserve">, prospectos, </w:t>
      </w:r>
      <w:r w:rsidRPr="00E94B17">
        <w:rPr>
          <w:color w:val="000000"/>
          <w:szCs w:val="24"/>
        </w:rPr>
        <w:t>declarações, etc.) não poderão estar identificados, não sendo admitida a veiculação do nome da empresa ou de seus representantes, utilização de material timbrado ou qualquer outro meio que viabilize a identificação do licitante.</w:t>
      </w:r>
    </w:p>
    <w:p w14:paraId="5883C090" w14:textId="77777777" w:rsidR="009036D1" w:rsidRPr="009036D1" w:rsidRDefault="009036D1" w:rsidP="009036D1">
      <w:pPr>
        <w:pStyle w:val="Cabealho"/>
        <w:spacing w:line="276" w:lineRule="auto"/>
        <w:jc w:val="both"/>
        <w:rPr>
          <w:b/>
          <w:snapToGrid w:val="0"/>
          <w:color w:val="000000"/>
          <w:szCs w:val="24"/>
        </w:rPr>
      </w:pPr>
    </w:p>
    <w:p w14:paraId="517F2E60" w14:textId="41E742A1" w:rsidR="00D81EF5" w:rsidRPr="00E94B17" w:rsidRDefault="00D81EF5" w:rsidP="001F04AB">
      <w:pPr>
        <w:pStyle w:val="Recuodecorpodetexto3"/>
        <w:tabs>
          <w:tab w:val="left" w:pos="851"/>
        </w:tabs>
        <w:spacing w:line="276" w:lineRule="auto"/>
        <w:ind w:left="0"/>
        <w:jc w:val="both"/>
        <w:rPr>
          <w:sz w:val="24"/>
          <w:szCs w:val="24"/>
        </w:rPr>
      </w:pPr>
      <w:r w:rsidRPr="00E94B17">
        <w:rPr>
          <w:b/>
          <w:sz w:val="24"/>
          <w:szCs w:val="24"/>
        </w:rPr>
        <w:t>9.1.4</w:t>
      </w:r>
      <w:r w:rsidRPr="00E94B17">
        <w:rPr>
          <w:sz w:val="24"/>
          <w:szCs w:val="24"/>
        </w:rPr>
        <w:t xml:space="preserve"> As propostas não poderão impor condições ou conter opções, somente sendo admitidas propostas que ofertem apenas um preço para </w:t>
      </w:r>
      <w:r w:rsidR="00C2022D">
        <w:rPr>
          <w:sz w:val="24"/>
          <w:szCs w:val="24"/>
        </w:rPr>
        <w:t>os serviços</w:t>
      </w:r>
      <w:r w:rsidRPr="00E94B17">
        <w:rPr>
          <w:sz w:val="24"/>
          <w:szCs w:val="24"/>
        </w:rPr>
        <w:t xml:space="preserve"> do objeto desta licitação.</w:t>
      </w:r>
      <w:r w:rsidRPr="00E94B17">
        <w:rPr>
          <w:b/>
          <w:sz w:val="24"/>
          <w:szCs w:val="24"/>
        </w:rPr>
        <w:t xml:space="preserve"> </w:t>
      </w:r>
    </w:p>
    <w:p w14:paraId="1722FF74" w14:textId="77777777" w:rsidR="00D81EF5" w:rsidRPr="009036D1" w:rsidRDefault="00D81EF5" w:rsidP="007028F7">
      <w:pPr>
        <w:pStyle w:val="Recuodecorpodetexto3"/>
        <w:tabs>
          <w:tab w:val="left" w:pos="851"/>
        </w:tabs>
        <w:spacing w:line="276" w:lineRule="auto"/>
        <w:ind w:left="0"/>
        <w:jc w:val="both"/>
        <w:rPr>
          <w:b/>
        </w:rPr>
      </w:pPr>
      <w:r w:rsidRPr="00E94B17">
        <w:rPr>
          <w:b/>
          <w:color w:val="000000"/>
          <w:sz w:val="24"/>
          <w:szCs w:val="24"/>
        </w:rPr>
        <w:t xml:space="preserve">9.2 </w:t>
      </w:r>
      <w:r w:rsidRPr="00E94B17">
        <w:rPr>
          <w:color w:val="000000"/>
          <w:sz w:val="24"/>
          <w:szCs w:val="24"/>
        </w:rPr>
        <w:t>A proposta de preços será feita em moeda nacional e englobará todas as despesas relativas ao</w:t>
      </w:r>
      <w:r w:rsidRPr="00E94B17">
        <w:rPr>
          <w:sz w:val="24"/>
          <w:szCs w:val="24"/>
        </w:rPr>
        <w:t xml:space="preserve"> objeto do contrato, bem como os respectivos custos diretos e indiretos, tributos, remunerações, despesas fiscais e financeiras e quaisquer outras necessárias ao cumprimento do objeto desta Licitação, salvo expressa previsão legal. Nenhuma reivindicação adicional de pagamento de preços </w:t>
      </w:r>
      <w:r w:rsidRPr="00E94B17">
        <w:rPr>
          <w:sz w:val="24"/>
          <w:szCs w:val="24"/>
        </w:rPr>
        <w:lastRenderedPageBreak/>
        <w:t xml:space="preserve">será considerada. </w:t>
      </w:r>
    </w:p>
    <w:p w14:paraId="31C18AF9" w14:textId="2924EA32" w:rsidR="00D81EF5" w:rsidRPr="00E94B17" w:rsidRDefault="00D81EF5" w:rsidP="001F04AB">
      <w:pPr>
        <w:spacing w:line="276" w:lineRule="auto"/>
        <w:jc w:val="both"/>
        <w:rPr>
          <w:b/>
          <w:szCs w:val="24"/>
        </w:rPr>
      </w:pPr>
      <w:r w:rsidRPr="00CE3589">
        <w:rPr>
          <w:b/>
          <w:szCs w:val="24"/>
        </w:rPr>
        <w:t>9.3</w:t>
      </w:r>
      <w:r w:rsidRPr="00CE3589">
        <w:rPr>
          <w:szCs w:val="24"/>
        </w:rPr>
        <w:t xml:space="preserve"> Caso o licitante se enquadre como microempresa ou empresa de pequeno porte deverá apresentar declaração de que cumpre os requisitos previstos na Lei Complementar nº 123, de 14.12.2006, em especial quanto ao seu art. 3º, na forma do </w:t>
      </w:r>
      <w:r w:rsidR="00271A5D" w:rsidRPr="00CE3589">
        <w:rPr>
          <w:b/>
          <w:bCs/>
          <w:szCs w:val="24"/>
        </w:rPr>
        <w:t>(</w:t>
      </w:r>
      <w:r w:rsidRPr="00CE3589">
        <w:rPr>
          <w:b/>
          <w:bCs/>
          <w:szCs w:val="24"/>
        </w:rPr>
        <w:t xml:space="preserve">Anexo </w:t>
      </w:r>
      <w:r w:rsidR="004A36C4" w:rsidRPr="00CE3589">
        <w:rPr>
          <w:b/>
          <w:bCs/>
          <w:szCs w:val="24"/>
        </w:rPr>
        <w:t>07</w:t>
      </w:r>
      <w:r w:rsidR="00271A5D" w:rsidRPr="00CE3589">
        <w:rPr>
          <w:b/>
          <w:bCs/>
          <w:szCs w:val="24"/>
        </w:rPr>
        <w:t>)</w:t>
      </w:r>
      <w:r w:rsidRPr="00CE3589">
        <w:rPr>
          <w:szCs w:val="24"/>
        </w:rPr>
        <w:t xml:space="preserve"> do Edital.</w:t>
      </w:r>
      <w:r w:rsidRPr="00E94B17">
        <w:rPr>
          <w:color w:val="FF0000"/>
          <w:szCs w:val="24"/>
        </w:rPr>
        <w:t xml:space="preserve"> </w:t>
      </w:r>
    </w:p>
    <w:p w14:paraId="68FD33A4" w14:textId="77777777" w:rsidR="00D81EF5" w:rsidRPr="00E94B17" w:rsidRDefault="00D81EF5" w:rsidP="001F04AB">
      <w:pPr>
        <w:pStyle w:val="Recuodecorpodetexto3"/>
        <w:tabs>
          <w:tab w:val="left" w:pos="851"/>
        </w:tabs>
        <w:spacing w:line="276" w:lineRule="auto"/>
        <w:ind w:left="0"/>
        <w:jc w:val="both"/>
        <w:rPr>
          <w:sz w:val="24"/>
          <w:szCs w:val="24"/>
        </w:rPr>
      </w:pPr>
    </w:p>
    <w:p w14:paraId="54B31BD4" w14:textId="77777777" w:rsidR="00D81EF5" w:rsidRPr="00C0154B" w:rsidRDefault="00C0154B" w:rsidP="001F04AB">
      <w:pPr>
        <w:pStyle w:val="Corpodetexto"/>
        <w:tabs>
          <w:tab w:val="left" w:pos="1276"/>
        </w:tabs>
        <w:suppressAutoHyphens/>
        <w:spacing w:line="276" w:lineRule="auto"/>
        <w:jc w:val="both"/>
        <w:rPr>
          <w:color w:val="000000"/>
        </w:rPr>
      </w:pPr>
      <w:r w:rsidRPr="00E16BF3">
        <w:rPr>
          <w:b/>
          <w:bCs/>
          <w:color w:val="000000"/>
        </w:rPr>
        <w:t>9.4</w:t>
      </w:r>
      <w:r w:rsidR="00D81EF5" w:rsidRPr="00C0154B">
        <w:rPr>
          <w:color w:val="000000"/>
        </w:rPr>
        <w:t xml:space="preserve"> Serão desclassificadas as propostas que não atendam às exigências deste Edital, aquelas com preço excessivo e as que tiverem preço manifestamente inexequível. </w:t>
      </w:r>
    </w:p>
    <w:p w14:paraId="763F7A84" w14:textId="77777777" w:rsidR="00D81EF5" w:rsidRPr="00E94B17" w:rsidRDefault="00D81EF5" w:rsidP="001F04AB">
      <w:pPr>
        <w:spacing w:line="276" w:lineRule="auto"/>
        <w:jc w:val="both"/>
        <w:rPr>
          <w:b/>
          <w:szCs w:val="24"/>
        </w:rPr>
      </w:pPr>
    </w:p>
    <w:p w14:paraId="7C4C065F" w14:textId="77777777" w:rsidR="00D81EF5" w:rsidRPr="00E94B17" w:rsidRDefault="00C0154B" w:rsidP="001F04AB">
      <w:pPr>
        <w:spacing w:line="276" w:lineRule="auto"/>
        <w:jc w:val="both"/>
        <w:rPr>
          <w:szCs w:val="24"/>
        </w:rPr>
      </w:pPr>
      <w:r>
        <w:rPr>
          <w:b/>
          <w:szCs w:val="24"/>
        </w:rPr>
        <w:t>9.5</w:t>
      </w:r>
      <w:r w:rsidR="00D81EF5" w:rsidRPr="00E94B17">
        <w:rPr>
          <w:b/>
          <w:szCs w:val="24"/>
        </w:rPr>
        <w:t xml:space="preserve"> </w:t>
      </w:r>
      <w:r w:rsidR="00D81EF5" w:rsidRPr="00E94B17">
        <w:rPr>
          <w:szCs w:val="24"/>
        </w:rPr>
        <w:t xml:space="preserve">A proposta de preços deverá limitar-se ao objeto desta licitação, sendo desconsideradas quaisquer alternativas de preço ou qualquer outra condição não prevista neste Edital. </w:t>
      </w:r>
    </w:p>
    <w:p w14:paraId="0B9D646C" w14:textId="77777777" w:rsidR="00D81EF5" w:rsidRPr="00E94B17" w:rsidRDefault="00D81EF5" w:rsidP="001F04AB">
      <w:pPr>
        <w:spacing w:line="276" w:lineRule="auto"/>
        <w:jc w:val="both"/>
        <w:rPr>
          <w:szCs w:val="24"/>
        </w:rPr>
      </w:pPr>
    </w:p>
    <w:p w14:paraId="30224B18" w14:textId="77777777" w:rsidR="00D81EF5" w:rsidRPr="00E94B17" w:rsidRDefault="00C0154B" w:rsidP="001F04AB">
      <w:pPr>
        <w:spacing w:line="276" w:lineRule="auto"/>
        <w:jc w:val="both"/>
        <w:rPr>
          <w:b/>
          <w:szCs w:val="24"/>
        </w:rPr>
      </w:pPr>
      <w:r>
        <w:rPr>
          <w:b/>
          <w:szCs w:val="24"/>
        </w:rPr>
        <w:t>9.6</w:t>
      </w:r>
      <w:r w:rsidR="00D81EF5" w:rsidRPr="00E94B17">
        <w:rPr>
          <w:b/>
          <w:szCs w:val="24"/>
        </w:rPr>
        <w:t xml:space="preserve"> </w:t>
      </w:r>
      <w:r w:rsidR="00D81EF5" w:rsidRPr="00E94B17">
        <w:rPr>
          <w:szCs w:val="24"/>
        </w:rPr>
        <w:t xml:space="preserve">Os licitantes ficam obrigados a manter a validade da proposta por 60 (sessenta) dias contados da data de abertura da sessão, conforme disposto </w:t>
      </w:r>
      <w:r w:rsidR="00D81EF5" w:rsidRPr="00271A5D">
        <w:rPr>
          <w:szCs w:val="24"/>
        </w:rPr>
        <w:t>no item 3.</w:t>
      </w:r>
    </w:p>
    <w:p w14:paraId="2EA7929D" w14:textId="77777777" w:rsidR="00D81EF5" w:rsidRPr="00E94B17" w:rsidRDefault="00D81EF5" w:rsidP="001F04AB">
      <w:pPr>
        <w:spacing w:line="276" w:lineRule="auto"/>
        <w:jc w:val="both"/>
        <w:rPr>
          <w:b/>
          <w:szCs w:val="24"/>
        </w:rPr>
      </w:pPr>
    </w:p>
    <w:p w14:paraId="6DB06208" w14:textId="6D28F7A4" w:rsidR="00D81EF5" w:rsidRPr="00E94B17" w:rsidRDefault="00C0154B" w:rsidP="001F04AB">
      <w:pPr>
        <w:spacing w:line="276" w:lineRule="auto"/>
        <w:jc w:val="both"/>
        <w:rPr>
          <w:szCs w:val="24"/>
        </w:rPr>
      </w:pPr>
      <w:r w:rsidRPr="00671E80">
        <w:rPr>
          <w:b/>
          <w:szCs w:val="24"/>
        </w:rPr>
        <w:t>9.6</w:t>
      </w:r>
      <w:r w:rsidR="00D81EF5" w:rsidRPr="00671E80">
        <w:rPr>
          <w:b/>
          <w:szCs w:val="24"/>
        </w:rPr>
        <w:t>.1</w:t>
      </w:r>
      <w:r w:rsidR="00D81EF5" w:rsidRPr="00671E80">
        <w:rPr>
          <w:szCs w:val="24"/>
        </w:rPr>
        <w:t xml:space="preserve"> Se, por motivo de força maior, a adjudicação não puder ocorrer dentro do período de validade da proposta de preços, ou seja, 60 (sessenta) dias, e caso pe</w:t>
      </w:r>
      <w:r w:rsidR="009036D1" w:rsidRPr="00671E80">
        <w:rPr>
          <w:szCs w:val="24"/>
        </w:rPr>
        <w:t>rsista o interesse da CODERTE</w:t>
      </w:r>
      <w:r w:rsidR="00D81EF5" w:rsidRPr="00671E80">
        <w:rPr>
          <w:szCs w:val="24"/>
        </w:rPr>
        <w:t>, est</w:t>
      </w:r>
      <w:r w:rsidR="00271A5D" w:rsidRPr="00671E80">
        <w:rPr>
          <w:szCs w:val="24"/>
        </w:rPr>
        <w:t>a</w:t>
      </w:r>
      <w:r w:rsidR="00D81EF5" w:rsidRPr="00671E80">
        <w:rPr>
          <w:szCs w:val="24"/>
        </w:rPr>
        <w:t xml:space="preserve"> poderá solicitar a prorrogação da validade da proposta por igual prazo.</w:t>
      </w:r>
    </w:p>
    <w:p w14:paraId="22ADB44F" w14:textId="77777777" w:rsidR="00D81EF5" w:rsidRPr="00E94B17" w:rsidRDefault="00D81EF5" w:rsidP="001F04AB">
      <w:pPr>
        <w:pStyle w:val="Corpodetexto"/>
        <w:spacing w:line="276" w:lineRule="auto"/>
        <w:jc w:val="both"/>
      </w:pPr>
    </w:p>
    <w:p w14:paraId="7CEB07A6" w14:textId="77777777" w:rsidR="009036D1" w:rsidRPr="0092365F" w:rsidRDefault="00D81EF5" w:rsidP="001F04AB">
      <w:pPr>
        <w:pStyle w:val="Corpodetexto"/>
        <w:spacing w:line="276" w:lineRule="auto"/>
        <w:jc w:val="both"/>
        <w:rPr>
          <w:u w:val="single"/>
        </w:rPr>
      </w:pPr>
      <w:r w:rsidRPr="0092365F">
        <w:rPr>
          <w:b/>
          <w:bCs/>
          <w:u w:val="single"/>
        </w:rPr>
        <w:t>10</w:t>
      </w:r>
      <w:r w:rsidRPr="0092365F">
        <w:rPr>
          <w:u w:val="single"/>
        </w:rPr>
        <w:t xml:space="preserve"> - DA ABERTURA DAS PROPOSTAS E DA FORMULAÇÃO DE LANCES</w:t>
      </w:r>
    </w:p>
    <w:p w14:paraId="5F915A0C" w14:textId="77777777" w:rsidR="00D81EF5" w:rsidRPr="00E94B17" w:rsidRDefault="00D81EF5" w:rsidP="001F04AB">
      <w:pPr>
        <w:pStyle w:val="Corpodetexto"/>
        <w:spacing w:line="276" w:lineRule="auto"/>
        <w:jc w:val="both"/>
      </w:pPr>
      <w:r w:rsidRPr="00E94B17">
        <w:rPr>
          <w:b/>
        </w:rPr>
        <w:t xml:space="preserve"> </w:t>
      </w:r>
    </w:p>
    <w:p w14:paraId="66386A2E" w14:textId="77777777" w:rsidR="00D81EF5" w:rsidRPr="00C0154B" w:rsidRDefault="00D81EF5" w:rsidP="001F04AB">
      <w:pPr>
        <w:pStyle w:val="Corpodetexto"/>
        <w:spacing w:line="276" w:lineRule="auto"/>
        <w:jc w:val="both"/>
      </w:pPr>
      <w:smartTag w:uri="urn:schemas-microsoft-com:office:smarttags" w:element="metricconverter">
        <w:smartTagPr>
          <w:attr w:name="ProductID" w:val="10.1 A"/>
        </w:smartTagPr>
        <w:r w:rsidRPr="00E16BF3">
          <w:rPr>
            <w:b/>
            <w:bCs/>
          </w:rPr>
          <w:t>10.1</w:t>
        </w:r>
        <w:r w:rsidRPr="00C0154B">
          <w:t xml:space="preserve"> A</w:t>
        </w:r>
      </w:smartTag>
      <w:r w:rsidRPr="00C0154B">
        <w:t xml:space="preserve"> partir do horário previsto no subitem 3.1 deste Edital, terá início a sessão de abertura do Pregão Eletrônico, ficando os licitantes no aguardo do término da análise da conformidade das propostas e início da disputa de preços, quando poderão encaminhar lances, exclusivamente por meio do SIGA, sendo o licitante imediatamente informado do seu recebimento e respectivo horário de registro e valor.</w:t>
      </w:r>
    </w:p>
    <w:p w14:paraId="1D4E4F2A" w14:textId="77777777" w:rsidR="00D81EF5" w:rsidRPr="00E94B17" w:rsidRDefault="00D81EF5" w:rsidP="001F04AB">
      <w:pPr>
        <w:pStyle w:val="Corpodetexto"/>
        <w:spacing w:line="276" w:lineRule="auto"/>
        <w:jc w:val="both"/>
        <w:rPr>
          <w:color w:val="000000"/>
        </w:rPr>
      </w:pPr>
    </w:p>
    <w:p w14:paraId="603FB9AD" w14:textId="77777777" w:rsidR="00D81EF5" w:rsidRPr="00271A5D" w:rsidRDefault="00D81EF5" w:rsidP="001F04AB">
      <w:pPr>
        <w:pStyle w:val="Corpodetexto"/>
        <w:spacing w:line="276" w:lineRule="auto"/>
        <w:jc w:val="both"/>
        <w:rPr>
          <w:bCs/>
          <w:color w:val="000000"/>
        </w:rPr>
      </w:pPr>
      <w:r w:rsidRPr="00E16BF3">
        <w:rPr>
          <w:b/>
          <w:bCs/>
          <w:color w:val="000000"/>
        </w:rPr>
        <w:t>10.1.1</w:t>
      </w:r>
      <w:r w:rsidRPr="00E94B17">
        <w:rPr>
          <w:color w:val="000000"/>
        </w:rPr>
        <w:t xml:space="preserve"> </w:t>
      </w:r>
      <w:r w:rsidRPr="00271A5D">
        <w:rPr>
          <w:bCs/>
          <w:color w:val="000000"/>
        </w:rPr>
        <w:t xml:space="preserve">O sistema ficará disponível para a disputa de lances de segunda a sexta-feira, no horário de 09h00minh as 18h00minh e, após esse período, será bloqueado para tal finalidade. </w:t>
      </w:r>
    </w:p>
    <w:p w14:paraId="07C2FD44" w14:textId="77777777" w:rsidR="00D81EF5" w:rsidRPr="00271A5D" w:rsidRDefault="00D81EF5" w:rsidP="001F04AB">
      <w:pPr>
        <w:pStyle w:val="Corpodetexto"/>
        <w:spacing w:line="276" w:lineRule="auto"/>
        <w:jc w:val="both"/>
        <w:rPr>
          <w:bCs/>
        </w:rPr>
      </w:pPr>
    </w:p>
    <w:p w14:paraId="5E7ABDE4" w14:textId="77777777" w:rsidR="00D81EF5" w:rsidRPr="00271A5D" w:rsidRDefault="00D81EF5" w:rsidP="001F04AB">
      <w:pPr>
        <w:pStyle w:val="Corpodetexto"/>
        <w:spacing w:line="276" w:lineRule="auto"/>
        <w:jc w:val="both"/>
        <w:rPr>
          <w:bCs/>
        </w:rPr>
      </w:pPr>
      <w:r w:rsidRPr="00E16BF3">
        <w:rPr>
          <w:b/>
        </w:rPr>
        <w:t>10.2</w:t>
      </w:r>
      <w:r w:rsidRPr="00271A5D">
        <w:rPr>
          <w:bCs/>
        </w:rPr>
        <w:t xml:space="preserve"> Os licitantes poderão oferecer lances sucessivos, observados o horário fixado, as suas regras de aceitação e o limite de horário de funcionamento do sistema.</w:t>
      </w:r>
    </w:p>
    <w:p w14:paraId="25D3C9C4" w14:textId="77777777" w:rsidR="00D81EF5" w:rsidRPr="00271A5D" w:rsidRDefault="00D81EF5" w:rsidP="001F04AB">
      <w:pPr>
        <w:pStyle w:val="Corpodetexto"/>
        <w:spacing w:line="276" w:lineRule="auto"/>
        <w:jc w:val="both"/>
        <w:rPr>
          <w:bCs/>
        </w:rPr>
      </w:pPr>
    </w:p>
    <w:p w14:paraId="48F03A4C" w14:textId="77777777" w:rsidR="00D81EF5" w:rsidRPr="00271A5D" w:rsidRDefault="00D81EF5" w:rsidP="001F04AB">
      <w:pPr>
        <w:pStyle w:val="Corpodetexto"/>
        <w:spacing w:line="276" w:lineRule="auto"/>
        <w:jc w:val="both"/>
        <w:rPr>
          <w:bCs/>
        </w:rPr>
      </w:pPr>
      <w:r w:rsidRPr="00E16BF3">
        <w:rPr>
          <w:b/>
        </w:rPr>
        <w:t>10.3</w:t>
      </w:r>
      <w:r w:rsidRPr="00271A5D">
        <w:rPr>
          <w:bCs/>
        </w:rPr>
        <w:t xml:space="preserve"> Só serão aceitos os lances cujos valores forem inferiores ao último ofertado pelo próprio licitante e registrado no sistema. Não serão aceitos dois ou mais lances de mesmo valor, prevalecendo aquele que for recebido e registrado em primeiro lugar. </w:t>
      </w:r>
    </w:p>
    <w:p w14:paraId="42F94422" w14:textId="77777777" w:rsidR="00D81EF5" w:rsidRPr="00271A5D" w:rsidRDefault="00D81EF5" w:rsidP="001F04AB">
      <w:pPr>
        <w:pStyle w:val="Corpodetexto"/>
        <w:spacing w:line="276" w:lineRule="auto"/>
        <w:jc w:val="both"/>
        <w:rPr>
          <w:bCs/>
        </w:rPr>
      </w:pPr>
    </w:p>
    <w:p w14:paraId="6FB7B3FA" w14:textId="77777777" w:rsidR="00D81EF5" w:rsidRPr="00271A5D" w:rsidRDefault="00D81EF5" w:rsidP="001F04AB">
      <w:pPr>
        <w:pStyle w:val="Corpodetexto"/>
        <w:spacing w:line="276" w:lineRule="auto"/>
        <w:jc w:val="both"/>
        <w:rPr>
          <w:bCs/>
        </w:rPr>
      </w:pPr>
      <w:r w:rsidRPr="00521583">
        <w:rPr>
          <w:b/>
        </w:rPr>
        <w:t>10.4</w:t>
      </w:r>
      <w:r w:rsidRPr="00521583">
        <w:rPr>
          <w:bCs/>
        </w:rPr>
        <w:t xml:space="preserve"> Durante o transcurso da sessão pública os licitantes serão informados, em tempo real, do valor do menor lance registrado, vedada a identificação do licitante detentor do lance.</w:t>
      </w:r>
      <w:r w:rsidRPr="00271A5D">
        <w:rPr>
          <w:bCs/>
        </w:rPr>
        <w:t xml:space="preserve"> </w:t>
      </w:r>
    </w:p>
    <w:p w14:paraId="75805FAC" w14:textId="77777777" w:rsidR="00D81EF5" w:rsidRPr="00271A5D" w:rsidRDefault="00D81EF5" w:rsidP="001F04AB">
      <w:pPr>
        <w:pStyle w:val="Corpodetexto"/>
        <w:spacing w:line="276" w:lineRule="auto"/>
        <w:jc w:val="both"/>
        <w:rPr>
          <w:bCs/>
        </w:rPr>
      </w:pPr>
    </w:p>
    <w:p w14:paraId="58E35261" w14:textId="77777777" w:rsidR="00D81EF5" w:rsidRPr="00271A5D" w:rsidRDefault="00D81EF5" w:rsidP="001F04AB">
      <w:pPr>
        <w:pStyle w:val="Corpodetexto"/>
        <w:tabs>
          <w:tab w:val="num" w:pos="709"/>
        </w:tabs>
        <w:spacing w:line="276" w:lineRule="auto"/>
        <w:jc w:val="both"/>
        <w:rPr>
          <w:bCs/>
        </w:rPr>
      </w:pPr>
      <w:r w:rsidRPr="00E16BF3">
        <w:rPr>
          <w:b/>
        </w:rPr>
        <w:t>10.5</w:t>
      </w:r>
      <w:r w:rsidRPr="00271A5D">
        <w:rPr>
          <w:bCs/>
        </w:rPr>
        <w:t xml:space="preserve"> No caso de desconexão do Pregoeiro, no decorrer da etapa competitiva do Pregão Eletrônico, o </w:t>
      </w:r>
      <w:r w:rsidRPr="00271A5D">
        <w:rPr>
          <w:bCs/>
        </w:rPr>
        <w:lastRenderedPageBreak/>
        <w:t>SIGA permanecerá acessível aos licitantes para a recepção dos lances, retornando o Pregoeiro, quando possível, sua atuação no certame, sem prejuízo dos atos realizados.</w:t>
      </w:r>
    </w:p>
    <w:p w14:paraId="23DC27AF" w14:textId="77777777" w:rsidR="00D81EF5" w:rsidRPr="00271A5D" w:rsidRDefault="00D81EF5" w:rsidP="001F04AB">
      <w:pPr>
        <w:pStyle w:val="Corpodetexto"/>
        <w:spacing w:line="276" w:lineRule="auto"/>
        <w:jc w:val="both"/>
        <w:rPr>
          <w:bCs/>
        </w:rPr>
      </w:pPr>
    </w:p>
    <w:p w14:paraId="0D19ED74" w14:textId="02CD24F8" w:rsidR="00D81EF5" w:rsidRPr="008A0063" w:rsidRDefault="00D81EF5" w:rsidP="001F04AB">
      <w:pPr>
        <w:pStyle w:val="Recuodecorpodetexto3"/>
        <w:spacing w:line="276" w:lineRule="auto"/>
        <w:ind w:left="0"/>
        <w:jc w:val="both"/>
        <w:rPr>
          <w:bCs/>
          <w:color w:val="000000"/>
          <w:sz w:val="24"/>
          <w:szCs w:val="24"/>
        </w:rPr>
      </w:pPr>
      <w:r w:rsidRPr="00E16BF3">
        <w:rPr>
          <w:b/>
          <w:sz w:val="24"/>
          <w:szCs w:val="24"/>
        </w:rPr>
        <w:t>10.6</w:t>
      </w:r>
      <w:r w:rsidRPr="00271A5D">
        <w:rPr>
          <w:bCs/>
          <w:sz w:val="24"/>
          <w:szCs w:val="24"/>
        </w:rPr>
        <w:t xml:space="preserve"> Quando a desconexão do Pregoeiro persistir por tempo superior a dez minutos, a sessão do </w:t>
      </w:r>
      <w:r w:rsidRPr="00271A5D">
        <w:rPr>
          <w:bCs/>
          <w:color w:val="000000"/>
          <w:sz w:val="24"/>
          <w:szCs w:val="24"/>
        </w:rPr>
        <w:t xml:space="preserve">Pregão Eletrônico será suspensa e terá reinício somente após comunicação expressa aos participantes, através de aviso inserido em campo próprio do SIGA (chat mensagem), divulgando, com antecedência mínima de 01 (uma) hora, data e hora para a reabertura da sessão. </w:t>
      </w:r>
    </w:p>
    <w:p w14:paraId="36B72E64" w14:textId="77777777" w:rsidR="00D81EF5" w:rsidRPr="00271A5D" w:rsidRDefault="00D81EF5" w:rsidP="001F04AB">
      <w:pPr>
        <w:pStyle w:val="Corpodetexto"/>
        <w:spacing w:line="276" w:lineRule="auto"/>
        <w:jc w:val="both"/>
        <w:rPr>
          <w:bCs/>
        </w:rPr>
      </w:pPr>
      <w:smartTag w:uri="urn:schemas-microsoft-com:office:smarttags" w:element="metricconverter">
        <w:smartTagPr>
          <w:attr w:name="ProductID" w:val="10.7 A"/>
        </w:smartTagPr>
        <w:r w:rsidRPr="00E16BF3">
          <w:rPr>
            <w:b/>
          </w:rPr>
          <w:t>10.7</w:t>
        </w:r>
        <w:r w:rsidRPr="00271A5D">
          <w:rPr>
            <w:bCs/>
          </w:rPr>
          <w:t xml:space="preserve"> A</w:t>
        </w:r>
      </w:smartTag>
      <w:r w:rsidRPr="00271A5D">
        <w:rPr>
          <w:bCs/>
        </w:rPr>
        <w:t xml:space="preserve"> etapa de lances da sessão pública será encerrada mediante aviso de fechamento iminente dos lances, após o que transcorrerá período de até trinta minutos, aleatoriamente determinado pelo SIGA, findo o qual será automaticamente encerrada a recepção de lances. </w:t>
      </w:r>
    </w:p>
    <w:p w14:paraId="2C7B9576" w14:textId="77777777" w:rsidR="00D81EF5" w:rsidRPr="00271A5D" w:rsidRDefault="00D81EF5" w:rsidP="001F04AB">
      <w:pPr>
        <w:pStyle w:val="Corpodetexto"/>
        <w:spacing w:line="276" w:lineRule="auto"/>
        <w:jc w:val="both"/>
        <w:rPr>
          <w:bCs/>
        </w:rPr>
      </w:pPr>
    </w:p>
    <w:p w14:paraId="1C218F42" w14:textId="77777777" w:rsidR="00D81EF5" w:rsidRPr="00271A5D" w:rsidRDefault="00D81EF5" w:rsidP="001F04AB">
      <w:pPr>
        <w:pStyle w:val="Corpodetexto"/>
        <w:spacing w:line="276" w:lineRule="auto"/>
        <w:jc w:val="both"/>
        <w:rPr>
          <w:bCs/>
        </w:rPr>
      </w:pPr>
      <w:r w:rsidRPr="00E16BF3">
        <w:rPr>
          <w:b/>
          <w:color w:val="000000"/>
        </w:rPr>
        <w:t>10.7.1</w:t>
      </w:r>
      <w:r w:rsidRPr="00271A5D">
        <w:rPr>
          <w:bCs/>
          <w:color w:val="000000"/>
        </w:rPr>
        <w:t xml:space="preserve"> Em caso de erro material, ao licitante será concedida a possibilidade de enviar solicitação</w:t>
      </w:r>
      <w:r w:rsidRPr="00271A5D">
        <w:rPr>
          <w:bCs/>
        </w:rPr>
        <w:t xml:space="preserve"> de cancelamento do seu lance durante a realização da etapa de lances da sessão pública, que poderá ser aceita ou não pelo Pregoeiro. Todavia, durante o transcurso do período randômico de disputa não será possível o encaminhamento de solicitação de cancelamento de lances. </w:t>
      </w:r>
    </w:p>
    <w:p w14:paraId="4E81A414" w14:textId="77777777" w:rsidR="00D81EF5" w:rsidRPr="00271A5D" w:rsidRDefault="00D81EF5" w:rsidP="001F04AB">
      <w:pPr>
        <w:pStyle w:val="Corpodetexto"/>
        <w:spacing w:line="276" w:lineRule="auto"/>
        <w:jc w:val="both"/>
        <w:rPr>
          <w:bCs/>
        </w:rPr>
      </w:pPr>
      <w:r w:rsidRPr="00271A5D">
        <w:rPr>
          <w:bCs/>
        </w:rPr>
        <w:t xml:space="preserve">  </w:t>
      </w:r>
    </w:p>
    <w:p w14:paraId="5E806995" w14:textId="77777777" w:rsidR="00D81EF5" w:rsidRPr="00271A5D" w:rsidRDefault="00D81EF5" w:rsidP="001F04AB">
      <w:pPr>
        <w:pStyle w:val="Corpodetexto"/>
        <w:spacing w:line="276" w:lineRule="auto"/>
        <w:jc w:val="both"/>
        <w:rPr>
          <w:bCs/>
        </w:rPr>
      </w:pPr>
      <w:r w:rsidRPr="00E16BF3">
        <w:rPr>
          <w:b/>
        </w:rPr>
        <w:t>10.7.2</w:t>
      </w:r>
      <w:r w:rsidRPr="00271A5D">
        <w:rPr>
          <w:bCs/>
        </w:rPr>
        <w:t xml:space="preserve"> O período randômico de disputa somente poderá ser iniciado até as 17h20min, tendo em vista que, às 18h00min, o sistema será bloqueado automaticamente para envio de lances e continuidade da disputa.</w:t>
      </w:r>
    </w:p>
    <w:p w14:paraId="7F5F5C8E" w14:textId="77777777" w:rsidR="00D81EF5" w:rsidRPr="00271A5D" w:rsidRDefault="00D81EF5" w:rsidP="001F04AB">
      <w:pPr>
        <w:pStyle w:val="Corpodetexto"/>
        <w:spacing w:line="276" w:lineRule="auto"/>
        <w:jc w:val="both"/>
        <w:rPr>
          <w:bCs/>
        </w:rPr>
      </w:pPr>
    </w:p>
    <w:p w14:paraId="086EB537" w14:textId="77777777" w:rsidR="00D81EF5" w:rsidRPr="00271A5D" w:rsidRDefault="00D81EF5" w:rsidP="001F04AB">
      <w:pPr>
        <w:pStyle w:val="Corpodetexto"/>
        <w:spacing w:line="276" w:lineRule="auto"/>
        <w:jc w:val="both"/>
        <w:rPr>
          <w:rFonts w:eastAsia="Batang"/>
          <w:bCs/>
        </w:rPr>
      </w:pPr>
      <w:r w:rsidRPr="00E16BF3">
        <w:rPr>
          <w:b/>
        </w:rPr>
        <w:t>10.8</w:t>
      </w:r>
      <w:r w:rsidRPr="00271A5D">
        <w:rPr>
          <w:bCs/>
        </w:rPr>
        <w:t xml:space="preserve"> </w:t>
      </w:r>
      <w:r w:rsidRPr="00271A5D">
        <w:rPr>
          <w:rFonts w:eastAsia="Batang"/>
          <w:bCs/>
        </w:rPr>
        <w:t xml:space="preserve">Caso não sejam apresentados lances, verificar-se-á a aceitabilidade da proposta de preços de menor valor, considerando-se o valor estimado para a contratação e o disposto no item </w:t>
      </w:r>
      <w:r w:rsidRPr="008A0063">
        <w:rPr>
          <w:rFonts w:eastAsia="Batang"/>
          <w:bCs/>
        </w:rPr>
        <w:t>9.5.</w:t>
      </w:r>
      <w:r w:rsidRPr="00271A5D">
        <w:rPr>
          <w:rFonts w:eastAsia="Batang"/>
          <w:bCs/>
        </w:rPr>
        <w:t xml:space="preserve"> </w:t>
      </w:r>
    </w:p>
    <w:p w14:paraId="1A2ABBC0" w14:textId="77777777" w:rsidR="00D81EF5" w:rsidRPr="00271A5D" w:rsidRDefault="00D81EF5" w:rsidP="001F04AB">
      <w:pPr>
        <w:spacing w:line="276" w:lineRule="auto"/>
        <w:jc w:val="both"/>
        <w:rPr>
          <w:rFonts w:eastAsia="Batang"/>
          <w:bCs/>
          <w:szCs w:val="24"/>
        </w:rPr>
      </w:pPr>
    </w:p>
    <w:p w14:paraId="3A1A12FF" w14:textId="77777777" w:rsidR="00521583" w:rsidRDefault="00D81EF5" w:rsidP="001F04AB">
      <w:pPr>
        <w:pStyle w:val="Corpodetexto"/>
        <w:spacing w:line="276" w:lineRule="auto"/>
        <w:jc w:val="both"/>
        <w:rPr>
          <w:rFonts w:eastAsia="Batang"/>
          <w:bCs/>
        </w:rPr>
      </w:pPr>
      <w:r w:rsidRPr="00E16BF3">
        <w:rPr>
          <w:rFonts w:eastAsia="Batang"/>
          <w:b/>
        </w:rPr>
        <w:t>10.8.1</w:t>
      </w:r>
      <w:r w:rsidRPr="00271A5D">
        <w:rPr>
          <w:rFonts w:eastAsia="Batang"/>
          <w:bCs/>
        </w:rPr>
        <w:t xml:space="preserve"> No caso de empate entre as propostas de menor preço e não sendo apresentados lances, sem prejuízo do disposto no item </w:t>
      </w:r>
      <w:r w:rsidRPr="008A0063">
        <w:rPr>
          <w:rFonts w:eastAsia="Batang"/>
          <w:bCs/>
        </w:rPr>
        <w:t>11.3</w:t>
      </w:r>
      <w:r w:rsidRPr="00271A5D">
        <w:rPr>
          <w:rFonts w:eastAsia="Batang"/>
          <w:bCs/>
        </w:rPr>
        <w:t xml:space="preserve">, será assegurada preferência como critério de desempate, sucessivamente, aos bens e serviços: </w:t>
      </w:r>
    </w:p>
    <w:p w14:paraId="5CFEE9CB" w14:textId="77777777" w:rsidR="00521583" w:rsidRDefault="00D81EF5" w:rsidP="001F04AB">
      <w:pPr>
        <w:pStyle w:val="Corpodetexto"/>
        <w:spacing w:line="276" w:lineRule="auto"/>
        <w:jc w:val="both"/>
        <w:rPr>
          <w:rFonts w:eastAsia="Batang"/>
          <w:bCs/>
        </w:rPr>
      </w:pPr>
      <w:r w:rsidRPr="00271A5D">
        <w:rPr>
          <w:rFonts w:eastAsia="Batang"/>
          <w:bCs/>
        </w:rPr>
        <w:t xml:space="preserve">(a) produzidos no País; </w:t>
      </w:r>
    </w:p>
    <w:p w14:paraId="7431E36D" w14:textId="77777777" w:rsidR="00521583" w:rsidRDefault="00D81EF5" w:rsidP="001F04AB">
      <w:pPr>
        <w:pStyle w:val="Corpodetexto"/>
        <w:spacing w:line="276" w:lineRule="auto"/>
        <w:jc w:val="both"/>
        <w:rPr>
          <w:rFonts w:eastAsia="Batang"/>
          <w:bCs/>
        </w:rPr>
      </w:pPr>
      <w:r w:rsidRPr="00271A5D">
        <w:rPr>
          <w:rFonts w:eastAsia="Batang"/>
          <w:bCs/>
        </w:rPr>
        <w:t xml:space="preserve">(b) produzidos ou prestados por empresas brasileiras; </w:t>
      </w:r>
    </w:p>
    <w:p w14:paraId="3C9E015C" w14:textId="77777777" w:rsidR="00521583" w:rsidRDefault="00D81EF5" w:rsidP="001F04AB">
      <w:pPr>
        <w:pStyle w:val="Corpodetexto"/>
        <w:spacing w:line="276" w:lineRule="auto"/>
        <w:jc w:val="both"/>
        <w:rPr>
          <w:rFonts w:eastAsia="Batang"/>
          <w:bCs/>
        </w:rPr>
      </w:pPr>
      <w:r w:rsidRPr="00271A5D">
        <w:rPr>
          <w:rFonts w:eastAsia="Batang"/>
          <w:bCs/>
        </w:rPr>
        <w:t xml:space="preserve">(c) produzidos ou prestados por empresas que invistam em pesquisa e no desenvolvimento de tecnologia no País; e </w:t>
      </w:r>
    </w:p>
    <w:p w14:paraId="74717423" w14:textId="14A700CA" w:rsidR="00D81EF5" w:rsidRPr="00271A5D" w:rsidRDefault="00D81EF5" w:rsidP="001F04AB">
      <w:pPr>
        <w:pStyle w:val="Corpodetexto"/>
        <w:spacing w:line="276" w:lineRule="auto"/>
        <w:jc w:val="both"/>
        <w:rPr>
          <w:rFonts w:eastAsia="Batang"/>
          <w:bCs/>
        </w:rPr>
      </w:pPr>
      <w:r w:rsidRPr="00271A5D">
        <w:rPr>
          <w:rFonts w:eastAsia="Batang"/>
          <w:bCs/>
        </w:rPr>
        <w:t xml:space="preserve">(d) produzidos ou prestados por empresas que comprovem cumprimento de reserva de cargos prevista em lei para pessoa com deficiência ou para reabilitado da Previdência Social e que atendam às regras de acessibilidade previstas na legislação. Persistindo o empate, o sorteio público será utilizado como critério de desempate. </w:t>
      </w:r>
    </w:p>
    <w:p w14:paraId="3F81562E" w14:textId="77777777" w:rsidR="00D81EF5" w:rsidRPr="00271A5D" w:rsidRDefault="00D81EF5" w:rsidP="001F04AB">
      <w:pPr>
        <w:pStyle w:val="Corpodetexto"/>
        <w:spacing w:line="276" w:lineRule="auto"/>
        <w:jc w:val="both"/>
        <w:rPr>
          <w:bCs/>
        </w:rPr>
      </w:pPr>
    </w:p>
    <w:p w14:paraId="5FD3F91A" w14:textId="77777777" w:rsidR="00642A79" w:rsidRPr="0092365F" w:rsidRDefault="00D81EF5" w:rsidP="001F04AB">
      <w:pPr>
        <w:pStyle w:val="Corpodetexto"/>
        <w:spacing w:line="276" w:lineRule="auto"/>
        <w:jc w:val="both"/>
        <w:rPr>
          <w:bCs/>
          <w:u w:val="single"/>
        </w:rPr>
      </w:pPr>
      <w:r w:rsidRPr="0092365F">
        <w:rPr>
          <w:b/>
          <w:u w:val="single"/>
        </w:rPr>
        <w:t>11</w:t>
      </w:r>
      <w:r w:rsidRPr="0092365F">
        <w:rPr>
          <w:bCs/>
          <w:u w:val="single"/>
        </w:rPr>
        <w:t xml:space="preserve"> - DO JULGAMENTO DAS PROPOSTAS</w:t>
      </w:r>
    </w:p>
    <w:p w14:paraId="620844D7" w14:textId="77777777" w:rsidR="00D81EF5" w:rsidRPr="00271A5D" w:rsidRDefault="00D81EF5" w:rsidP="001F04AB">
      <w:pPr>
        <w:pStyle w:val="Corpodetexto"/>
        <w:spacing w:line="276" w:lineRule="auto"/>
        <w:jc w:val="both"/>
        <w:rPr>
          <w:bCs/>
        </w:rPr>
      </w:pPr>
      <w:r w:rsidRPr="00271A5D">
        <w:rPr>
          <w:bCs/>
        </w:rPr>
        <w:t xml:space="preserve"> </w:t>
      </w:r>
    </w:p>
    <w:p w14:paraId="7245E99C" w14:textId="342DD3CD" w:rsidR="00D81EF5" w:rsidRPr="00271A5D" w:rsidRDefault="00D81EF5" w:rsidP="001F04AB">
      <w:pPr>
        <w:pStyle w:val="Corpodetexto"/>
        <w:spacing w:line="276" w:lineRule="auto"/>
        <w:jc w:val="both"/>
        <w:rPr>
          <w:bCs/>
          <w:color w:val="000000"/>
        </w:rPr>
      </w:pPr>
      <w:r w:rsidRPr="00E16BF3">
        <w:rPr>
          <w:b/>
          <w:color w:val="000000"/>
        </w:rPr>
        <w:t>11.1</w:t>
      </w:r>
      <w:r w:rsidRPr="00271A5D">
        <w:rPr>
          <w:bCs/>
          <w:color w:val="000000"/>
        </w:rPr>
        <w:t xml:space="preserve"> O julgamento obedecerá ao critério de</w:t>
      </w:r>
      <w:r w:rsidR="00AC53A7">
        <w:rPr>
          <w:bCs/>
          <w:color w:val="000000"/>
        </w:rPr>
        <w:t xml:space="preserve"> </w:t>
      </w:r>
      <w:r w:rsidR="00AC53A7" w:rsidRPr="00351984">
        <w:rPr>
          <w:b/>
          <w:bCs/>
          <w:color w:val="000000"/>
        </w:rPr>
        <w:t>MENOR PREÇO</w:t>
      </w:r>
      <w:r w:rsidR="0092365F" w:rsidRPr="00351984">
        <w:rPr>
          <w:b/>
          <w:bCs/>
          <w:color w:val="000000"/>
        </w:rPr>
        <w:t xml:space="preserve"> GLOBAL</w:t>
      </w:r>
      <w:r w:rsidR="007E216F" w:rsidRPr="00351984">
        <w:rPr>
          <w:b/>
          <w:bCs/>
          <w:color w:val="000000"/>
        </w:rPr>
        <w:t xml:space="preserve"> </w:t>
      </w:r>
      <w:r w:rsidRPr="00271A5D">
        <w:rPr>
          <w:bCs/>
          <w:color w:val="000000"/>
        </w:rPr>
        <w:t xml:space="preserve">na forma do </w:t>
      </w:r>
      <w:r w:rsidRPr="00E9249E">
        <w:rPr>
          <w:bCs/>
          <w:color w:val="000000"/>
        </w:rPr>
        <w:t xml:space="preserve">item </w:t>
      </w:r>
      <w:proofErr w:type="gramStart"/>
      <w:r w:rsidRPr="00E9249E">
        <w:rPr>
          <w:bCs/>
          <w:color w:val="000000"/>
        </w:rPr>
        <w:t>5</w:t>
      </w:r>
      <w:proofErr w:type="gramEnd"/>
      <w:r w:rsidRPr="00271A5D">
        <w:rPr>
          <w:bCs/>
          <w:color w:val="000000"/>
        </w:rPr>
        <w:t xml:space="preserve">. Será declarada vencedora a proposta que apresentar o </w:t>
      </w:r>
      <w:r w:rsidR="008A0063" w:rsidRPr="00351984">
        <w:rPr>
          <w:b/>
          <w:bCs/>
          <w:color w:val="000000"/>
        </w:rPr>
        <w:t>MENOR PREÇO</w:t>
      </w:r>
      <w:r w:rsidR="0092365F" w:rsidRPr="00351984">
        <w:rPr>
          <w:b/>
          <w:bCs/>
          <w:color w:val="000000"/>
        </w:rPr>
        <w:t xml:space="preserve"> GLOBAL</w:t>
      </w:r>
      <w:r w:rsidRPr="00271A5D">
        <w:rPr>
          <w:bCs/>
          <w:color w:val="000000"/>
        </w:rPr>
        <w:t xml:space="preserve">, observadas as regras </w:t>
      </w:r>
      <w:r w:rsidRPr="00271A5D">
        <w:rPr>
          <w:bCs/>
          <w:color w:val="000000"/>
        </w:rPr>
        <w:lastRenderedPageBreak/>
        <w:t xml:space="preserve">deste edital, especialmente o item </w:t>
      </w:r>
      <w:r w:rsidRPr="00E9249E">
        <w:rPr>
          <w:bCs/>
          <w:color w:val="000000"/>
        </w:rPr>
        <w:t>11.3.</w:t>
      </w:r>
      <w:r w:rsidRPr="00271A5D">
        <w:rPr>
          <w:bCs/>
          <w:color w:val="000000"/>
        </w:rPr>
        <w:t xml:space="preserve"> </w:t>
      </w:r>
    </w:p>
    <w:p w14:paraId="7F1FE906" w14:textId="77777777" w:rsidR="00D81EF5" w:rsidRPr="00E94B17" w:rsidRDefault="00D81EF5" w:rsidP="001F04AB">
      <w:pPr>
        <w:pStyle w:val="Corpodetexto"/>
        <w:spacing w:line="276" w:lineRule="auto"/>
        <w:jc w:val="both"/>
        <w:rPr>
          <w:b/>
          <w:color w:val="000000"/>
        </w:rPr>
      </w:pPr>
    </w:p>
    <w:p w14:paraId="063B85FE" w14:textId="77777777" w:rsidR="00D81EF5" w:rsidRPr="00E9249E" w:rsidRDefault="00D81EF5" w:rsidP="001F04AB">
      <w:pPr>
        <w:pStyle w:val="Corpodetexto"/>
        <w:spacing w:line="276" w:lineRule="auto"/>
        <w:jc w:val="both"/>
        <w:rPr>
          <w:bCs/>
          <w:color w:val="000000"/>
        </w:rPr>
      </w:pPr>
      <w:r w:rsidRPr="00E16BF3">
        <w:rPr>
          <w:b/>
          <w:bCs/>
          <w:color w:val="000000"/>
        </w:rPr>
        <w:t>11.2</w:t>
      </w:r>
      <w:r w:rsidRPr="00E94B17">
        <w:rPr>
          <w:b/>
          <w:color w:val="000000"/>
        </w:rPr>
        <w:t xml:space="preserve"> </w:t>
      </w:r>
      <w:r w:rsidRPr="00E9249E">
        <w:rPr>
          <w:bCs/>
          <w:color w:val="000000"/>
        </w:rPr>
        <w:t>O SIGA informará o licitante detentor da proposta de preços ou do lance de menor valor, imediatamente após o encerramento da etapa de lances da sessão pública ou, quando for o caso, após verificação de empate ficto, nos termos do subitem 11.3 deste Edital, cabendo ao Pregoeiro decidir acerca da aceitação do menor lance ofertado e, ainda, negociação visando à sua redução.</w:t>
      </w:r>
    </w:p>
    <w:p w14:paraId="349009A9" w14:textId="77777777" w:rsidR="00D81EF5" w:rsidRPr="00E9249E" w:rsidRDefault="00D81EF5" w:rsidP="001F04AB">
      <w:pPr>
        <w:pStyle w:val="Corpodetexto"/>
        <w:spacing w:line="276" w:lineRule="auto"/>
        <w:jc w:val="both"/>
        <w:rPr>
          <w:bCs/>
          <w:color w:val="000000"/>
        </w:rPr>
      </w:pPr>
    </w:p>
    <w:p w14:paraId="14CF6E91" w14:textId="77777777" w:rsidR="00D81EF5" w:rsidRPr="00E94B17" w:rsidRDefault="00D81EF5" w:rsidP="001F04AB">
      <w:pPr>
        <w:adjustRightInd w:val="0"/>
        <w:spacing w:line="276" w:lineRule="auto"/>
        <w:jc w:val="both"/>
        <w:rPr>
          <w:color w:val="000000"/>
          <w:szCs w:val="24"/>
        </w:rPr>
      </w:pPr>
      <w:r w:rsidRPr="00E94B17">
        <w:rPr>
          <w:b/>
          <w:color w:val="000000"/>
          <w:szCs w:val="24"/>
        </w:rPr>
        <w:t>11.3</w:t>
      </w:r>
      <w:r w:rsidRPr="00E94B17">
        <w:rPr>
          <w:color w:val="000000"/>
          <w:szCs w:val="24"/>
        </w:rPr>
        <w:t xml:space="preserve"> Havendo empate no momento do julgamento das propostas de preços será assegurada às microempresas e empresas de pequeno porte a preferência na contratação, caso a proposta de menor preço tenha sido apresentada por empresa que não detenha tal condição. </w:t>
      </w:r>
    </w:p>
    <w:p w14:paraId="74D15FCE" w14:textId="77777777" w:rsidR="00D81EF5" w:rsidRPr="00E94B17" w:rsidRDefault="00D81EF5" w:rsidP="001F04AB">
      <w:pPr>
        <w:adjustRightInd w:val="0"/>
        <w:spacing w:line="276" w:lineRule="auto"/>
        <w:jc w:val="both"/>
        <w:rPr>
          <w:color w:val="000000"/>
          <w:szCs w:val="24"/>
        </w:rPr>
      </w:pPr>
    </w:p>
    <w:p w14:paraId="1F554558" w14:textId="77777777" w:rsidR="00D81EF5" w:rsidRPr="00E94B17" w:rsidRDefault="00D81EF5" w:rsidP="001F04AB">
      <w:pPr>
        <w:adjustRightInd w:val="0"/>
        <w:spacing w:line="276" w:lineRule="auto"/>
        <w:jc w:val="both"/>
        <w:rPr>
          <w:szCs w:val="24"/>
        </w:rPr>
      </w:pPr>
      <w:r w:rsidRPr="00E94B17">
        <w:rPr>
          <w:b/>
          <w:color w:val="000000"/>
          <w:szCs w:val="24"/>
        </w:rPr>
        <w:t>11.3.1</w:t>
      </w:r>
      <w:r w:rsidRPr="00E94B17">
        <w:rPr>
          <w:color w:val="000000"/>
          <w:szCs w:val="24"/>
        </w:rPr>
        <w:t xml:space="preserve"> Para efeito da verificação da existência de empate, no caso das microempresas ou das empresas de pequeno porte, serão consideradas as propostas por estas apresentadas iguais ou</w:t>
      </w:r>
      <w:r w:rsidRPr="00E94B17">
        <w:rPr>
          <w:szCs w:val="24"/>
        </w:rPr>
        <w:t xml:space="preserve"> superiores em até </w:t>
      </w:r>
      <w:r w:rsidRPr="00265110">
        <w:rPr>
          <w:b/>
          <w:bCs/>
          <w:szCs w:val="24"/>
        </w:rPr>
        <w:t>5%</w:t>
      </w:r>
      <w:r w:rsidRPr="00E94B17">
        <w:rPr>
          <w:szCs w:val="24"/>
        </w:rPr>
        <w:t xml:space="preserve"> àquela mais bem classificada.</w:t>
      </w:r>
    </w:p>
    <w:p w14:paraId="2551FCD7" w14:textId="77777777" w:rsidR="00D81EF5" w:rsidRPr="00E94B17" w:rsidRDefault="00D81EF5" w:rsidP="001F04AB">
      <w:pPr>
        <w:adjustRightInd w:val="0"/>
        <w:spacing w:line="276" w:lineRule="auto"/>
        <w:jc w:val="both"/>
        <w:rPr>
          <w:szCs w:val="24"/>
        </w:rPr>
      </w:pPr>
    </w:p>
    <w:p w14:paraId="555D7C9A" w14:textId="77777777" w:rsidR="00D81EF5" w:rsidRPr="00E94B17" w:rsidRDefault="00D81EF5" w:rsidP="001F04AB">
      <w:pPr>
        <w:adjustRightInd w:val="0"/>
        <w:spacing w:line="276" w:lineRule="auto"/>
        <w:jc w:val="both"/>
        <w:rPr>
          <w:szCs w:val="24"/>
        </w:rPr>
      </w:pPr>
      <w:r w:rsidRPr="00E94B17">
        <w:rPr>
          <w:b/>
          <w:szCs w:val="24"/>
        </w:rPr>
        <w:t>11.3.2</w:t>
      </w:r>
      <w:r w:rsidRPr="00E94B17">
        <w:rPr>
          <w:szCs w:val="24"/>
        </w:rPr>
        <w:t xml:space="preserve"> Havendo empate, proceder-se-á da seguinte forma:</w:t>
      </w:r>
    </w:p>
    <w:p w14:paraId="7E81F822" w14:textId="77777777" w:rsidR="00D81EF5" w:rsidRPr="00E94B17" w:rsidRDefault="00D81EF5" w:rsidP="001F04AB">
      <w:pPr>
        <w:adjustRightInd w:val="0"/>
        <w:spacing w:line="276" w:lineRule="auto"/>
        <w:jc w:val="both"/>
        <w:rPr>
          <w:szCs w:val="24"/>
        </w:rPr>
      </w:pPr>
    </w:p>
    <w:p w14:paraId="5B192889" w14:textId="77777777" w:rsidR="00D81EF5" w:rsidRPr="00E94B17" w:rsidRDefault="00D81EF5" w:rsidP="001F04AB">
      <w:pPr>
        <w:adjustRightInd w:val="0"/>
        <w:spacing w:line="276" w:lineRule="auto"/>
        <w:jc w:val="both"/>
        <w:rPr>
          <w:szCs w:val="24"/>
        </w:rPr>
      </w:pPr>
      <w:r w:rsidRPr="004E36D4">
        <w:rPr>
          <w:b/>
          <w:bCs/>
          <w:szCs w:val="24"/>
        </w:rPr>
        <w:t>a)</w:t>
      </w:r>
      <w:r w:rsidRPr="00E94B17">
        <w:rPr>
          <w:szCs w:val="24"/>
        </w:rPr>
        <w:t xml:space="preserve"> a microempresa ou empresa de pequeno porte mais bem classificada será convocada para apresentar proposta de preço inferior àquela vencedora do certame no prazo máximo de 5 (cinco) minutos, após o encerramento da fase de lances, sob pena de preclusão.</w:t>
      </w:r>
    </w:p>
    <w:p w14:paraId="6F34F718" w14:textId="77777777" w:rsidR="00D81EF5" w:rsidRPr="00E94B17" w:rsidRDefault="00D81EF5" w:rsidP="001F04AB">
      <w:pPr>
        <w:adjustRightInd w:val="0"/>
        <w:spacing w:line="276" w:lineRule="auto"/>
        <w:jc w:val="both"/>
        <w:rPr>
          <w:szCs w:val="24"/>
        </w:rPr>
      </w:pPr>
    </w:p>
    <w:p w14:paraId="5DF84010" w14:textId="77777777" w:rsidR="00D81EF5" w:rsidRPr="00E94B17" w:rsidRDefault="00D81EF5" w:rsidP="001F04AB">
      <w:pPr>
        <w:adjustRightInd w:val="0"/>
        <w:spacing w:line="276" w:lineRule="auto"/>
        <w:jc w:val="both"/>
        <w:rPr>
          <w:szCs w:val="24"/>
        </w:rPr>
      </w:pPr>
      <w:r w:rsidRPr="004E36D4">
        <w:rPr>
          <w:b/>
          <w:bCs/>
          <w:szCs w:val="24"/>
        </w:rPr>
        <w:t>b)</w:t>
      </w:r>
      <w:r w:rsidRPr="00E94B17">
        <w:rPr>
          <w:szCs w:val="24"/>
        </w:rPr>
        <w:t xml:space="preserve"> caso a microempresa ou empresa de pequeno porte, que se apresente neste caso, abdique desse direito ou não venha a ser contratada, serão convocadas, na ordem classificatória, as demais que se enquadrem na mesma hipótese, para o exercício de igual direito.</w:t>
      </w:r>
    </w:p>
    <w:p w14:paraId="17BE98D5" w14:textId="77777777" w:rsidR="00D81EF5" w:rsidRPr="00E94B17" w:rsidRDefault="00D81EF5" w:rsidP="001F04AB">
      <w:pPr>
        <w:adjustRightInd w:val="0"/>
        <w:spacing w:line="276" w:lineRule="auto"/>
        <w:jc w:val="both"/>
        <w:rPr>
          <w:szCs w:val="24"/>
        </w:rPr>
      </w:pPr>
    </w:p>
    <w:p w14:paraId="05F9CFE4" w14:textId="77777777" w:rsidR="00D81EF5" w:rsidRPr="00E94B17" w:rsidRDefault="00D81EF5" w:rsidP="001F04AB">
      <w:pPr>
        <w:adjustRightInd w:val="0"/>
        <w:spacing w:line="276" w:lineRule="auto"/>
        <w:jc w:val="both"/>
        <w:rPr>
          <w:szCs w:val="24"/>
        </w:rPr>
      </w:pPr>
      <w:r w:rsidRPr="004E36D4">
        <w:rPr>
          <w:b/>
          <w:bCs/>
          <w:szCs w:val="24"/>
        </w:rPr>
        <w:t>c)</w:t>
      </w:r>
      <w:r w:rsidRPr="00E94B17">
        <w:rPr>
          <w:szCs w:val="24"/>
        </w:rPr>
        <w:t xml:space="preserve"> na situação de empate na forma antes prevista, inexistindo oferta de lances e existindo equivalência nos valores apresentados por mais de uma microempresa ou empresa de pequeno porte, o sistema identificará aquela que primeiro inseriu sua proposta, de modo a possibilitar que esta usufrua da prerrogativa de apresentar oferta inferior à melhor classificada.</w:t>
      </w:r>
    </w:p>
    <w:p w14:paraId="5BA90D42" w14:textId="77777777" w:rsidR="00D81EF5" w:rsidRPr="00E94B17" w:rsidRDefault="00D81EF5" w:rsidP="001F04AB">
      <w:pPr>
        <w:adjustRightInd w:val="0"/>
        <w:spacing w:line="276" w:lineRule="auto"/>
        <w:jc w:val="both"/>
        <w:rPr>
          <w:szCs w:val="24"/>
        </w:rPr>
      </w:pPr>
    </w:p>
    <w:p w14:paraId="7F6E75FD" w14:textId="77777777" w:rsidR="00D81EF5" w:rsidRPr="00E94B17" w:rsidRDefault="00D81EF5" w:rsidP="001F04AB">
      <w:pPr>
        <w:adjustRightInd w:val="0"/>
        <w:spacing w:line="276" w:lineRule="auto"/>
        <w:jc w:val="both"/>
        <w:rPr>
          <w:szCs w:val="24"/>
        </w:rPr>
      </w:pPr>
      <w:r w:rsidRPr="00E94B17">
        <w:rPr>
          <w:b/>
          <w:szCs w:val="24"/>
        </w:rPr>
        <w:t>11.3.3</w:t>
      </w:r>
      <w:r w:rsidRPr="00E94B17">
        <w:rPr>
          <w:szCs w:val="24"/>
        </w:rPr>
        <w:t xml:space="preserve"> Caso nenhuma microempresa ou empresa de pequeno porte venha a ser contratada pelo critério de desempate, o objeto licitado será adjudicado em favor da proposta originalmente vencedora do certame.</w:t>
      </w:r>
    </w:p>
    <w:p w14:paraId="4BB16305" w14:textId="77777777" w:rsidR="00D81EF5" w:rsidRPr="00E94B17" w:rsidRDefault="00D81EF5" w:rsidP="001F04AB">
      <w:pPr>
        <w:adjustRightInd w:val="0"/>
        <w:spacing w:line="276" w:lineRule="auto"/>
        <w:jc w:val="both"/>
        <w:rPr>
          <w:b/>
          <w:szCs w:val="24"/>
        </w:rPr>
      </w:pPr>
    </w:p>
    <w:p w14:paraId="6F30973F" w14:textId="77777777" w:rsidR="00D81EF5" w:rsidRPr="0065684C" w:rsidRDefault="00D81EF5" w:rsidP="001F04AB">
      <w:pPr>
        <w:pStyle w:val="Corpodetexto"/>
        <w:spacing w:line="276" w:lineRule="auto"/>
        <w:jc w:val="both"/>
      </w:pPr>
      <w:r w:rsidRPr="00E16BF3">
        <w:rPr>
          <w:b/>
          <w:bCs/>
          <w:color w:val="000000"/>
        </w:rPr>
        <w:t>11.4</w:t>
      </w:r>
      <w:r w:rsidRPr="00E94B17">
        <w:rPr>
          <w:color w:val="000000"/>
        </w:rPr>
        <w:t xml:space="preserve"> </w:t>
      </w:r>
      <w:r w:rsidRPr="0065684C">
        <w:rPr>
          <w:color w:val="000000"/>
        </w:rPr>
        <w:t>Se a proposta de preços ou o lance de menor valor não for aceitável, o Pregoeiro examinará a</w:t>
      </w:r>
      <w:r w:rsidRPr="0065684C">
        <w:t xml:space="preserve"> proposta ou o lance subsequente, na ordem de classificação, verificando a sua aceitabilidade. Se for necessário, repetirá esse procedimento, sucessivamente, até a apuração de uma proposta ou lance que atenda ao Edital.</w:t>
      </w:r>
    </w:p>
    <w:p w14:paraId="36274353" w14:textId="77777777" w:rsidR="00D81EF5" w:rsidRPr="00E94B17" w:rsidRDefault="00D81EF5" w:rsidP="001F04AB">
      <w:pPr>
        <w:pStyle w:val="Corpodetexto"/>
        <w:spacing w:line="276" w:lineRule="auto"/>
        <w:jc w:val="both"/>
        <w:rPr>
          <w:b/>
        </w:rPr>
      </w:pPr>
    </w:p>
    <w:p w14:paraId="1B4E8F50" w14:textId="77777777" w:rsidR="00D81EF5" w:rsidRPr="0065684C" w:rsidRDefault="00D81EF5" w:rsidP="001F04AB">
      <w:pPr>
        <w:pStyle w:val="Corpodetexto"/>
        <w:spacing w:line="276" w:lineRule="auto"/>
        <w:jc w:val="both"/>
      </w:pPr>
      <w:r w:rsidRPr="00E16BF3">
        <w:rPr>
          <w:b/>
          <w:bCs/>
        </w:rPr>
        <w:t>11.4.1</w:t>
      </w:r>
      <w:r w:rsidRPr="00E94B17">
        <w:rPr>
          <w:b/>
        </w:rPr>
        <w:t xml:space="preserve"> </w:t>
      </w:r>
      <w:r w:rsidRPr="0065684C">
        <w:t>Ocorrendo a situação a que se refere o subitem 10.8 e/ou subitem 11.4 deste Edital, o Pregoeiro poderá negociar com o licitante para que seja obtido melhor preço.</w:t>
      </w:r>
    </w:p>
    <w:p w14:paraId="2FDCA078" w14:textId="77777777" w:rsidR="00D81EF5" w:rsidRPr="0065684C" w:rsidRDefault="00D81EF5" w:rsidP="001F04AB">
      <w:pPr>
        <w:pStyle w:val="Corpodetexto"/>
        <w:spacing w:line="276" w:lineRule="auto"/>
        <w:jc w:val="both"/>
      </w:pPr>
    </w:p>
    <w:p w14:paraId="3E04DC1C" w14:textId="77777777" w:rsidR="00D81EF5" w:rsidRPr="0065684C" w:rsidRDefault="00D81EF5" w:rsidP="001F04AB">
      <w:pPr>
        <w:pStyle w:val="Corpodetexto"/>
        <w:spacing w:line="276" w:lineRule="auto"/>
        <w:jc w:val="both"/>
      </w:pPr>
      <w:r w:rsidRPr="00E16BF3">
        <w:rPr>
          <w:b/>
          <w:bCs/>
        </w:rPr>
        <w:t>11.5</w:t>
      </w:r>
      <w:r w:rsidRPr="0065684C">
        <w:t xml:space="preserve"> O sistema gerará ata circunstanciada da sessão, na qual estarão registrados todos os atos do </w:t>
      </w:r>
      <w:r w:rsidRPr="0065684C">
        <w:lastRenderedPageBreak/>
        <w:t>procedimento e as ocorrências relevantes, que estará disponível para consulta no endereço eletrônico www.compras.rj.gov.br.</w:t>
      </w:r>
    </w:p>
    <w:p w14:paraId="5B7CE0B5" w14:textId="77777777" w:rsidR="00D81EF5" w:rsidRPr="00E94B17" w:rsidRDefault="00D81EF5" w:rsidP="001F04AB">
      <w:pPr>
        <w:pStyle w:val="Corpodetexto"/>
        <w:spacing w:line="276" w:lineRule="auto"/>
        <w:jc w:val="both"/>
        <w:rPr>
          <w:u w:val="single"/>
        </w:rPr>
      </w:pPr>
    </w:p>
    <w:p w14:paraId="60C564FB" w14:textId="51CCEAD3" w:rsidR="00D81EF5" w:rsidRPr="0065684C" w:rsidRDefault="00D81EF5" w:rsidP="001F04AB">
      <w:pPr>
        <w:pStyle w:val="Corpodetexto"/>
        <w:spacing w:line="276" w:lineRule="auto"/>
        <w:jc w:val="both"/>
      </w:pPr>
      <w:smartTag w:uri="urn:schemas-microsoft-com:office:smarttags" w:element="metricconverter">
        <w:smartTagPr>
          <w:attr w:name="ProductID" w:val="11.6 A"/>
        </w:smartTagPr>
        <w:r w:rsidRPr="00E16BF3">
          <w:rPr>
            <w:b/>
            <w:bCs/>
          </w:rPr>
          <w:t>11.6</w:t>
        </w:r>
        <w:r w:rsidRPr="00E94B17">
          <w:t xml:space="preserve"> </w:t>
        </w:r>
        <w:r w:rsidRPr="0065684C">
          <w:t>A</w:t>
        </w:r>
      </w:smartTag>
      <w:r w:rsidRPr="0065684C">
        <w:t xml:space="preserve"> critério do </w:t>
      </w:r>
      <w:r w:rsidR="00265110">
        <w:t>P</w:t>
      </w:r>
      <w:r w:rsidRPr="0065684C">
        <w:t>regoeiro, poderão ser relevados erros ou omissões formais de que não resultem prejuízo para o entendimento das propostas de preços.</w:t>
      </w:r>
    </w:p>
    <w:p w14:paraId="0FBFDA3D" w14:textId="77777777" w:rsidR="00D81EF5" w:rsidRPr="0065684C" w:rsidRDefault="00D81EF5" w:rsidP="001F04AB">
      <w:pPr>
        <w:pStyle w:val="Corpodetexto"/>
        <w:spacing w:line="276" w:lineRule="auto"/>
        <w:jc w:val="both"/>
      </w:pPr>
    </w:p>
    <w:p w14:paraId="4E23FC99" w14:textId="77777777" w:rsidR="00D81EF5" w:rsidRPr="00B957A7" w:rsidRDefault="00D81EF5" w:rsidP="001F04AB">
      <w:pPr>
        <w:pStyle w:val="Corpodetexto"/>
        <w:spacing w:line="276" w:lineRule="auto"/>
        <w:jc w:val="both"/>
        <w:rPr>
          <w:u w:val="single"/>
        </w:rPr>
      </w:pPr>
      <w:r w:rsidRPr="00B957A7">
        <w:rPr>
          <w:b/>
          <w:bCs/>
          <w:u w:val="single"/>
        </w:rPr>
        <w:t xml:space="preserve">12 </w:t>
      </w:r>
      <w:r w:rsidRPr="00B957A7">
        <w:rPr>
          <w:u w:val="single"/>
        </w:rPr>
        <w:t>-</w:t>
      </w:r>
      <w:r w:rsidRPr="00B957A7">
        <w:rPr>
          <w:b/>
          <w:u w:val="single"/>
        </w:rPr>
        <w:t xml:space="preserve"> </w:t>
      </w:r>
      <w:r w:rsidRPr="00B957A7">
        <w:rPr>
          <w:u w:val="single"/>
        </w:rPr>
        <w:t>DA HABILITAÇÃO</w:t>
      </w:r>
    </w:p>
    <w:p w14:paraId="559E5A63" w14:textId="77777777" w:rsidR="0065684C" w:rsidRPr="00B957A7" w:rsidRDefault="0065684C" w:rsidP="001F04AB">
      <w:pPr>
        <w:pStyle w:val="Corpodetexto"/>
        <w:spacing w:line="276" w:lineRule="auto"/>
        <w:jc w:val="both"/>
        <w:rPr>
          <w:b/>
          <w:u w:val="single"/>
        </w:rPr>
      </w:pPr>
    </w:p>
    <w:p w14:paraId="36FE7BE1" w14:textId="2916D959" w:rsidR="00D81EF5" w:rsidRDefault="00D81EF5" w:rsidP="001F04AB">
      <w:pPr>
        <w:pStyle w:val="Corpodetexto"/>
        <w:spacing w:line="276" w:lineRule="auto"/>
        <w:jc w:val="both"/>
      </w:pPr>
      <w:r w:rsidRPr="001A61FB">
        <w:rPr>
          <w:b/>
          <w:bCs/>
        </w:rPr>
        <w:t>12.1</w:t>
      </w:r>
      <w:r w:rsidRPr="001A61FB">
        <w:t xml:space="preserve"> – Reg</w:t>
      </w:r>
      <w:r w:rsidR="00265110" w:rsidRPr="001A61FB">
        <w:t>r</w:t>
      </w:r>
      <w:r w:rsidRPr="001A61FB">
        <w:t>as Gerais</w:t>
      </w:r>
    </w:p>
    <w:p w14:paraId="5BE34080" w14:textId="77777777" w:rsidR="0065684C" w:rsidRPr="00E94B17" w:rsidRDefault="0065684C" w:rsidP="001F04AB">
      <w:pPr>
        <w:pStyle w:val="Corpodetexto"/>
        <w:spacing w:line="276" w:lineRule="auto"/>
        <w:jc w:val="both"/>
      </w:pPr>
    </w:p>
    <w:p w14:paraId="382E5F91" w14:textId="479F90D1" w:rsidR="00D81EF5" w:rsidRPr="0065684C" w:rsidRDefault="00D81EF5" w:rsidP="001F04AB">
      <w:pPr>
        <w:pStyle w:val="Corpodetexto"/>
        <w:spacing w:line="276" w:lineRule="auto"/>
        <w:jc w:val="both"/>
      </w:pPr>
      <w:r w:rsidRPr="00E94B17">
        <w:t>12.1.1</w:t>
      </w:r>
      <w:r w:rsidRPr="00E94B17">
        <w:rPr>
          <w:b/>
        </w:rPr>
        <w:t xml:space="preserve"> </w:t>
      </w:r>
      <w:r w:rsidRPr="0065684C">
        <w:t xml:space="preserve">Efetuados os procedimentos previstos no item 11 deste Edital, o licitante detentor da proposta de preços ou do lance de menor valor deverá encaminhar para o seguinte endereço: </w:t>
      </w:r>
      <w:r w:rsidR="00270058">
        <w:t>Av. Treze de Maio, 23 – 10º andar – Centro – Rio de Janeiro/RJ</w:t>
      </w:r>
      <w:r w:rsidRPr="0065684C">
        <w:t xml:space="preserve">, no prazo máximo de três dias úteis contados do encerramento da etapa de lances da sessão pública: </w:t>
      </w:r>
    </w:p>
    <w:p w14:paraId="66151B2F" w14:textId="77777777" w:rsidR="00D81EF5" w:rsidRPr="00E94B17" w:rsidRDefault="00D81EF5" w:rsidP="001F04AB">
      <w:pPr>
        <w:pStyle w:val="Corpodetexto"/>
        <w:spacing w:line="276" w:lineRule="auto"/>
        <w:jc w:val="both"/>
        <w:rPr>
          <w:b/>
        </w:rPr>
      </w:pPr>
    </w:p>
    <w:p w14:paraId="52C0CE4A" w14:textId="55CEEE5B" w:rsidR="00D81EF5" w:rsidRDefault="00D81EF5" w:rsidP="001F04AB">
      <w:pPr>
        <w:spacing w:line="276" w:lineRule="auto"/>
        <w:ind w:right="49"/>
        <w:contextualSpacing/>
        <w:jc w:val="both"/>
        <w:rPr>
          <w:rFonts w:eastAsia="Arial"/>
          <w:szCs w:val="24"/>
        </w:rPr>
      </w:pPr>
      <w:r w:rsidRPr="00D25D56">
        <w:rPr>
          <w:rFonts w:eastAsia="Arial"/>
          <w:b/>
          <w:szCs w:val="24"/>
        </w:rPr>
        <w:t>a)</w:t>
      </w:r>
      <w:r w:rsidRPr="00D25D56">
        <w:rPr>
          <w:rFonts w:eastAsia="Arial"/>
          <w:szCs w:val="24"/>
        </w:rPr>
        <w:t xml:space="preserve"> declaração</w:t>
      </w:r>
      <w:r w:rsidRPr="00D25D56">
        <w:rPr>
          <w:szCs w:val="24"/>
        </w:rPr>
        <w:t xml:space="preserve">, na forma do </w:t>
      </w:r>
      <w:r w:rsidR="00265110" w:rsidRPr="00265110">
        <w:rPr>
          <w:b/>
          <w:bCs/>
          <w:szCs w:val="24"/>
        </w:rPr>
        <w:t>(</w:t>
      </w:r>
      <w:r w:rsidRPr="00265110">
        <w:rPr>
          <w:b/>
          <w:bCs/>
          <w:szCs w:val="24"/>
        </w:rPr>
        <w:t xml:space="preserve">Anexo </w:t>
      </w:r>
      <w:r w:rsidR="00270058">
        <w:rPr>
          <w:b/>
          <w:bCs/>
          <w:szCs w:val="24"/>
        </w:rPr>
        <w:t>08</w:t>
      </w:r>
      <w:r w:rsidR="00265110" w:rsidRPr="00265110">
        <w:rPr>
          <w:b/>
          <w:bCs/>
          <w:szCs w:val="24"/>
        </w:rPr>
        <w:t>)</w:t>
      </w:r>
      <w:r w:rsidRPr="00D25D56">
        <w:rPr>
          <w:szCs w:val="24"/>
        </w:rPr>
        <w:t xml:space="preserve"> – Declaração de inexistência de penalidade,</w:t>
      </w:r>
      <w:r w:rsidRPr="00D25D56">
        <w:rPr>
          <w:rFonts w:eastAsia="Arial"/>
          <w:szCs w:val="24"/>
        </w:rPr>
        <w:t xml:space="preserve"> de que não foram aplicadas as seguintes penalidades, cujos efeitos ainda vigorem:</w:t>
      </w:r>
      <w:r>
        <w:rPr>
          <w:rFonts w:eastAsia="Arial"/>
          <w:szCs w:val="24"/>
        </w:rPr>
        <w:t xml:space="preserve"> </w:t>
      </w:r>
    </w:p>
    <w:p w14:paraId="49B6BC28" w14:textId="77777777" w:rsidR="00D81EF5" w:rsidRPr="006300A4" w:rsidRDefault="00D81EF5" w:rsidP="001F04AB">
      <w:pPr>
        <w:spacing w:line="276" w:lineRule="auto"/>
        <w:ind w:right="49"/>
        <w:contextualSpacing/>
        <w:jc w:val="both"/>
        <w:rPr>
          <w:sz w:val="20"/>
        </w:rPr>
      </w:pPr>
    </w:p>
    <w:p w14:paraId="1C7622D4" w14:textId="0F82FA09" w:rsidR="00E16BF3" w:rsidRPr="00D25D56" w:rsidRDefault="00D81EF5" w:rsidP="00E16BF3">
      <w:pPr>
        <w:spacing w:line="276" w:lineRule="auto"/>
        <w:contextualSpacing/>
        <w:jc w:val="both"/>
        <w:rPr>
          <w:szCs w:val="24"/>
        </w:rPr>
      </w:pPr>
      <w:r w:rsidRPr="00D25D56">
        <w:rPr>
          <w:rFonts w:eastAsia="Arial"/>
          <w:b/>
          <w:szCs w:val="24"/>
        </w:rPr>
        <w:t>a.1)</w:t>
      </w:r>
      <w:r w:rsidRPr="00D25D56">
        <w:rPr>
          <w:rFonts w:eastAsia="Arial"/>
          <w:szCs w:val="24"/>
        </w:rPr>
        <w:t xml:space="preserve"> </w:t>
      </w:r>
      <w:r w:rsidR="00E16BF3" w:rsidRPr="00D25D56">
        <w:rPr>
          <w:szCs w:val="24"/>
        </w:rPr>
        <w:t xml:space="preserve">suspensão temporária da participação em licitação e impedimento de contratar </w:t>
      </w:r>
      <w:r w:rsidR="00E16BF3">
        <w:rPr>
          <w:szCs w:val="24"/>
        </w:rPr>
        <w:t xml:space="preserve">com a </w:t>
      </w:r>
      <w:r w:rsidR="007028F7">
        <w:rPr>
          <w:szCs w:val="24"/>
        </w:rPr>
        <w:t>CODERTE</w:t>
      </w:r>
      <w:r w:rsidR="00E16BF3">
        <w:rPr>
          <w:szCs w:val="24"/>
        </w:rPr>
        <w:t xml:space="preserve">, por prazo não superior a 2 (dois) anos. </w:t>
      </w:r>
      <w:r w:rsidR="00E16BF3" w:rsidRPr="00D25D56">
        <w:rPr>
          <w:szCs w:val="24"/>
        </w:rPr>
        <w:t>(a</w:t>
      </w:r>
      <w:r w:rsidR="00E16BF3">
        <w:rPr>
          <w:szCs w:val="24"/>
        </w:rPr>
        <w:t>rt. 38 da Lei Federal nº 13.303/16)</w:t>
      </w:r>
    </w:p>
    <w:p w14:paraId="4B4BD68B" w14:textId="77777777" w:rsidR="00D81EF5" w:rsidRDefault="00D81EF5" w:rsidP="001F04AB">
      <w:pPr>
        <w:spacing w:line="276" w:lineRule="auto"/>
        <w:contextualSpacing/>
        <w:jc w:val="both"/>
        <w:rPr>
          <w:b/>
          <w:szCs w:val="24"/>
        </w:rPr>
      </w:pPr>
    </w:p>
    <w:p w14:paraId="377278A0" w14:textId="77777777" w:rsidR="00D81EF5" w:rsidRPr="00D25D56" w:rsidRDefault="00D81EF5" w:rsidP="001F04AB">
      <w:pPr>
        <w:spacing w:line="276" w:lineRule="auto"/>
        <w:contextualSpacing/>
        <w:jc w:val="both"/>
        <w:rPr>
          <w:szCs w:val="24"/>
        </w:rPr>
      </w:pPr>
      <w:r w:rsidRPr="00D25D56">
        <w:rPr>
          <w:b/>
          <w:szCs w:val="24"/>
        </w:rPr>
        <w:t>a.2)</w:t>
      </w:r>
      <w:r w:rsidRPr="00D25D56">
        <w:rPr>
          <w:szCs w:val="24"/>
        </w:rPr>
        <w:t xml:space="preserve"> impedimento de licitar e contratar imposta pelo Estado do Rio de Janeiro, suas Autarquias ou Fundações (art. 7° da Lei n° 10.520/02);</w:t>
      </w:r>
    </w:p>
    <w:p w14:paraId="7E42E6F7" w14:textId="77777777" w:rsidR="00D81EF5" w:rsidRPr="00E94B17" w:rsidRDefault="00D81EF5" w:rsidP="001F04AB">
      <w:pPr>
        <w:tabs>
          <w:tab w:val="left" w:pos="0"/>
        </w:tabs>
        <w:spacing w:line="276" w:lineRule="auto"/>
        <w:jc w:val="both"/>
        <w:rPr>
          <w:szCs w:val="24"/>
        </w:rPr>
      </w:pPr>
    </w:p>
    <w:p w14:paraId="67A381AC" w14:textId="77777777" w:rsidR="00D81EF5" w:rsidRDefault="00D81EF5" w:rsidP="001F04AB">
      <w:pPr>
        <w:spacing w:line="276" w:lineRule="auto"/>
        <w:jc w:val="both"/>
        <w:rPr>
          <w:rFonts w:eastAsia="Arial"/>
          <w:szCs w:val="24"/>
        </w:rPr>
      </w:pPr>
      <w:r w:rsidRPr="00E94B17">
        <w:rPr>
          <w:b/>
          <w:color w:val="000000"/>
          <w:szCs w:val="24"/>
        </w:rPr>
        <w:t xml:space="preserve">b) </w:t>
      </w:r>
      <w:r w:rsidRPr="00E94B17">
        <w:rPr>
          <w:rFonts w:eastAsia="Arial"/>
          <w:szCs w:val="24"/>
        </w:rPr>
        <w:t xml:space="preserve">os documentos de habilitação previstos no item </w:t>
      </w:r>
      <w:r w:rsidRPr="009360D1">
        <w:rPr>
          <w:rFonts w:eastAsia="Arial"/>
          <w:szCs w:val="24"/>
        </w:rPr>
        <w:t>12.2 a 12.6;</w:t>
      </w:r>
      <w:r w:rsidRPr="00E94B17">
        <w:rPr>
          <w:rFonts w:eastAsia="Arial"/>
          <w:szCs w:val="24"/>
        </w:rPr>
        <w:t xml:space="preserve"> </w:t>
      </w:r>
    </w:p>
    <w:p w14:paraId="06B28BB7" w14:textId="77777777" w:rsidR="00D81EF5" w:rsidRPr="00E94B17" w:rsidRDefault="00D81EF5" w:rsidP="001F04AB">
      <w:pPr>
        <w:pStyle w:val="Corpodetexto"/>
        <w:spacing w:line="276" w:lineRule="auto"/>
        <w:jc w:val="both"/>
        <w:rPr>
          <w:b/>
        </w:rPr>
      </w:pPr>
    </w:p>
    <w:p w14:paraId="0AA691FF" w14:textId="77777777" w:rsidR="00D81EF5" w:rsidRPr="00DD64F5" w:rsidRDefault="00D81EF5" w:rsidP="001F04AB">
      <w:pPr>
        <w:pStyle w:val="Corpodetexto"/>
        <w:spacing w:line="276" w:lineRule="auto"/>
        <w:jc w:val="both"/>
        <w:rPr>
          <w:bCs/>
        </w:rPr>
      </w:pPr>
      <w:r w:rsidRPr="00E94B17">
        <w:t>c)</w:t>
      </w:r>
      <w:r w:rsidRPr="00E94B17">
        <w:rPr>
          <w:b/>
        </w:rPr>
        <w:t xml:space="preserve"> </w:t>
      </w:r>
      <w:r w:rsidRPr="00DD64F5">
        <w:rPr>
          <w:bCs/>
        </w:rPr>
        <w:t>a proposta de preços relativa ao valor arrematado, inclusive, se for o caso, detalhando a planilha de custos.</w:t>
      </w:r>
    </w:p>
    <w:p w14:paraId="333BA50D" w14:textId="77777777" w:rsidR="00D81EF5" w:rsidRPr="00DD64F5" w:rsidRDefault="00D81EF5" w:rsidP="001F04AB">
      <w:pPr>
        <w:pStyle w:val="Corpodetexto"/>
        <w:spacing w:line="276" w:lineRule="auto"/>
        <w:jc w:val="both"/>
        <w:rPr>
          <w:bCs/>
        </w:rPr>
      </w:pPr>
    </w:p>
    <w:p w14:paraId="1237AD28" w14:textId="77777777" w:rsidR="00D81EF5" w:rsidRPr="006300A4" w:rsidRDefault="00D81EF5" w:rsidP="001F04AB">
      <w:pPr>
        <w:tabs>
          <w:tab w:val="left" w:pos="851"/>
        </w:tabs>
        <w:spacing w:line="276" w:lineRule="auto"/>
        <w:jc w:val="both"/>
        <w:rPr>
          <w:b/>
          <w:sz w:val="20"/>
        </w:rPr>
      </w:pPr>
      <w:r w:rsidRPr="00E94B17">
        <w:rPr>
          <w:rFonts w:eastAsia="Arial"/>
          <w:b/>
          <w:szCs w:val="24"/>
        </w:rPr>
        <w:t>12.1.1.1</w:t>
      </w:r>
      <w:r w:rsidRPr="00E94B17">
        <w:rPr>
          <w:rFonts w:eastAsia="Arial"/>
          <w:b/>
          <w:szCs w:val="24"/>
        </w:rPr>
        <w:tab/>
      </w:r>
      <w:r w:rsidRPr="00E94B17">
        <w:rPr>
          <w:rFonts w:eastAsia="Arial"/>
          <w:szCs w:val="24"/>
        </w:rPr>
        <w:t xml:space="preserve">Uma vez recebidos os documentos, o Pregoeiro consultará o Cadastro de Fornecedores do Estado, por meio do SIGA, e o Cadastro Nacional de Empresas Inidôneas e </w:t>
      </w:r>
      <w:r w:rsidRPr="00E94B17">
        <w:rPr>
          <w:szCs w:val="24"/>
        </w:rPr>
        <w:t xml:space="preserve">Suspensas – CEIS, do Portal Transparência, da Controladoria Geral da União. </w:t>
      </w:r>
    </w:p>
    <w:p w14:paraId="7CFA8B4E" w14:textId="77777777" w:rsidR="00D81EF5" w:rsidRPr="00E94B17" w:rsidRDefault="00D81EF5" w:rsidP="001F04AB">
      <w:pPr>
        <w:tabs>
          <w:tab w:val="left" w:pos="1031"/>
        </w:tabs>
        <w:spacing w:line="276" w:lineRule="auto"/>
        <w:jc w:val="both"/>
        <w:rPr>
          <w:szCs w:val="24"/>
        </w:rPr>
      </w:pPr>
    </w:p>
    <w:p w14:paraId="32BF1CE2" w14:textId="5315AD16" w:rsidR="00D81EF5" w:rsidRDefault="00D81EF5" w:rsidP="001F04AB">
      <w:pPr>
        <w:tabs>
          <w:tab w:val="left" w:pos="851"/>
        </w:tabs>
        <w:spacing w:line="276" w:lineRule="auto"/>
        <w:jc w:val="both"/>
        <w:rPr>
          <w:b/>
          <w:szCs w:val="24"/>
        </w:rPr>
      </w:pPr>
      <w:r w:rsidRPr="00E94B17">
        <w:rPr>
          <w:b/>
          <w:szCs w:val="24"/>
        </w:rPr>
        <w:t>12.1.1.2</w:t>
      </w:r>
      <w:r w:rsidRPr="00E94B17">
        <w:rPr>
          <w:szCs w:val="24"/>
        </w:rPr>
        <w:tab/>
        <w:t xml:space="preserve">Caso o licitante conste em qualquer um dos Cadastros mencionados no </w:t>
      </w:r>
      <w:r w:rsidRPr="00DD64F5">
        <w:rPr>
          <w:szCs w:val="24"/>
        </w:rPr>
        <w:t>item 1</w:t>
      </w:r>
      <w:r w:rsidR="00DD64F5">
        <w:rPr>
          <w:szCs w:val="24"/>
        </w:rPr>
        <w:t>2.1.1.1</w:t>
      </w:r>
      <w:r w:rsidRPr="00DD64F5">
        <w:rPr>
          <w:szCs w:val="24"/>
        </w:rPr>
        <w:t>,</w:t>
      </w:r>
      <w:r w:rsidRPr="00E94B17">
        <w:rPr>
          <w:szCs w:val="24"/>
        </w:rPr>
        <w:t xml:space="preserve"> com o registro de penalidade que impeça a sua participação em licitação ainda em vigor, não poderá prosseguir no certame, cabendo ao Pregoeiro declarar tal condição.</w:t>
      </w:r>
      <w:r w:rsidRPr="00E94B17">
        <w:rPr>
          <w:b/>
          <w:szCs w:val="24"/>
        </w:rPr>
        <w:t xml:space="preserve"> </w:t>
      </w:r>
    </w:p>
    <w:p w14:paraId="68C3D328" w14:textId="77777777" w:rsidR="00D81EF5" w:rsidRPr="00E94B17" w:rsidRDefault="00D81EF5" w:rsidP="001F04AB">
      <w:pPr>
        <w:pStyle w:val="Corpodetexto"/>
        <w:spacing w:line="276" w:lineRule="auto"/>
        <w:jc w:val="both"/>
        <w:rPr>
          <w:b/>
        </w:rPr>
      </w:pPr>
    </w:p>
    <w:p w14:paraId="3B888331" w14:textId="4420D115" w:rsidR="00D81EF5" w:rsidRPr="0065684C" w:rsidRDefault="00D81EF5" w:rsidP="001F04AB">
      <w:pPr>
        <w:pStyle w:val="Corpodetexto"/>
        <w:spacing w:line="276" w:lineRule="auto"/>
        <w:jc w:val="both"/>
      </w:pPr>
      <w:r w:rsidRPr="00FA2108">
        <w:t>12.1.2</w:t>
      </w:r>
      <w:r w:rsidRPr="00FA2108">
        <w:rPr>
          <w:b/>
        </w:rPr>
        <w:t xml:space="preserve"> </w:t>
      </w:r>
      <w:r w:rsidRPr="00FA2108">
        <w:t>Constatado o atendimento das exigências previstas no Edital, o licitante será declarado vencedor, sendo-lhe adjudicado o objeto da licitação pelo próprio Pregoeiro, na hipótese de inexistência de recur</w:t>
      </w:r>
      <w:r w:rsidR="00940ECB">
        <w:t>sos, ou pelo Sr. Diretor Presidente da Coderte</w:t>
      </w:r>
      <w:r w:rsidRPr="00FA2108">
        <w:t xml:space="preserve"> na hipótese de existência de recursos.</w:t>
      </w:r>
      <w:r w:rsidRPr="0065684C">
        <w:t xml:space="preserve"> </w:t>
      </w:r>
    </w:p>
    <w:p w14:paraId="7F1DCA96" w14:textId="77777777" w:rsidR="00D81EF5" w:rsidRPr="0065684C" w:rsidRDefault="00D81EF5" w:rsidP="001F04AB">
      <w:pPr>
        <w:pStyle w:val="Corpodetexto"/>
        <w:spacing w:line="276" w:lineRule="auto"/>
        <w:jc w:val="both"/>
      </w:pPr>
      <w:r w:rsidRPr="0065684C">
        <w:lastRenderedPageBreak/>
        <w:t xml:space="preserve"> </w:t>
      </w:r>
    </w:p>
    <w:p w14:paraId="34F1C9E3" w14:textId="77777777" w:rsidR="00D81EF5" w:rsidRPr="0065684C" w:rsidRDefault="00D81EF5" w:rsidP="001F04AB">
      <w:pPr>
        <w:pStyle w:val="Corpodetexto"/>
        <w:spacing w:line="276" w:lineRule="auto"/>
        <w:jc w:val="both"/>
      </w:pPr>
      <w:r w:rsidRPr="00E94B17">
        <w:t>12.1.3</w:t>
      </w:r>
      <w:r w:rsidRPr="00E94B17">
        <w:rPr>
          <w:b/>
        </w:rPr>
        <w:t xml:space="preserve"> </w:t>
      </w:r>
      <w:r w:rsidRPr="0065684C">
        <w:t xml:space="preserve">Se o licitante desatender às exigências previstas no item 12, o Pregoeiro examinará a oferta subsequente na ordem de classificação, verificando a sua aceitabilidade e procedendo a sua habilitação, repetindo esse procedimento sucessivamente, se for necessário, até a apuração de uma proposta que atenda ao Edital, sendo o respectivo licitante declarado vencedor. </w:t>
      </w:r>
    </w:p>
    <w:p w14:paraId="3ADAEACC" w14:textId="77777777" w:rsidR="00D81EF5" w:rsidRPr="0065684C" w:rsidRDefault="00D81EF5" w:rsidP="001F04AB">
      <w:pPr>
        <w:pStyle w:val="Corpodetexto"/>
        <w:spacing w:line="276" w:lineRule="auto"/>
        <w:jc w:val="both"/>
      </w:pPr>
    </w:p>
    <w:p w14:paraId="7B6E6C12" w14:textId="36C5D70B" w:rsidR="00D81EF5" w:rsidRPr="0065684C" w:rsidRDefault="00D81EF5" w:rsidP="0065684C">
      <w:pPr>
        <w:spacing w:line="276" w:lineRule="auto"/>
        <w:jc w:val="both"/>
        <w:rPr>
          <w:b/>
          <w:u w:val="single"/>
        </w:rPr>
      </w:pPr>
      <w:r w:rsidRPr="00E94B17">
        <w:rPr>
          <w:b/>
          <w:szCs w:val="24"/>
        </w:rPr>
        <w:t xml:space="preserve">12.1.4 </w:t>
      </w:r>
      <w:r w:rsidRPr="00E94B17">
        <w:rPr>
          <w:szCs w:val="24"/>
        </w:rPr>
        <w:t>O</w:t>
      </w:r>
      <w:r w:rsidRPr="00E94B17">
        <w:rPr>
          <w:b/>
          <w:szCs w:val="24"/>
        </w:rPr>
        <w:t xml:space="preserve"> </w:t>
      </w:r>
      <w:r w:rsidRPr="00E94B17">
        <w:rPr>
          <w:szCs w:val="24"/>
        </w:rPr>
        <w:t xml:space="preserve">Certificado </w:t>
      </w:r>
      <w:r w:rsidR="0065684C">
        <w:rPr>
          <w:szCs w:val="24"/>
        </w:rPr>
        <w:t xml:space="preserve">do </w:t>
      </w:r>
      <w:r w:rsidR="0065684C" w:rsidRPr="009A2317">
        <w:rPr>
          <w:b/>
          <w:color w:val="000000"/>
        </w:rPr>
        <w:t>Sistema de Cadastramento Unificado de fornecedores - SICAF.</w:t>
      </w:r>
      <w:r w:rsidRPr="00E94B17">
        <w:rPr>
          <w:szCs w:val="24"/>
        </w:rPr>
        <w:t xml:space="preserve"> poderá ser apresentado em substituição aos documentos elencados nos subitens </w:t>
      </w:r>
      <w:r w:rsidRPr="00597487">
        <w:rPr>
          <w:szCs w:val="24"/>
        </w:rPr>
        <w:t>12.2.1; 12.3.1; 12.4.1 e 12.6.1</w:t>
      </w:r>
      <w:r w:rsidR="00597487">
        <w:rPr>
          <w:szCs w:val="24"/>
        </w:rPr>
        <w:t>, se no mesmo estiverem relacionados</w:t>
      </w:r>
      <w:r w:rsidR="007028F7">
        <w:rPr>
          <w:szCs w:val="24"/>
        </w:rPr>
        <w:t>, e dentro de suas respectivas validades.</w:t>
      </w:r>
    </w:p>
    <w:p w14:paraId="4921F07A" w14:textId="77777777" w:rsidR="00D81EF5" w:rsidRPr="00E94B17" w:rsidRDefault="00D81EF5" w:rsidP="001F04AB">
      <w:pPr>
        <w:spacing w:line="276" w:lineRule="auto"/>
        <w:ind w:right="-1"/>
        <w:jc w:val="both"/>
        <w:rPr>
          <w:szCs w:val="24"/>
        </w:rPr>
      </w:pPr>
    </w:p>
    <w:p w14:paraId="36134426" w14:textId="77777777" w:rsidR="00D81EF5" w:rsidRDefault="00D81EF5" w:rsidP="001F04AB">
      <w:pPr>
        <w:spacing w:line="276" w:lineRule="auto"/>
        <w:ind w:right="-1"/>
        <w:jc w:val="both"/>
        <w:rPr>
          <w:szCs w:val="24"/>
        </w:rPr>
      </w:pPr>
      <w:r w:rsidRPr="00E94B17">
        <w:rPr>
          <w:b/>
          <w:szCs w:val="24"/>
        </w:rPr>
        <w:t xml:space="preserve">12.1.4.1 </w:t>
      </w:r>
      <w:r w:rsidRPr="00E94B17">
        <w:rPr>
          <w:szCs w:val="24"/>
        </w:rPr>
        <w:t xml:space="preserve">Os licitantes cadastrados deverão, ainda, apresentar os documentos de qualificação técnica previstos no item </w:t>
      </w:r>
      <w:r w:rsidRPr="00597487">
        <w:rPr>
          <w:szCs w:val="24"/>
        </w:rPr>
        <w:t>12.5.</w:t>
      </w:r>
      <w:r w:rsidRPr="00E94B17">
        <w:rPr>
          <w:szCs w:val="24"/>
        </w:rPr>
        <w:t xml:space="preserve"> </w:t>
      </w:r>
    </w:p>
    <w:p w14:paraId="1ACFFA84" w14:textId="77777777" w:rsidR="00D81EF5" w:rsidRPr="00E94B17" w:rsidRDefault="00D81EF5" w:rsidP="001F04AB">
      <w:pPr>
        <w:spacing w:line="276" w:lineRule="auto"/>
        <w:ind w:right="-1"/>
        <w:jc w:val="both"/>
        <w:rPr>
          <w:szCs w:val="24"/>
        </w:rPr>
      </w:pPr>
    </w:p>
    <w:p w14:paraId="37CA487C" w14:textId="77777777" w:rsidR="00D81EF5" w:rsidRPr="007061E5" w:rsidRDefault="00D81EF5" w:rsidP="001F04AB">
      <w:pPr>
        <w:spacing w:line="276" w:lineRule="auto"/>
        <w:ind w:right="-1"/>
        <w:jc w:val="both"/>
        <w:rPr>
          <w:szCs w:val="24"/>
        </w:rPr>
      </w:pPr>
      <w:r w:rsidRPr="00E94B17">
        <w:rPr>
          <w:b/>
          <w:szCs w:val="24"/>
        </w:rPr>
        <w:t xml:space="preserve">12.1.4.2 </w:t>
      </w:r>
      <w:r w:rsidRPr="00E94B17">
        <w:rPr>
          <w:szCs w:val="24"/>
        </w:rPr>
        <w:t xml:space="preserve">Os licitantes não cadastrados deverão apresentar os documentos de habilitação indicados nos itens 12.2 a 12.6.  </w:t>
      </w:r>
    </w:p>
    <w:p w14:paraId="664B8F2B" w14:textId="77777777" w:rsidR="00D81EF5" w:rsidRPr="00E94B17" w:rsidRDefault="00D81EF5" w:rsidP="001F04AB">
      <w:pPr>
        <w:adjustRightInd w:val="0"/>
        <w:spacing w:line="276" w:lineRule="auto"/>
        <w:ind w:right="-1"/>
        <w:jc w:val="both"/>
        <w:rPr>
          <w:b/>
          <w:szCs w:val="24"/>
        </w:rPr>
      </w:pPr>
    </w:p>
    <w:p w14:paraId="7BC04174" w14:textId="77777777" w:rsidR="00D81EF5" w:rsidRPr="00E94B17" w:rsidRDefault="00D81EF5" w:rsidP="001F04AB">
      <w:pPr>
        <w:adjustRightInd w:val="0"/>
        <w:spacing w:line="276" w:lineRule="auto"/>
        <w:jc w:val="both"/>
        <w:rPr>
          <w:szCs w:val="24"/>
        </w:rPr>
      </w:pPr>
      <w:r w:rsidRPr="00E94B17">
        <w:rPr>
          <w:b/>
          <w:szCs w:val="24"/>
        </w:rPr>
        <w:t>12.2.</w:t>
      </w:r>
      <w:r w:rsidRPr="00E94B17">
        <w:rPr>
          <w:szCs w:val="24"/>
        </w:rPr>
        <w:t xml:space="preserve"> </w:t>
      </w:r>
      <w:r w:rsidRPr="00E94B17">
        <w:rPr>
          <w:b/>
          <w:szCs w:val="24"/>
        </w:rPr>
        <w:t>Habilitação Jurídica</w:t>
      </w:r>
    </w:p>
    <w:p w14:paraId="199C015E" w14:textId="77777777" w:rsidR="00D81EF5" w:rsidRPr="00E94B17" w:rsidRDefault="00D81EF5" w:rsidP="001F04AB">
      <w:pPr>
        <w:adjustRightInd w:val="0"/>
        <w:spacing w:line="276" w:lineRule="auto"/>
        <w:jc w:val="both"/>
        <w:rPr>
          <w:szCs w:val="24"/>
        </w:rPr>
      </w:pPr>
    </w:p>
    <w:p w14:paraId="10ED414D" w14:textId="77777777" w:rsidR="00D81EF5" w:rsidRPr="00E94B17" w:rsidRDefault="00D81EF5" w:rsidP="001F04AB">
      <w:pPr>
        <w:adjustRightInd w:val="0"/>
        <w:spacing w:line="276" w:lineRule="auto"/>
        <w:jc w:val="both"/>
        <w:rPr>
          <w:szCs w:val="24"/>
        </w:rPr>
      </w:pPr>
      <w:r w:rsidRPr="00E94B17">
        <w:rPr>
          <w:b/>
          <w:szCs w:val="24"/>
        </w:rPr>
        <w:t>12.2.1</w:t>
      </w:r>
      <w:r w:rsidRPr="00E94B17">
        <w:rPr>
          <w:szCs w:val="24"/>
        </w:rPr>
        <w:t xml:space="preserve"> Para fins de comprovação da habilitação jurídica, deverão ser apresentados, conforme o caso, os seguintes documentos: </w:t>
      </w:r>
    </w:p>
    <w:p w14:paraId="78EEEBC1" w14:textId="77777777" w:rsidR="00D81EF5" w:rsidRPr="00E94B17" w:rsidRDefault="00D81EF5" w:rsidP="001F04AB">
      <w:pPr>
        <w:adjustRightInd w:val="0"/>
        <w:spacing w:line="276" w:lineRule="auto"/>
        <w:jc w:val="both"/>
        <w:rPr>
          <w:szCs w:val="24"/>
        </w:rPr>
      </w:pPr>
    </w:p>
    <w:p w14:paraId="00D74194" w14:textId="77777777" w:rsidR="00D81EF5" w:rsidRPr="00E94B17" w:rsidRDefault="00D81EF5" w:rsidP="00917698">
      <w:pPr>
        <w:widowControl/>
        <w:numPr>
          <w:ilvl w:val="0"/>
          <w:numId w:val="2"/>
        </w:numPr>
        <w:tabs>
          <w:tab w:val="clear" w:pos="1440"/>
          <w:tab w:val="num" w:pos="0"/>
        </w:tabs>
        <w:adjustRightInd w:val="0"/>
        <w:spacing w:line="276" w:lineRule="auto"/>
        <w:ind w:left="284" w:hanging="284"/>
        <w:jc w:val="both"/>
        <w:rPr>
          <w:szCs w:val="24"/>
        </w:rPr>
      </w:pPr>
      <w:r w:rsidRPr="00E94B17">
        <w:rPr>
          <w:szCs w:val="24"/>
        </w:rPr>
        <w:t>Cédula de identidade e CPF dos sócios ou dos diretores;</w:t>
      </w:r>
    </w:p>
    <w:p w14:paraId="5CFB84FC" w14:textId="77777777" w:rsidR="00D81EF5" w:rsidRPr="00E94B17" w:rsidRDefault="00D81EF5" w:rsidP="00917698">
      <w:pPr>
        <w:widowControl/>
        <w:numPr>
          <w:ilvl w:val="0"/>
          <w:numId w:val="2"/>
        </w:numPr>
        <w:tabs>
          <w:tab w:val="clear" w:pos="1440"/>
          <w:tab w:val="num" w:pos="0"/>
        </w:tabs>
        <w:adjustRightInd w:val="0"/>
        <w:spacing w:line="276" w:lineRule="auto"/>
        <w:ind w:left="284" w:hanging="284"/>
        <w:jc w:val="both"/>
        <w:rPr>
          <w:szCs w:val="24"/>
        </w:rPr>
      </w:pPr>
      <w:r w:rsidRPr="00E94B17">
        <w:rPr>
          <w:szCs w:val="24"/>
        </w:rPr>
        <w:t>Registro Comercial, no caso de empresário pessoa física;</w:t>
      </w:r>
    </w:p>
    <w:p w14:paraId="3829968F" w14:textId="77777777" w:rsidR="00D81EF5" w:rsidRPr="00E94B17" w:rsidRDefault="00D81EF5" w:rsidP="00917698">
      <w:pPr>
        <w:widowControl/>
        <w:numPr>
          <w:ilvl w:val="0"/>
          <w:numId w:val="2"/>
        </w:numPr>
        <w:tabs>
          <w:tab w:val="clear" w:pos="1440"/>
          <w:tab w:val="num" w:pos="0"/>
          <w:tab w:val="left" w:pos="142"/>
          <w:tab w:val="left" w:pos="284"/>
        </w:tabs>
        <w:adjustRightInd w:val="0"/>
        <w:spacing w:line="276" w:lineRule="auto"/>
        <w:ind w:left="0" w:firstLine="0"/>
        <w:jc w:val="both"/>
        <w:rPr>
          <w:szCs w:val="24"/>
        </w:rPr>
      </w:pPr>
      <w:r w:rsidRPr="00E94B17">
        <w:rPr>
          <w:szCs w:val="24"/>
        </w:rPr>
        <w:t>Ato constitutivo, estatuto ou contrato social em vigor, devidamente registrado, em se tratando de sociedades empresárias, e, no caso de sociedades por ações, acompanhado de documentos de eleição de seus administradores.</w:t>
      </w:r>
    </w:p>
    <w:p w14:paraId="2E81B72E" w14:textId="77777777" w:rsidR="00D81EF5" w:rsidRPr="00E94B17" w:rsidRDefault="00D81EF5" w:rsidP="00917698">
      <w:pPr>
        <w:widowControl/>
        <w:numPr>
          <w:ilvl w:val="0"/>
          <w:numId w:val="2"/>
        </w:numPr>
        <w:tabs>
          <w:tab w:val="clear" w:pos="1440"/>
          <w:tab w:val="num" w:pos="0"/>
          <w:tab w:val="left" w:pos="284"/>
        </w:tabs>
        <w:adjustRightInd w:val="0"/>
        <w:spacing w:line="276" w:lineRule="auto"/>
        <w:ind w:left="0" w:firstLine="0"/>
        <w:jc w:val="both"/>
        <w:rPr>
          <w:szCs w:val="24"/>
        </w:rPr>
      </w:pPr>
      <w:r w:rsidRPr="00E94B17">
        <w:rPr>
          <w:szCs w:val="24"/>
        </w:rPr>
        <w:t>Inscrição do ato constitutivo, no caso de sociedades simples, acompanhada de prova de diretoria em exercício;</w:t>
      </w:r>
    </w:p>
    <w:p w14:paraId="415D2146" w14:textId="77777777" w:rsidR="00D81EF5" w:rsidRPr="00E94B17" w:rsidRDefault="00D81EF5" w:rsidP="00917698">
      <w:pPr>
        <w:widowControl/>
        <w:numPr>
          <w:ilvl w:val="0"/>
          <w:numId w:val="2"/>
        </w:numPr>
        <w:tabs>
          <w:tab w:val="clear" w:pos="1440"/>
          <w:tab w:val="num" w:pos="284"/>
          <w:tab w:val="left" w:pos="426"/>
        </w:tabs>
        <w:adjustRightInd w:val="0"/>
        <w:spacing w:line="276" w:lineRule="auto"/>
        <w:ind w:left="0" w:firstLine="0"/>
        <w:jc w:val="both"/>
        <w:rPr>
          <w:szCs w:val="24"/>
        </w:rPr>
      </w:pPr>
      <w:r w:rsidRPr="00E94B17">
        <w:rPr>
          <w:szCs w:val="24"/>
        </w:rPr>
        <w:t>Decreto de autorização, em se tratando de empresa ou sociedade estrangeira em funcionamento no país, e ato de registro ou autorização para funcionamento expedido pelo órgão competente, quando a atividade assim o exigir.</w:t>
      </w:r>
    </w:p>
    <w:p w14:paraId="2CD251CC" w14:textId="77777777" w:rsidR="00D81EF5" w:rsidRPr="00E94B17" w:rsidRDefault="00D81EF5" w:rsidP="001F04AB">
      <w:pPr>
        <w:tabs>
          <w:tab w:val="left" w:pos="284"/>
        </w:tabs>
        <w:adjustRightInd w:val="0"/>
        <w:spacing w:line="276" w:lineRule="auto"/>
        <w:jc w:val="both"/>
        <w:rPr>
          <w:color w:val="FF0000"/>
          <w:szCs w:val="24"/>
        </w:rPr>
      </w:pPr>
      <w:r w:rsidRPr="00E94B17">
        <w:rPr>
          <w:szCs w:val="24"/>
        </w:rPr>
        <w:t>f)</w:t>
      </w:r>
      <w:r w:rsidRPr="00E94B17">
        <w:rPr>
          <w:szCs w:val="24"/>
        </w:rPr>
        <w:tab/>
        <w:t>A sociedade simples que não adotar um dos tipos regulados nos artigos 1.039 a 1.092, deverá mencionar, no contrato social, por força do art. 997, inciso VI, as pessoas naturais incumbidas da administração;</w:t>
      </w:r>
    </w:p>
    <w:p w14:paraId="1B98D102" w14:textId="77777777" w:rsidR="00D81EF5" w:rsidRPr="00E94B17" w:rsidRDefault="00D81EF5" w:rsidP="001F04AB">
      <w:pPr>
        <w:adjustRightInd w:val="0"/>
        <w:spacing w:line="276" w:lineRule="auto"/>
        <w:ind w:left="1440"/>
        <w:jc w:val="both"/>
        <w:rPr>
          <w:szCs w:val="24"/>
        </w:rPr>
      </w:pPr>
    </w:p>
    <w:p w14:paraId="509701A8" w14:textId="77777777" w:rsidR="00D81EF5" w:rsidRPr="00E94B17" w:rsidRDefault="00D81EF5" w:rsidP="001F04AB">
      <w:pPr>
        <w:adjustRightInd w:val="0"/>
        <w:spacing w:line="276" w:lineRule="auto"/>
        <w:jc w:val="both"/>
        <w:rPr>
          <w:b/>
          <w:szCs w:val="24"/>
        </w:rPr>
      </w:pPr>
      <w:r w:rsidRPr="00E94B17">
        <w:rPr>
          <w:b/>
          <w:szCs w:val="24"/>
        </w:rPr>
        <w:t>12.3</w:t>
      </w:r>
      <w:r w:rsidRPr="00E94B17">
        <w:rPr>
          <w:szCs w:val="24"/>
        </w:rPr>
        <w:t xml:space="preserve"> </w:t>
      </w:r>
      <w:r w:rsidRPr="00E94B17">
        <w:rPr>
          <w:b/>
          <w:szCs w:val="24"/>
        </w:rPr>
        <w:t>Regularidade Fiscal e Trabalhista</w:t>
      </w:r>
    </w:p>
    <w:p w14:paraId="4C277242" w14:textId="77777777" w:rsidR="00D81EF5" w:rsidRPr="00E94B17" w:rsidRDefault="00D81EF5" w:rsidP="001F04AB">
      <w:pPr>
        <w:adjustRightInd w:val="0"/>
        <w:spacing w:line="276" w:lineRule="auto"/>
        <w:jc w:val="both"/>
        <w:rPr>
          <w:szCs w:val="24"/>
        </w:rPr>
      </w:pPr>
    </w:p>
    <w:p w14:paraId="20571ADB" w14:textId="77777777" w:rsidR="00D81EF5" w:rsidRPr="00940ECB" w:rsidRDefault="00D81EF5" w:rsidP="001F04AB">
      <w:pPr>
        <w:adjustRightInd w:val="0"/>
        <w:spacing w:line="276" w:lineRule="auto"/>
        <w:jc w:val="both"/>
        <w:rPr>
          <w:szCs w:val="24"/>
        </w:rPr>
      </w:pPr>
      <w:r w:rsidRPr="00940ECB">
        <w:rPr>
          <w:b/>
          <w:szCs w:val="24"/>
        </w:rPr>
        <w:t>12.3.1</w:t>
      </w:r>
      <w:r w:rsidRPr="00940ECB">
        <w:rPr>
          <w:szCs w:val="24"/>
        </w:rPr>
        <w:t xml:space="preserve"> Para fins de comprovação da regularidade fiscal e trabalhista, deverão ser apresentados os seguintes documentos: </w:t>
      </w:r>
    </w:p>
    <w:p w14:paraId="48AE04F9" w14:textId="77777777" w:rsidR="00D81EF5" w:rsidRPr="00940ECB" w:rsidRDefault="00D81EF5" w:rsidP="001F04AB">
      <w:pPr>
        <w:spacing w:line="276" w:lineRule="auto"/>
        <w:jc w:val="both"/>
        <w:rPr>
          <w:szCs w:val="24"/>
        </w:rPr>
      </w:pPr>
    </w:p>
    <w:p w14:paraId="57018DE3" w14:textId="77777777" w:rsidR="00D81EF5" w:rsidRPr="00940ECB" w:rsidRDefault="00D81EF5" w:rsidP="001F04AB">
      <w:pPr>
        <w:spacing w:line="276" w:lineRule="auto"/>
        <w:jc w:val="both"/>
        <w:rPr>
          <w:szCs w:val="24"/>
        </w:rPr>
      </w:pPr>
      <w:r w:rsidRPr="00940ECB">
        <w:rPr>
          <w:b/>
          <w:szCs w:val="24"/>
        </w:rPr>
        <w:t>a)</w:t>
      </w:r>
      <w:r w:rsidRPr="00940ECB">
        <w:rPr>
          <w:szCs w:val="24"/>
        </w:rPr>
        <w:t xml:space="preserve"> prova de inscrição no Cadastro de Pessoas Físicas (CPF) ou no Cadastro Nacional de Pessoas Jurídicas (CNPJ);</w:t>
      </w:r>
    </w:p>
    <w:p w14:paraId="71AD179A" w14:textId="77777777" w:rsidR="00D81EF5" w:rsidRPr="00940ECB" w:rsidRDefault="00D81EF5" w:rsidP="001F04AB">
      <w:pPr>
        <w:spacing w:line="276" w:lineRule="auto"/>
        <w:jc w:val="both"/>
        <w:rPr>
          <w:b/>
          <w:szCs w:val="24"/>
        </w:rPr>
      </w:pPr>
    </w:p>
    <w:p w14:paraId="186F5C7E" w14:textId="77777777" w:rsidR="00D81EF5" w:rsidRPr="00E94B17" w:rsidRDefault="00D81EF5" w:rsidP="001F04AB">
      <w:pPr>
        <w:spacing w:line="276" w:lineRule="auto"/>
        <w:jc w:val="both"/>
        <w:rPr>
          <w:szCs w:val="24"/>
        </w:rPr>
      </w:pPr>
      <w:r w:rsidRPr="00940ECB">
        <w:rPr>
          <w:b/>
          <w:szCs w:val="24"/>
        </w:rPr>
        <w:t>b)</w:t>
      </w:r>
      <w:r w:rsidRPr="00940ECB">
        <w:rPr>
          <w:szCs w:val="24"/>
        </w:rPr>
        <w:t xml:space="preserve"> prova de inscrição no cadastro de contribuintes estadual ou municipal, se houver, relativo ao domicílio ou</w:t>
      </w:r>
      <w:r w:rsidRPr="00E94B17">
        <w:rPr>
          <w:szCs w:val="24"/>
        </w:rPr>
        <w:t xml:space="preserve"> </w:t>
      </w:r>
      <w:r w:rsidRPr="00E94B17">
        <w:rPr>
          <w:szCs w:val="24"/>
        </w:rPr>
        <w:lastRenderedPageBreak/>
        <w:t>sede do licitante, ou outra equivalente, na forma da lei;</w:t>
      </w:r>
    </w:p>
    <w:p w14:paraId="033C16D5" w14:textId="77777777" w:rsidR="00D81EF5" w:rsidRPr="00E94B17" w:rsidRDefault="00D81EF5" w:rsidP="001F04AB">
      <w:pPr>
        <w:spacing w:line="276" w:lineRule="auto"/>
        <w:jc w:val="both"/>
        <w:rPr>
          <w:b/>
          <w:szCs w:val="24"/>
        </w:rPr>
      </w:pPr>
    </w:p>
    <w:p w14:paraId="3344A0AD" w14:textId="77777777" w:rsidR="00D81EF5" w:rsidRPr="00597487" w:rsidRDefault="00D81EF5" w:rsidP="001F04AB">
      <w:pPr>
        <w:pStyle w:val="Default"/>
        <w:spacing w:line="276" w:lineRule="auto"/>
        <w:jc w:val="both"/>
        <w:rPr>
          <w:rFonts w:ascii="Times New Roman" w:hAnsi="Times New Roman" w:cs="Times New Roman"/>
        </w:rPr>
      </w:pPr>
      <w:r w:rsidRPr="00E94B17">
        <w:rPr>
          <w:b/>
          <w:bCs/>
        </w:rPr>
        <w:t>c</w:t>
      </w:r>
      <w:r w:rsidRPr="00597487">
        <w:rPr>
          <w:rFonts w:ascii="Times New Roman" w:hAnsi="Times New Roman" w:cs="Times New Roman"/>
        </w:rPr>
        <w:t xml:space="preserve">) prova de regularidade fiscal perante à Fazenda Federal, Estadual e Municipal do domicílio ou sede do licitante, que será realizada da seguinte forma: </w:t>
      </w:r>
    </w:p>
    <w:p w14:paraId="6AD4E8A3" w14:textId="77777777" w:rsidR="00D81EF5" w:rsidRPr="00597487" w:rsidRDefault="00D81EF5" w:rsidP="001F04AB">
      <w:pPr>
        <w:pStyle w:val="Default"/>
        <w:spacing w:line="276" w:lineRule="auto"/>
        <w:ind w:left="1985"/>
        <w:jc w:val="both"/>
        <w:rPr>
          <w:rFonts w:ascii="Times New Roman" w:hAnsi="Times New Roman" w:cs="Times New Roman"/>
        </w:rPr>
      </w:pPr>
    </w:p>
    <w:p w14:paraId="04ED9341" w14:textId="77777777" w:rsidR="00D81EF5" w:rsidRPr="00597487" w:rsidRDefault="00D81EF5" w:rsidP="001F04AB">
      <w:pPr>
        <w:pStyle w:val="Default"/>
        <w:spacing w:line="276" w:lineRule="auto"/>
        <w:jc w:val="both"/>
        <w:rPr>
          <w:rFonts w:ascii="Times New Roman" w:hAnsi="Times New Roman" w:cs="Times New Roman"/>
        </w:rPr>
      </w:pPr>
      <w:r w:rsidRPr="00597487">
        <w:rPr>
          <w:rFonts w:ascii="Times New Roman" w:hAnsi="Times New Roman" w:cs="Times New Roman"/>
        </w:rPr>
        <w:t xml:space="preserve">c.1) Fazenda Federal: apresentação de Certidão Conjunta Negativa de Débitos relativos a Tributos Federais e à Dívida Ativa da União, ou Certidão Conjunta Positiva com efeito negativo, expedida pela Secretaria da Receita Federal do Brasil (RFB) e Procuradoria-Geral da Fazenda Nacional (PGFN), que abrange, inclusive, as contribuições sociais previstas nas alíneas </w:t>
      </w:r>
      <w:r w:rsidRPr="00597487">
        <w:rPr>
          <w:rFonts w:ascii="Times New Roman" w:hAnsi="Times New Roman" w:cs="Times New Roman"/>
          <w:u w:val="single"/>
        </w:rPr>
        <w:t>a</w:t>
      </w:r>
      <w:r w:rsidRPr="00597487">
        <w:rPr>
          <w:rFonts w:ascii="Times New Roman" w:hAnsi="Times New Roman" w:cs="Times New Roman"/>
        </w:rPr>
        <w:t xml:space="preserve"> a </w:t>
      </w:r>
      <w:r w:rsidRPr="00597487">
        <w:rPr>
          <w:rFonts w:ascii="Times New Roman" w:hAnsi="Times New Roman" w:cs="Times New Roman"/>
          <w:u w:val="single"/>
        </w:rPr>
        <w:t>d</w:t>
      </w:r>
      <w:r w:rsidRPr="00597487">
        <w:rPr>
          <w:rFonts w:ascii="Times New Roman" w:hAnsi="Times New Roman" w:cs="Times New Roman"/>
        </w:rPr>
        <w:t xml:space="preserve">, do parágrafo único, do art. 11, da Lei nº 8.212, de 1991; </w:t>
      </w:r>
    </w:p>
    <w:p w14:paraId="2936D698" w14:textId="77777777" w:rsidR="00D81EF5" w:rsidRPr="00597487" w:rsidRDefault="00D81EF5" w:rsidP="001F04AB">
      <w:pPr>
        <w:pStyle w:val="Default"/>
        <w:spacing w:line="276" w:lineRule="auto"/>
        <w:ind w:left="1985"/>
        <w:jc w:val="both"/>
        <w:rPr>
          <w:rFonts w:ascii="Times New Roman" w:hAnsi="Times New Roman" w:cs="Times New Roman"/>
        </w:rPr>
      </w:pPr>
    </w:p>
    <w:p w14:paraId="37D33E9D" w14:textId="77777777" w:rsidR="00D81EF5" w:rsidRPr="00E94B17" w:rsidRDefault="00D81EF5" w:rsidP="007061E5">
      <w:pPr>
        <w:pStyle w:val="Recuodecorpodetexto3"/>
        <w:spacing w:line="276" w:lineRule="auto"/>
        <w:ind w:left="0"/>
        <w:jc w:val="both"/>
        <w:rPr>
          <w:sz w:val="24"/>
          <w:szCs w:val="24"/>
        </w:rPr>
      </w:pPr>
      <w:r w:rsidRPr="00E94B17">
        <w:rPr>
          <w:b/>
          <w:sz w:val="24"/>
          <w:szCs w:val="24"/>
        </w:rPr>
        <w:t>c.2)</w:t>
      </w:r>
      <w:r w:rsidRPr="00E94B17">
        <w:rPr>
          <w:sz w:val="24"/>
          <w:szCs w:val="24"/>
        </w:rPr>
        <w:t xml:space="preserve"> Fazenda Estadual: apresentação de Certidão Negativa de Débitos, ou Certidão Positiva com efeito de Negativa, perante o Fisco estadual, pertinente ao Imposto sobre Operações relativas à Circulação de Mercadorias e sobre Prestações de Serviços de Transporte Interestadual, Intermunicipal e de Comunicação – ICMS, bem como de Certidão perante a Dívida Ativa estadual, podendo ser apresentada Certidão Conjunta em que constem ambas as informações; ou, ainda, Certidão comprobatória de que o licitante, em razão do objeto social, não estej</w:t>
      </w:r>
      <w:r w:rsidR="007061E5">
        <w:rPr>
          <w:sz w:val="24"/>
          <w:szCs w:val="24"/>
        </w:rPr>
        <w:t>a sujeito à inscrição estadual;</w:t>
      </w:r>
    </w:p>
    <w:p w14:paraId="08DB2719" w14:textId="254DE316" w:rsidR="007061E5" w:rsidRPr="000F0239" w:rsidRDefault="00D81EF5" w:rsidP="007061E5">
      <w:pPr>
        <w:pStyle w:val="Recuodecorpodetexto3"/>
        <w:spacing w:line="276" w:lineRule="auto"/>
        <w:ind w:left="0"/>
        <w:jc w:val="both"/>
        <w:rPr>
          <w:sz w:val="24"/>
          <w:szCs w:val="24"/>
        </w:rPr>
      </w:pPr>
      <w:r w:rsidRPr="00E94B17">
        <w:rPr>
          <w:b/>
          <w:sz w:val="24"/>
          <w:szCs w:val="24"/>
        </w:rPr>
        <w:t>c.2.1)</w:t>
      </w:r>
      <w:r w:rsidRPr="00E94B17">
        <w:rPr>
          <w:sz w:val="24"/>
          <w:szCs w:val="24"/>
        </w:rPr>
        <w:t xml:space="preserve"> Caso o licitante esteja estabelecido no Estado do Rio de Janeiro, a prova de regularidade com a Fazenda Estadual será feita por meio da apresentação da Certidão Negativa de Débitos, ou Certidão Positiva com efeito de Negativa, expedida pela Secretaria de Estado de Fazenda, </w:t>
      </w:r>
      <w:r w:rsidRPr="000F0239">
        <w:rPr>
          <w:sz w:val="24"/>
          <w:szCs w:val="24"/>
        </w:rPr>
        <w:t>e de Certidão Negativa de Débitos em Dívida Ativa, ou Certidão Positiva com efeito de Negativa, para fins de participação em licitação, expedida pela Procuradoria Geral do Estado, ou, se for o caso, Certidão comprobatória de que o licitante, em razão do objeto social, não esteja suj</w:t>
      </w:r>
      <w:r w:rsidR="007061E5" w:rsidRPr="000F0239">
        <w:rPr>
          <w:sz w:val="24"/>
          <w:szCs w:val="24"/>
        </w:rPr>
        <w:t>eito à inscrição estadual;</w:t>
      </w:r>
    </w:p>
    <w:p w14:paraId="5A77AC2B" w14:textId="77777777" w:rsidR="00D81EF5" w:rsidRPr="00FC2934" w:rsidRDefault="00D81EF5" w:rsidP="001F04AB">
      <w:pPr>
        <w:pStyle w:val="Default"/>
        <w:spacing w:line="276" w:lineRule="auto"/>
        <w:jc w:val="both"/>
        <w:rPr>
          <w:rFonts w:ascii="Times New Roman" w:hAnsi="Times New Roman" w:cs="Times New Roman"/>
          <w:color w:val="auto"/>
          <w:sz w:val="22"/>
          <w:szCs w:val="22"/>
        </w:rPr>
      </w:pPr>
      <w:r w:rsidRPr="00FC2934">
        <w:rPr>
          <w:rFonts w:ascii="Times New Roman" w:hAnsi="Times New Roman" w:cs="Times New Roman"/>
          <w:b/>
          <w:bCs/>
          <w:sz w:val="22"/>
          <w:szCs w:val="22"/>
        </w:rPr>
        <w:t xml:space="preserve">c.3) </w:t>
      </w:r>
      <w:r w:rsidRPr="00FC2934">
        <w:rPr>
          <w:rFonts w:ascii="Times New Roman" w:hAnsi="Times New Roman" w:cs="Times New Roman"/>
          <w:sz w:val="22"/>
          <w:szCs w:val="22"/>
        </w:rPr>
        <w:t>Fazenda Municipal: apresentação da Certidão Negativa de Débitos, ou Certidão Positiva com efeito de Negativa do Imposto sobre Serviços de Qualquer Natureza – ISS, ou, se for o caso, certidão comprobatória de que o licitante, em razão do objeto social, não esteja sujeito à inscrição municipal;</w:t>
      </w:r>
    </w:p>
    <w:p w14:paraId="3C14CF67" w14:textId="77777777" w:rsidR="00D81EF5" w:rsidRPr="00E94B17" w:rsidRDefault="00D81EF5" w:rsidP="001F04AB">
      <w:pPr>
        <w:spacing w:line="276" w:lineRule="auto"/>
        <w:jc w:val="both"/>
        <w:rPr>
          <w:b/>
          <w:szCs w:val="24"/>
        </w:rPr>
      </w:pPr>
    </w:p>
    <w:p w14:paraId="05657DD6" w14:textId="77777777" w:rsidR="00D81EF5" w:rsidRPr="00E94B17" w:rsidRDefault="00D81EF5" w:rsidP="001F04AB">
      <w:pPr>
        <w:spacing w:line="276" w:lineRule="auto"/>
        <w:jc w:val="both"/>
        <w:rPr>
          <w:szCs w:val="24"/>
          <w:u w:val="single"/>
        </w:rPr>
      </w:pPr>
      <w:r w:rsidRPr="00E94B17">
        <w:rPr>
          <w:b/>
          <w:szCs w:val="24"/>
        </w:rPr>
        <w:t>d)</w:t>
      </w:r>
      <w:r w:rsidRPr="00E94B17">
        <w:rPr>
          <w:szCs w:val="24"/>
        </w:rPr>
        <w:t xml:space="preserve"> Certificado de Regularidade do FGTS – CRF; </w:t>
      </w:r>
    </w:p>
    <w:p w14:paraId="21991EEF" w14:textId="77777777" w:rsidR="00D81EF5" w:rsidRPr="00E94B17" w:rsidRDefault="00D81EF5" w:rsidP="001F04AB">
      <w:pPr>
        <w:spacing w:line="276" w:lineRule="auto"/>
        <w:ind w:right="-1"/>
        <w:jc w:val="both"/>
        <w:rPr>
          <w:szCs w:val="24"/>
        </w:rPr>
      </w:pPr>
    </w:p>
    <w:p w14:paraId="0A448667" w14:textId="77777777" w:rsidR="00D81EF5" w:rsidRPr="00E94B17" w:rsidRDefault="00D81EF5" w:rsidP="001F04AB">
      <w:pPr>
        <w:spacing w:line="276" w:lineRule="auto"/>
        <w:jc w:val="both"/>
        <w:rPr>
          <w:szCs w:val="24"/>
        </w:rPr>
      </w:pPr>
      <w:r w:rsidRPr="00E94B17">
        <w:rPr>
          <w:b/>
          <w:szCs w:val="24"/>
        </w:rPr>
        <w:t>e)</w:t>
      </w:r>
      <w:r w:rsidRPr="00E94B17">
        <w:rPr>
          <w:szCs w:val="24"/>
        </w:rPr>
        <w:t xml:space="preserve"> prova de inexistência de débitos inadimplidos perante a Justiça do Trabalho, mediante a apresentação de Certidão Negativa de Débitos Trabalhistas (CNDT) ou da Certidão Positiva de Débitos Trabalhistas com os mesmos efeitos da CNDT.</w:t>
      </w:r>
    </w:p>
    <w:p w14:paraId="01E4CD27" w14:textId="77777777" w:rsidR="00D81EF5" w:rsidRPr="00E94B17" w:rsidRDefault="00D81EF5" w:rsidP="001F04AB">
      <w:pPr>
        <w:spacing w:line="276" w:lineRule="auto"/>
        <w:jc w:val="both"/>
        <w:rPr>
          <w:b/>
          <w:szCs w:val="24"/>
        </w:rPr>
      </w:pPr>
    </w:p>
    <w:p w14:paraId="419EF954" w14:textId="77777777" w:rsidR="00D81EF5" w:rsidRDefault="00D81EF5" w:rsidP="001F04AB">
      <w:pPr>
        <w:adjustRightInd w:val="0"/>
        <w:spacing w:line="276" w:lineRule="auto"/>
        <w:jc w:val="both"/>
        <w:rPr>
          <w:b/>
          <w:szCs w:val="24"/>
        </w:rPr>
      </w:pPr>
      <w:r w:rsidRPr="00E94B17">
        <w:rPr>
          <w:b/>
          <w:szCs w:val="24"/>
        </w:rPr>
        <w:t>12.3.2.1</w:t>
      </w:r>
      <w:r w:rsidRPr="00E94B17">
        <w:rPr>
          <w:szCs w:val="24"/>
        </w:rPr>
        <w:t xml:space="preserve"> Na hipótese de tratar-se de microempresa ou de empresa de pequeno porte, na forma da lei, não obstante a obrigatoriedade de apresentação de toda a documentação habilitatória, a comprovação da regularidade fiscal e trabalhista somente será exigida para efeito de assinatura do contrato caso se sagre vencedora na licitação.</w:t>
      </w:r>
      <w:r w:rsidRPr="00E94B17">
        <w:rPr>
          <w:b/>
          <w:szCs w:val="24"/>
        </w:rPr>
        <w:t xml:space="preserve"> </w:t>
      </w:r>
    </w:p>
    <w:p w14:paraId="0ACFF326" w14:textId="77777777" w:rsidR="00D81EF5" w:rsidRPr="00E94B17" w:rsidRDefault="00D81EF5" w:rsidP="001F04AB">
      <w:pPr>
        <w:adjustRightInd w:val="0"/>
        <w:spacing w:line="276" w:lineRule="auto"/>
        <w:jc w:val="both"/>
        <w:rPr>
          <w:szCs w:val="24"/>
        </w:rPr>
      </w:pPr>
    </w:p>
    <w:p w14:paraId="66AFA4EF" w14:textId="77777777" w:rsidR="00D81EF5" w:rsidRDefault="00D81EF5" w:rsidP="001F04AB">
      <w:pPr>
        <w:adjustRightInd w:val="0"/>
        <w:spacing w:line="276" w:lineRule="auto"/>
        <w:jc w:val="both"/>
        <w:rPr>
          <w:szCs w:val="24"/>
        </w:rPr>
      </w:pPr>
      <w:r w:rsidRPr="00E94B17">
        <w:rPr>
          <w:b/>
          <w:szCs w:val="24"/>
        </w:rPr>
        <w:t>12.3.2.2</w:t>
      </w:r>
      <w:r w:rsidRPr="00E94B17">
        <w:rPr>
          <w:szCs w:val="24"/>
        </w:rPr>
        <w:t xml:space="preserve"> Em sendo declarada vencedora do certame microempresa ou empresa de pequeno porte com débitos fiscais e trabalhistas, ficará assegurado, a partir de então, o prazo de 5 (cinco) dias úteis para a regularização </w:t>
      </w:r>
      <w:r w:rsidRPr="00E94B17">
        <w:rPr>
          <w:szCs w:val="24"/>
        </w:rPr>
        <w:lastRenderedPageBreak/>
        <w:t>da documentação, pagamento ou parcelamento do débito, e emissão de eventuais certidões negativas ou positivas com efeito de negativas.</w:t>
      </w:r>
    </w:p>
    <w:p w14:paraId="7B576480" w14:textId="77777777" w:rsidR="00D81EF5" w:rsidRPr="00E94B17" w:rsidRDefault="00D81EF5" w:rsidP="001F04AB">
      <w:pPr>
        <w:adjustRightInd w:val="0"/>
        <w:spacing w:line="276" w:lineRule="auto"/>
        <w:jc w:val="both"/>
        <w:rPr>
          <w:szCs w:val="24"/>
        </w:rPr>
      </w:pPr>
    </w:p>
    <w:p w14:paraId="62B7701E" w14:textId="2BA53371" w:rsidR="00D81EF5" w:rsidRPr="007028F7" w:rsidRDefault="00D81EF5" w:rsidP="001F04AB">
      <w:pPr>
        <w:adjustRightInd w:val="0"/>
        <w:spacing w:line="276" w:lineRule="auto"/>
        <w:jc w:val="both"/>
        <w:rPr>
          <w:b/>
          <w:bCs/>
          <w:szCs w:val="24"/>
        </w:rPr>
      </w:pPr>
      <w:r w:rsidRPr="00E94B17">
        <w:rPr>
          <w:b/>
          <w:szCs w:val="24"/>
        </w:rPr>
        <w:t xml:space="preserve">12.3.2.3 </w:t>
      </w:r>
      <w:r w:rsidRPr="00E94B17">
        <w:rPr>
          <w:szCs w:val="24"/>
        </w:rPr>
        <w:t>O prazo acima poderá ser prorrogado por igual período, mediante requerimento do interessado</w:t>
      </w:r>
      <w:r w:rsidRPr="007028F7">
        <w:rPr>
          <w:b/>
          <w:bCs/>
          <w:szCs w:val="24"/>
        </w:rPr>
        <w:t xml:space="preserve">, a critério exclusivo da </w:t>
      </w:r>
      <w:r w:rsidR="007028F7">
        <w:rPr>
          <w:b/>
          <w:bCs/>
          <w:szCs w:val="24"/>
        </w:rPr>
        <w:t>CODERTE</w:t>
      </w:r>
      <w:r w:rsidRPr="007028F7">
        <w:rPr>
          <w:b/>
          <w:bCs/>
          <w:szCs w:val="24"/>
        </w:rPr>
        <w:t xml:space="preserve">. </w:t>
      </w:r>
    </w:p>
    <w:p w14:paraId="06DEE748" w14:textId="305B6EA1" w:rsidR="0044362A" w:rsidRDefault="0044362A" w:rsidP="001F04AB">
      <w:pPr>
        <w:adjustRightInd w:val="0"/>
        <w:spacing w:line="276" w:lineRule="auto"/>
        <w:jc w:val="both"/>
        <w:rPr>
          <w:szCs w:val="24"/>
        </w:rPr>
      </w:pPr>
    </w:p>
    <w:p w14:paraId="7AB86552" w14:textId="1849E5DF" w:rsidR="0044362A" w:rsidRPr="00B25045" w:rsidRDefault="0044362A" w:rsidP="0044362A">
      <w:pPr>
        <w:pStyle w:val="Recuodecorpodetexto3"/>
        <w:spacing w:after="0" w:line="276" w:lineRule="auto"/>
        <w:ind w:left="0"/>
        <w:jc w:val="both"/>
        <w:rPr>
          <w:sz w:val="24"/>
          <w:szCs w:val="24"/>
        </w:rPr>
      </w:pPr>
      <w:r w:rsidRPr="0044362A">
        <w:rPr>
          <w:b/>
          <w:bCs/>
          <w:sz w:val="24"/>
          <w:szCs w:val="24"/>
        </w:rPr>
        <w:t>12.3.2.4</w:t>
      </w:r>
      <w:r>
        <w:rPr>
          <w:sz w:val="24"/>
          <w:szCs w:val="24"/>
        </w:rPr>
        <w:t xml:space="preserve"> A não regularização da documentação no prazo estipulado implicará a decadência do direito à contratação</w:t>
      </w:r>
      <w:r w:rsidRPr="00B25045">
        <w:rPr>
          <w:sz w:val="24"/>
          <w:szCs w:val="24"/>
        </w:rPr>
        <w:t>, poderá o Pregoeiro, sem prejuízo da aplicação das sanções administrativas ao faltoso, examinar e negociar as ofertas subsequentes, bem como a qualificação dos licitantes, na ordem de classificação, e assim sucessivamente, até a apuração de uma que atenda ao edital, sendo o respectivo licitante declarado vencedor.</w:t>
      </w:r>
    </w:p>
    <w:p w14:paraId="089420B9" w14:textId="77777777" w:rsidR="00D81EF5" w:rsidRPr="00E94B17" w:rsidRDefault="00D81EF5" w:rsidP="001F04AB">
      <w:pPr>
        <w:adjustRightInd w:val="0"/>
        <w:spacing w:line="276" w:lineRule="auto"/>
        <w:jc w:val="both"/>
        <w:rPr>
          <w:b/>
          <w:szCs w:val="24"/>
        </w:rPr>
      </w:pPr>
    </w:p>
    <w:p w14:paraId="35B81C58" w14:textId="77777777" w:rsidR="00D81EF5" w:rsidRPr="00B957A7" w:rsidRDefault="00D81EF5" w:rsidP="001F04AB">
      <w:pPr>
        <w:spacing w:line="276" w:lineRule="auto"/>
        <w:jc w:val="both"/>
        <w:rPr>
          <w:szCs w:val="24"/>
          <w:u w:val="single"/>
        </w:rPr>
      </w:pPr>
      <w:r w:rsidRPr="00B957A7">
        <w:rPr>
          <w:b/>
          <w:szCs w:val="24"/>
          <w:u w:val="single"/>
        </w:rPr>
        <w:t>12.4 Qualificação Econômico-Financeira</w:t>
      </w:r>
      <w:r w:rsidRPr="00B957A7">
        <w:rPr>
          <w:szCs w:val="24"/>
          <w:u w:val="single"/>
        </w:rPr>
        <w:t xml:space="preserve"> </w:t>
      </w:r>
    </w:p>
    <w:p w14:paraId="4DC1286D" w14:textId="77777777" w:rsidR="00D81EF5" w:rsidRPr="00E94B17" w:rsidRDefault="00D81EF5" w:rsidP="001F04AB">
      <w:pPr>
        <w:spacing w:line="276" w:lineRule="auto"/>
        <w:jc w:val="both"/>
        <w:rPr>
          <w:b/>
          <w:szCs w:val="24"/>
        </w:rPr>
      </w:pPr>
    </w:p>
    <w:p w14:paraId="0638AD8D" w14:textId="77777777" w:rsidR="00D81EF5" w:rsidRPr="000F0239" w:rsidRDefault="00D81EF5" w:rsidP="001F04AB">
      <w:pPr>
        <w:spacing w:line="276" w:lineRule="auto"/>
        <w:jc w:val="both"/>
        <w:rPr>
          <w:rFonts w:eastAsia="Batang"/>
          <w:bCs/>
          <w:szCs w:val="24"/>
        </w:rPr>
      </w:pPr>
      <w:r w:rsidRPr="00E94B17">
        <w:rPr>
          <w:b/>
          <w:szCs w:val="24"/>
        </w:rPr>
        <w:t>12.4.1</w:t>
      </w:r>
      <w:r w:rsidRPr="00E94B17">
        <w:rPr>
          <w:szCs w:val="24"/>
        </w:rPr>
        <w:t xml:space="preserve"> </w:t>
      </w:r>
      <w:r w:rsidRPr="00E94B17">
        <w:rPr>
          <w:rFonts w:eastAsia="Batang"/>
          <w:szCs w:val="24"/>
        </w:rPr>
        <w:t>O licitante detentor da proposta ou lance de menor preço deverá</w:t>
      </w:r>
      <w:r w:rsidRPr="00E94B17">
        <w:rPr>
          <w:rFonts w:eastAsia="Batang"/>
          <w:i/>
          <w:szCs w:val="24"/>
        </w:rPr>
        <w:t xml:space="preserve"> </w:t>
      </w:r>
      <w:r w:rsidRPr="00E94B17">
        <w:rPr>
          <w:rFonts w:eastAsia="Batang"/>
          <w:szCs w:val="24"/>
        </w:rPr>
        <w:t>apresentar certidões negativas de falências e recuperação judicial e extrajudicial expedidas pelos distribuidores da sede da pessoa jurídica, ou de execução patrimonial, expedida no domicílio da pessoa física</w:t>
      </w:r>
      <w:r w:rsidRPr="000F0239">
        <w:rPr>
          <w:rFonts w:eastAsia="Batang"/>
          <w:szCs w:val="24"/>
        </w:rPr>
        <w:t xml:space="preserve">. </w:t>
      </w:r>
      <w:r w:rsidRPr="000F0239">
        <w:rPr>
          <w:rFonts w:eastAsia="Batang"/>
          <w:bCs/>
          <w:szCs w:val="24"/>
        </w:rPr>
        <w:t>Se o licitante não for sediado na Comarca da Capital do Estado do Rio de Janeiro, as certidões deverão vir acompanhadas de declaração oficial da autoridade judiciária competente, relacionando os distribuidores que, na Comarca de sua sede, tenham atribuição para expedir certidões negativas de falências e recuperação judicial, ou de execução patrimonial.</w:t>
      </w:r>
    </w:p>
    <w:p w14:paraId="4766A66E" w14:textId="77777777" w:rsidR="00D81EF5" w:rsidRPr="009360D1" w:rsidRDefault="00D81EF5" w:rsidP="001F04AB">
      <w:pPr>
        <w:tabs>
          <w:tab w:val="left" w:pos="4106"/>
        </w:tabs>
        <w:spacing w:line="276" w:lineRule="auto"/>
        <w:ind w:right="64"/>
        <w:jc w:val="both"/>
        <w:rPr>
          <w:rFonts w:eastAsia="Batang"/>
          <w:szCs w:val="24"/>
          <w:u w:val="single"/>
        </w:rPr>
      </w:pPr>
    </w:p>
    <w:p w14:paraId="480BAA3E" w14:textId="77777777" w:rsidR="00D81EF5" w:rsidRPr="00E94B17" w:rsidRDefault="00D81EF5" w:rsidP="001F04AB">
      <w:pPr>
        <w:spacing w:line="276" w:lineRule="auto"/>
        <w:jc w:val="both"/>
        <w:rPr>
          <w:rFonts w:eastAsia="Batang"/>
          <w:szCs w:val="24"/>
        </w:rPr>
      </w:pPr>
      <w:r w:rsidRPr="00E94B17">
        <w:rPr>
          <w:rFonts w:eastAsia="Batang"/>
          <w:b/>
          <w:szCs w:val="24"/>
        </w:rPr>
        <w:t>12.4.2</w:t>
      </w:r>
      <w:r w:rsidRPr="00E94B17">
        <w:rPr>
          <w:rFonts w:eastAsia="Batang"/>
          <w:szCs w:val="24"/>
        </w:rPr>
        <w:t xml:space="preserve"> Não será causa de inabilitação do licitante a anotação de distribuição de processo de recuperação judicial ou de pedido de homologação de recuperação extrajudicial, caso seja comprovado, no momento da entrega da documentação exigida no presente item, que o plano de recuperação já foi aprovado ou homologado pelo Juízo competente. </w:t>
      </w:r>
    </w:p>
    <w:p w14:paraId="028EF607" w14:textId="77777777" w:rsidR="00D81EF5" w:rsidRPr="00E94B17" w:rsidRDefault="00D81EF5" w:rsidP="001F04AB">
      <w:pPr>
        <w:spacing w:line="276" w:lineRule="auto"/>
        <w:jc w:val="both"/>
        <w:rPr>
          <w:szCs w:val="24"/>
        </w:rPr>
      </w:pPr>
    </w:p>
    <w:p w14:paraId="4181146E" w14:textId="77777777" w:rsidR="00D81EF5" w:rsidRPr="00B957A7" w:rsidRDefault="00D81EF5" w:rsidP="001F04AB">
      <w:pPr>
        <w:spacing w:line="276" w:lineRule="auto"/>
        <w:jc w:val="both"/>
        <w:rPr>
          <w:szCs w:val="24"/>
          <w:u w:val="single"/>
        </w:rPr>
      </w:pPr>
      <w:r w:rsidRPr="00B957A7">
        <w:rPr>
          <w:b/>
          <w:szCs w:val="24"/>
          <w:u w:val="single"/>
        </w:rPr>
        <w:t>12.5 Qualificação Técnica</w:t>
      </w:r>
      <w:r w:rsidRPr="00B957A7">
        <w:rPr>
          <w:szCs w:val="24"/>
          <w:u w:val="single"/>
        </w:rPr>
        <w:t xml:space="preserve"> </w:t>
      </w:r>
    </w:p>
    <w:p w14:paraId="72E4F4CC" w14:textId="58F16AEA" w:rsidR="00D81EF5" w:rsidRPr="00E94B17" w:rsidRDefault="007E216F" w:rsidP="001F04AB">
      <w:pPr>
        <w:spacing w:line="276" w:lineRule="auto"/>
        <w:jc w:val="both"/>
        <w:rPr>
          <w:szCs w:val="24"/>
        </w:rPr>
      </w:pPr>
      <w:r>
        <w:rPr>
          <w:szCs w:val="24"/>
        </w:rPr>
        <w:t xml:space="preserve"> </w:t>
      </w:r>
    </w:p>
    <w:p w14:paraId="4692D761" w14:textId="77777777" w:rsidR="00FA23B8" w:rsidRDefault="00D81EF5" w:rsidP="001F04AB">
      <w:pPr>
        <w:spacing w:line="276" w:lineRule="auto"/>
        <w:jc w:val="both"/>
        <w:rPr>
          <w:color w:val="000000"/>
          <w:szCs w:val="24"/>
        </w:rPr>
      </w:pPr>
      <w:r w:rsidRPr="00FC2934">
        <w:rPr>
          <w:b/>
          <w:color w:val="000000"/>
          <w:szCs w:val="24"/>
        </w:rPr>
        <w:t>12.5.1)</w:t>
      </w:r>
      <w:r w:rsidR="00FC2934">
        <w:rPr>
          <w:color w:val="000000"/>
          <w:szCs w:val="24"/>
        </w:rPr>
        <w:t xml:space="preserve"> Atestado</w:t>
      </w:r>
      <w:r w:rsidRPr="00FC2934">
        <w:rPr>
          <w:color w:val="000000"/>
          <w:szCs w:val="24"/>
        </w:rPr>
        <w:t xml:space="preserve"> de aptidão de desempenho de atividade pertinente e compatível em características, quantidades e prazos com o objeto da licitação,</w:t>
      </w:r>
    </w:p>
    <w:p w14:paraId="705DDC33" w14:textId="0A5D8C18" w:rsidR="00FC2934" w:rsidRDefault="00D81EF5" w:rsidP="001F04AB">
      <w:pPr>
        <w:spacing w:line="276" w:lineRule="auto"/>
        <w:jc w:val="both"/>
        <w:rPr>
          <w:color w:val="000000"/>
          <w:szCs w:val="24"/>
        </w:rPr>
      </w:pPr>
      <w:r w:rsidRPr="00FC2934">
        <w:rPr>
          <w:color w:val="000000"/>
          <w:szCs w:val="24"/>
        </w:rPr>
        <w:t xml:space="preserve"> </w:t>
      </w:r>
    </w:p>
    <w:p w14:paraId="5F98D055" w14:textId="77777777" w:rsidR="00FC2934" w:rsidRDefault="00FC2934" w:rsidP="001F04AB">
      <w:pPr>
        <w:spacing w:line="276" w:lineRule="auto"/>
        <w:jc w:val="both"/>
        <w:rPr>
          <w:color w:val="000000"/>
          <w:szCs w:val="24"/>
        </w:rPr>
      </w:pPr>
      <w:r>
        <w:rPr>
          <w:color w:val="000000"/>
          <w:szCs w:val="24"/>
        </w:rPr>
        <w:t>12.5.2) I</w:t>
      </w:r>
      <w:r w:rsidR="00D81EF5" w:rsidRPr="00FC2934">
        <w:rPr>
          <w:color w:val="000000"/>
          <w:szCs w:val="24"/>
        </w:rPr>
        <w:t>ndicação das instalações e do aparelhamento e do pessoal técnico adequados e disponíveis para a realização do o</w:t>
      </w:r>
      <w:r>
        <w:rPr>
          <w:color w:val="000000"/>
          <w:szCs w:val="24"/>
        </w:rPr>
        <w:t>bjeto da licitação,</w:t>
      </w:r>
    </w:p>
    <w:p w14:paraId="0FE45B64" w14:textId="77777777" w:rsidR="00FA23B8" w:rsidRDefault="00FA23B8" w:rsidP="001F04AB">
      <w:pPr>
        <w:spacing w:line="276" w:lineRule="auto"/>
        <w:jc w:val="both"/>
        <w:rPr>
          <w:color w:val="000000"/>
          <w:szCs w:val="24"/>
        </w:rPr>
      </w:pPr>
    </w:p>
    <w:p w14:paraId="5490180A" w14:textId="0C447EA2" w:rsidR="00D81EF5" w:rsidRPr="00E94B17" w:rsidRDefault="00FC2934" w:rsidP="001F04AB">
      <w:pPr>
        <w:spacing w:line="276" w:lineRule="auto"/>
        <w:jc w:val="both"/>
        <w:rPr>
          <w:color w:val="000000"/>
          <w:szCs w:val="24"/>
        </w:rPr>
      </w:pPr>
      <w:r>
        <w:rPr>
          <w:color w:val="000000"/>
          <w:szCs w:val="24"/>
        </w:rPr>
        <w:t>12.5.3) Q</w:t>
      </w:r>
      <w:r w:rsidR="00D81EF5" w:rsidRPr="00FC2934">
        <w:rPr>
          <w:color w:val="000000"/>
          <w:szCs w:val="24"/>
        </w:rPr>
        <w:t>ualificação de cada um dos membros da equipe técnica que se responsabilizará pelos trabalhos.</w:t>
      </w:r>
    </w:p>
    <w:p w14:paraId="36F7210F" w14:textId="77777777" w:rsidR="00D81EF5" w:rsidRPr="00E94B17" w:rsidRDefault="00D81EF5" w:rsidP="001F04AB">
      <w:pPr>
        <w:spacing w:line="276" w:lineRule="auto"/>
        <w:jc w:val="both"/>
        <w:rPr>
          <w:szCs w:val="24"/>
        </w:rPr>
      </w:pPr>
    </w:p>
    <w:p w14:paraId="41BC05BB" w14:textId="77777777" w:rsidR="00D81EF5" w:rsidRPr="007061E5" w:rsidRDefault="00D81EF5" w:rsidP="001F04AB">
      <w:pPr>
        <w:spacing w:line="276" w:lineRule="auto"/>
        <w:jc w:val="both"/>
        <w:rPr>
          <w:szCs w:val="24"/>
        </w:rPr>
      </w:pPr>
      <w:r w:rsidRPr="007061E5">
        <w:rPr>
          <w:szCs w:val="24"/>
        </w:rPr>
        <w:t xml:space="preserve">12.6 Declaração relativa Cumprimento ao Art. 7º, inciso XXXIII, da Constituição Federal </w:t>
      </w:r>
    </w:p>
    <w:p w14:paraId="6534A322" w14:textId="77777777" w:rsidR="00D81EF5" w:rsidRPr="007061E5" w:rsidRDefault="00D81EF5" w:rsidP="001F04AB">
      <w:pPr>
        <w:pStyle w:val="Corpodetexto"/>
        <w:spacing w:line="276" w:lineRule="auto"/>
        <w:jc w:val="both"/>
        <w:rPr>
          <w:color w:val="000000"/>
        </w:rPr>
      </w:pPr>
    </w:p>
    <w:p w14:paraId="2F634524" w14:textId="2936F507" w:rsidR="00D81EF5" w:rsidRPr="007061E5" w:rsidRDefault="00D81EF5" w:rsidP="001F04AB">
      <w:pPr>
        <w:pStyle w:val="Corpodetexto"/>
        <w:spacing w:line="276" w:lineRule="auto"/>
        <w:jc w:val="both"/>
        <w:rPr>
          <w:color w:val="000000"/>
        </w:rPr>
      </w:pPr>
      <w:r w:rsidRPr="007061E5">
        <w:rPr>
          <w:color w:val="000000"/>
        </w:rPr>
        <w:t xml:space="preserve">12.6.1 Todos os licitantes deverão apresentar declaração, na forma do </w:t>
      </w:r>
      <w:r w:rsidR="00597487" w:rsidRPr="00597487">
        <w:rPr>
          <w:b/>
          <w:bCs/>
          <w:color w:val="000000"/>
        </w:rPr>
        <w:t>(</w:t>
      </w:r>
      <w:r w:rsidRPr="00597487">
        <w:rPr>
          <w:b/>
          <w:bCs/>
          <w:color w:val="000000"/>
        </w:rPr>
        <w:t xml:space="preserve">Anexo </w:t>
      </w:r>
      <w:r w:rsidR="00FA23B8">
        <w:rPr>
          <w:b/>
          <w:bCs/>
          <w:color w:val="000000"/>
        </w:rPr>
        <w:t>04</w:t>
      </w:r>
      <w:r w:rsidR="00597487" w:rsidRPr="00597487">
        <w:rPr>
          <w:b/>
          <w:bCs/>
          <w:color w:val="000000"/>
        </w:rPr>
        <w:t>)</w:t>
      </w:r>
      <w:r w:rsidRPr="007061E5">
        <w:rPr>
          <w:color w:val="000000"/>
        </w:rPr>
        <w:t xml:space="preserve">, de que não </w:t>
      </w:r>
      <w:r w:rsidR="006874A7" w:rsidRPr="007061E5">
        <w:rPr>
          <w:color w:val="000000"/>
        </w:rPr>
        <w:t>possui</w:t>
      </w:r>
      <w:r w:rsidRPr="007061E5">
        <w:rPr>
          <w:color w:val="000000"/>
        </w:rPr>
        <w:t xml:space="preserve"> em seus quadros funcionais nenhum menor de dezoito anos desempenhando trabalho noturno, perigoso ou insalubre ou qualquer trabalho por menor de dezesseis anos, na forma do art. 7º, inciso X</w:t>
      </w:r>
      <w:r w:rsidR="007061E5">
        <w:rPr>
          <w:color w:val="000000"/>
        </w:rPr>
        <w:t>XXIII, da Constituição Federal</w:t>
      </w:r>
      <w:r w:rsidR="00FA23B8">
        <w:rPr>
          <w:color w:val="000000"/>
        </w:rPr>
        <w:t>.</w:t>
      </w:r>
    </w:p>
    <w:p w14:paraId="0E603E3D" w14:textId="77777777" w:rsidR="00D81EF5" w:rsidRPr="00E94B17" w:rsidRDefault="00D81EF5" w:rsidP="001F04AB">
      <w:pPr>
        <w:spacing w:line="276" w:lineRule="auto"/>
        <w:jc w:val="both"/>
        <w:rPr>
          <w:b/>
          <w:color w:val="000000"/>
          <w:szCs w:val="24"/>
        </w:rPr>
      </w:pPr>
    </w:p>
    <w:p w14:paraId="1D405A91" w14:textId="77777777" w:rsidR="00D81EF5" w:rsidRPr="00B957A7" w:rsidRDefault="00D81EF5" w:rsidP="001F04AB">
      <w:pPr>
        <w:spacing w:line="276" w:lineRule="auto"/>
        <w:jc w:val="both"/>
        <w:rPr>
          <w:b/>
          <w:color w:val="000000"/>
          <w:szCs w:val="24"/>
        </w:rPr>
      </w:pPr>
      <w:r w:rsidRPr="00B957A7">
        <w:rPr>
          <w:b/>
          <w:color w:val="000000"/>
          <w:szCs w:val="24"/>
        </w:rPr>
        <w:t xml:space="preserve">12.7 – Do Prazo de Validade das Certidões </w:t>
      </w:r>
    </w:p>
    <w:p w14:paraId="48DF2D30" w14:textId="77777777" w:rsidR="00D81EF5" w:rsidRPr="00B957A7" w:rsidRDefault="00D81EF5" w:rsidP="001F04AB">
      <w:pPr>
        <w:spacing w:line="276" w:lineRule="auto"/>
        <w:jc w:val="both"/>
        <w:rPr>
          <w:b/>
          <w:szCs w:val="24"/>
        </w:rPr>
      </w:pPr>
    </w:p>
    <w:p w14:paraId="34D57357" w14:textId="2A9CD570" w:rsidR="00D81EF5" w:rsidRPr="00E94B17" w:rsidRDefault="00D81EF5" w:rsidP="001F04AB">
      <w:pPr>
        <w:spacing w:line="276" w:lineRule="auto"/>
        <w:jc w:val="both"/>
        <w:rPr>
          <w:szCs w:val="24"/>
        </w:rPr>
      </w:pPr>
      <w:r w:rsidRPr="00E94B17">
        <w:rPr>
          <w:b/>
          <w:szCs w:val="24"/>
        </w:rPr>
        <w:t xml:space="preserve">12.7.1 </w:t>
      </w:r>
      <w:r w:rsidRPr="00E94B17">
        <w:rPr>
          <w:szCs w:val="24"/>
        </w:rPr>
        <w:t>As certidões valerão nos prazos que lhe são próprios. Inexistindo esse prazo, reputar-se-ão válidas por 90 (noventa) dias, contados de sua expedição.</w:t>
      </w:r>
      <w:r w:rsidR="00FA23B8">
        <w:rPr>
          <w:szCs w:val="24"/>
        </w:rPr>
        <w:t xml:space="preserve"> </w:t>
      </w:r>
      <w:r w:rsidRPr="00E94B17">
        <w:rPr>
          <w:szCs w:val="24"/>
        </w:rPr>
        <w:t xml:space="preserve"> </w:t>
      </w:r>
    </w:p>
    <w:p w14:paraId="7BB68F78" w14:textId="77777777" w:rsidR="00D81EF5" w:rsidRPr="00E94B17" w:rsidRDefault="00D81EF5" w:rsidP="001F04AB">
      <w:pPr>
        <w:spacing w:line="276" w:lineRule="auto"/>
        <w:jc w:val="both"/>
        <w:rPr>
          <w:szCs w:val="24"/>
        </w:rPr>
      </w:pPr>
    </w:p>
    <w:p w14:paraId="25AAD7A5" w14:textId="77777777" w:rsidR="00D81EF5" w:rsidRPr="00E94B17" w:rsidRDefault="00D81EF5" w:rsidP="001F04AB">
      <w:pPr>
        <w:spacing w:line="276" w:lineRule="auto"/>
        <w:jc w:val="both"/>
        <w:rPr>
          <w:b/>
          <w:szCs w:val="24"/>
        </w:rPr>
      </w:pPr>
      <w:r w:rsidRPr="00E94B17">
        <w:rPr>
          <w:b/>
          <w:szCs w:val="24"/>
        </w:rPr>
        <w:t>12.8</w:t>
      </w:r>
      <w:r w:rsidRPr="00E94B17">
        <w:rPr>
          <w:szCs w:val="24"/>
        </w:rPr>
        <w:t xml:space="preserve"> </w:t>
      </w:r>
      <w:r w:rsidR="007061E5">
        <w:rPr>
          <w:szCs w:val="24"/>
        </w:rPr>
        <w:t xml:space="preserve"> </w:t>
      </w:r>
      <w:r w:rsidR="007061E5" w:rsidRPr="00A470E3">
        <w:rPr>
          <w:b/>
          <w:szCs w:val="24"/>
        </w:rPr>
        <w:t xml:space="preserve">NÃO SERÁ ADMITIDA </w:t>
      </w:r>
      <w:r w:rsidRPr="00A470E3">
        <w:rPr>
          <w:b/>
          <w:szCs w:val="24"/>
        </w:rPr>
        <w:t>COOPERATIVAS DE TRABALHO</w:t>
      </w:r>
    </w:p>
    <w:p w14:paraId="261FA1E5" w14:textId="77777777" w:rsidR="00D81EF5" w:rsidRPr="00E94B17" w:rsidRDefault="00D81EF5" w:rsidP="001F04AB">
      <w:pPr>
        <w:spacing w:line="276" w:lineRule="auto"/>
        <w:jc w:val="both"/>
        <w:rPr>
          <w:szCs w:val="24"/>
        </w:rPr>
      </w:pPr>
    </w:p>
    <w:p w14:paraId="474213B3" w14:textId="77777777" w:rsidR="00597487" w:rsidRPr="00B957A7" w:rsidRDefault="00D81EF5" w:rsidP="001F04AB">
      <w:pPr>
        <w:spacing w:line="276" w:lineRule="auto"/>
        <w:jc w:val="both"/>
        <w:rPr>
          <w:b/>
          <w:szCs w:val="24"/>
          <w:u w:val="single"/>
        </w:rPr>
      </w:pPr>
      <w:r w:rsidRPr="00B957A7">
        <w:rPr>
          <w:b/>
          <w:szCs w:val="24"/>
          <w:u w:val="single"/>
        </w:rPr>
        <w:t>13 - DOS RECURSOS</w:t>
      </w:r>
    </w:p>
    <w:p w14:paraId="26929693" w14:textId="0B012DAE" w:rsidR="00D81EF5" w:rsidRPr="00E94B17" w:rsidRDefault="00D81EF5" w:rsidP="001F04AB">
      <w:pPr>
        <w:spacing w:line="276" w:lineRule="auto"/>
        <w:jc w:val="both"/>
        <w:rPr>
          <w:szCs w:val="24"/>
        </w:rPr>
      </w:pPr>
      <w:r w:rsidRPr="00E94B17">
        <w:rPr>
          <w:szCs w:val="24"/>
        </w:rPr>
        <w:t xml:space="preserve"> </w:t>
      </w:r>
    </w:p>
    <w:p w14:paraId="60A74AB6" w14:textId="269CEB91" w:rsidR="00D81EF5" w:rsidRPr="00E94B17" w:rsidRDefault="00D81EF5" w:rsidP="001F04AB">
      <w:pPr>
        <w:tabs>
          <w:tab w:val="left" w:pos="709"/>
        </w:tabs>
        <w:spacing w:line="276" w:lineRule="auto"/>
        <w:jc w:val="both"/>
        <w:rPr>
          <w:color w:val="000000"/>
          <w:szCs w:val="24"/>
        </w:rPr>
      </w:pPr>
      <w:r w:rsidRPr="00E94B17">
        <w:rPr>
          <w:b/>
          <w:color w:val="000000"/>
          <w:szCs w:val="24"/>
        </w:rPr>
        <w:t>13.1</w:t>
      </w:r>
      <w:r w:rsidRPr="00E94B17">
        <w:rPr>
          <w:color w:val="000000"/>
          <w:szCs w:val="24"/>
        </w:rPr>
        <w:t xml:space="preserve"> O licitante interessado em interpor recurso deverá manifestar-se, por meio do SIGA, no prazo de 30 (trinta) minutos, após a declaração de vencedor pelo Pregoeiro expondo os motivos. Na hipótese de ser aceito </w:t>
      </w:r>
      <w:r w:rsidRPr="00701D1C">
        <w:rPr>
          <w:color w:val="000000"/>
          <w:szCs w:val="24"/>
        </w:rPr>
        <w:t>o Recu</w:t>
      </w:r>
      <w:r w:rsidR="00FC2934">
        <w:rPr>
          <w:color w:val="000000"/>
          <w:szCs w:val="24"/>
        </w:rPr>
        <w:t>rso, será concedido o prazo de 5 (cinco</w:t>
      </w:r>
      <w:r w:rsidRPr="00701D1C">
        <w:rPr>
          <w:color w:val="000000"/>
          <w:szCs w:val="24"/>
        </w:rPr>
        <w:t>) dias úteis para apresentação das razões, ficando os demais licitantes desde logo intimados para, querendo, apresentarem contra</w:t>
      </w:r>
      <w:r w:rsidR="007028F7">
        <w:rPr>
          <w:color w:val="000000"/>
          <w:szCs w:val="24"/>
        </w:rPr>
        <w:t>r</w:t>
      </w:r>
      <w:r w:rsidRPr="00701D1C">
        <w:rPr>
          <w:color w:val="000000"/>
          <w:szCs w:val="24"/>
        </w:rPr>
        <w:t>razões em igual período</w:t>
      </w:r>
      <w:r w:rsidRPr="007028F7">
        <w:rPr>
          <w:szCs w:val="24"/>
        </w:rPr>
        <w:t xml:space="preserve">, </w:t>
      </w:r>
      <w:r w:rsidRPr="00701D1C">
        <w:rPr>
          <w:color w:val="000000"/>
          <w:szCs w:val="24"/>
        </w:rPr>
        <w:t>que começará a contar do término do prazo da recorrente, sendo-lhes assegurada vista imediata do processo administrativo mediante requerimento dirigido ao Pregoeiro.</w:t>
      </w:r>
    </w:p>
    <w:p w14:paraId="0CEA02A2" w14:textId="77777777" w:rsidR="00D81EF5" w:rsidRPr="00E94B17" w:rsidRDefault="00D81EF5" w:rsidP="001F04AB">
      <w:pPr>
        <w:spacing w:line="276" w:lineRule="auto"/>
        <w:jc w:val="both"/>
        <w:rPr>
          <w:szCs w:val="24"/>
        </w:rPr>
      </w:pPr>
    </w:p>
    <w:p w14:paraId="0873C484" w14:textId="77777777" w:rsidR="00D81EF5" w:rsidRPr="00E94B17" w:rsidRDefault="00D81EF5" w:rsidP="001F04AB">
      <w:pPr>
        <w:spacing w:line="276" w:lineRule="auto"/>
        <w:jc w:val="both"/>
        <w:rPr>
          <w:szCs w:val="24"/>
        </w:rPr>
      </w:pPr>
      <w:r w:rsidRPr="00E94B17">
        <w:rPr>
          <w:b/>
          <w:szCs w:val="24"/>
        </w:rPr>
        <w:t xml:space="preserve">13.2 </w:t>
      </w:r>
      <w:r w:rsidRPr="00E94B17">
        <w:rPr>
          <w:szCs w:val="24"/>
        </w:rPr>
        <w:t xml:space="preserve">A falta de manifestação do licitante importará </w:t>
      </w:r>
      <w:r w:rsidRPr="00701D1C">
        <w:rPr>
          <w:szCs w:val="24"/>
        </w:rPr>
        <w:t>n</w:t>
      </w:r>
      <w:r w:rsidRPr="00E94B17">
        <w:rPr>
          <w:szCs w:val="24"/>
        </w:rPr>
        <w:t>a decadência do direito de recurso e a adjudicação do objeto da licitação pelo Pregoeiro ao vencedor.</w:t>
      </w:r>
    </w:p>
    <w:p w14:paraId="5C46B040" w14:textId="77777777" w:rsidR="00D81EF5" w:rsidRPr="00E94B17" w:rsidRDefault="00D81EF5" w:rsidP="001F04AB">
      <w:pPr>
        <w:spacing w:line="276" w:lineRule="auto"/>
        <w:jc w:val="both"/>
        <w:rPr>
          <w:szCs w:val="24"/>
        </w:rPr>
      </w:pPr>
    </w:p>
    <w:p w14:paraId="1EE47F36" w14:textId="65CCBAC8" w:rsidR="00D81EF5" w:rsidRPr="00996842" w:rsidRDefault="00D81EF5" w:rsidP="001F04AB">
      <w:pPr>
        <w:spacing w:line="276" w:lineRule="auto"/>
        <w:jc w:val="both"/>
        <w:rPr>
          <w:b/>
          <w:bCs/>
          <w:szCs w:val="24"/>
        </w:rPr>
      </w:pPr>
      <w:r w:rsidRPr="00E94B17">
        <w:rPr>
          <w:b/>
          <w:szCs w:val="24"/>
        </w:rPr>
        <w:t>13.3</w:t>
      </w:r>
      <w:r w:rsidRPr="00E94B17">
        <w:rPr>
          <w:szCs w:val="24"/>
        </w:rPr>
        <w:t xml:space="preserve"> As razões e contrarrazões do recurso poderão, facultativamente, ser </w:t>
      </w:r>
      <w:r w:rsidR="00701D1C">
        <w:rPr>
          <w:szCs w:val="24"/>
        </w:rPr>
        <w:t xml:space="preserve">enviadas para o e-mail </w:t>
      </w:r>
      <w:hyperlink r:id="rId14" w:history="1">
        <w:r w:rsidR="00701D1C" w:rsidRPr="00642308">
          <w:rPr>
            <w:rStyle w:val="Hyperlink"/>
            <w:szCs w:val="24"/>
          </w:rPr>
          <w:t>emanuel.carvalho@coderte.rj.gov.br</w:t>
        </w:r>
      </w:hyperlink>
      <w:r w:rsidR="00701D1C">
        <w:rPr>
          <w:szCs w:val="24"/>
        </w:rPr>
        <w:t xml:space="preserve">, </w:t>
      </w:r>
      <w:r w:rsidRPr="00E94B17">
        <w:rPr>
          <w:szCs w:val="24"/>
        </w:rPr>
        <w:t xml:space="preserve">, com posterior envio do original, desde que </w:t>
      </w:r>
      <w:r w:rsidRPr="00E94B17">
        <w:rPr>
          <w:color w:val="000000"/>
          <w:szCs w:val="24"/>
        </w:rPr>
        <w:t>observado, qu</w:t>
      </w:r>
      <w:r w:rsidR="001F41AA">
        <w:rPr>
          <w:color w:val="000000"/>
          <w:szCs w:val="24"/>
        </w:rPr>
        <w:t>anto a este último, o prazo de 5 (cinco</w:t>
      </w:r>
      <w:r w:rsidRPr="00E94B17">
        <w:rPr>
          <w:color w:val="000000"/>
          <w:szCs w:val="24"/>
        </w:rPr>
        <w:t>) dias úteis, contado a partir da</w:t>
      </w:r>
      <w:r w:rsidR="00591A06" w:rsidRPr="00591A06">
        <w:rPr>
          <w:color w:val="000000"/>
          <w:szCs w:val="24"/>
        </w:rPr>
        <w:t xml:space="preserve"> </w:t>
      </w:r>
      <w:r w:rsidRPr="00E94B17">
        <w:rPr>
          <w:color w:val="000000"/>
          <w:szCs w:val="24"/>
        </w:rPr>
        <w:t>declaração de vencedor do</w:t>
      </w:r>
      <w:r w:rsidRPr="00E94B17">
        <w:rPr>
          <w:szCs w:val="24"/>
        </w:rPr>
        <w:t xml:space="preserve"> certame. </w:t>
      </w:r>
      <w:r w:rsidR="00996842" w:rsidRPr="00996842">
        <w:rPr>
          <w:b/>
          <w:bCs/>
          <w:szCs w:val="24"/>
        </w:rPr>
        <w:t xml:space="preserve">Solicitamos sempre confirmar o recebimento do e-mail </w:t>
      </w:r>
      <w:r w:rsidR="004E4E85">
        <w:rPr>
          <w:b/>
          <w:bCs/>
          <w:szCs w:val="24"/>
        </w:rPr>
        <w:t>pelo telefone nº (21) 2332.5026</w:t>
      </w:r>
      <w:r w:rsidR="001F41AA">
        <w:rPr>
          <w:b/>
          <w:bCs/>
          <w:szCs w:val="24"/>
        </w:rPr>
        <w:t>.</w:t>
      </w:r>
    </w:p>
    <w:p w14:paraId="3EF10D0A" w14:textId="77777777" w:rsidR="00D81EF5" w:rsidRPr="00E94B17" w:rsidRDefault="00D81EF5" w:rsidP="001F04AB">
      <w:pPr>
        <w:spacing w:line="276" w:lineRule="auto"/>
        <w:jc w:val="both"/>
        <w:rPr>
          <w:szCs w:val="24"/>
        </w:rPr>
      </w:pPr>
    </w:p>
    <w:p w14:paraId="408E0AFB" w14:textId="418D0EE0" w:rsidR="00D81EF5" w:rsidRPr="00E94B17" w:rsidRDefault="00D81EF5" w:rsidP="001F04AB">
      <w:pPr>
        <w:spacing w:line="276" w:lineRule="auto"/>
        <w:jc w:val="both"/>
        <w:rPr>
          <w:szCs w:val="24"/>
        </w:rPr>
      </w:pPr>
      <w:r w:rsidRPr="002D24F3">
        <w:rPr>
          <w:b/>
          <w:szCs w:val="24"/>
        </w:rPr>
        <w:t>13.4</w:t>
      </w:r>
      <w:r w:rsidRPr="002D24F3">
        <w:rPr>
          <w:szCs w:val="24"/>
        </w:rPr>
        <w:t xml:space="preserve"> A não apresentação das razões acarretará como consequência a análise do recurso apenas pela síntese da manifestação a qu</w:t>
      </w:r>
      <w:r w:rsidR="002D24F3">
        <w:rPr>
          <w:szCs w:val="24"/>
        </w:rPr>
        <w:t>e se refere o subitem 13</w:t>
      </w:r>
      <w:r w:rsidRPr="002D24F3">
        <w:rPr>
          <w:szCs w:val="24"/>
        </w:rPr>
        <w:t>.1.</w:t>
      </w:r>
    </w:p>
    <w:p w14:paraId="24480A90" w14:textId="77777777" w:rsidR="00D81EF5" w:rsidRPr="00E94B17" w:rsidRDefault="00D81EF5" w:rsidP="001F04AB">
      <w:pPr>
        <w:spacing w:line="276" w:lineRule="auto"/>
        <w:jc w:val="both"/>
        <w:rPr>
          <w:szCs w:val="24"/>
        </w:rPr>
      </w:pPr>
    </w:p>
    <w:p w14:paraId="7ACA05CF" w14:textId="77777777" w:rsidR="00D81EF5" w:rsidRPr="00E94B17" w:rsidRDefault="00D81EF5" w:rsidP="001F04AB">
      <w:pPr>
        <w:spacing w:line="276" w:lineRule="auto"/>
        <w:jc w:val="both"/>
        <w:rPr>
          <w:szCs w:val="24"/>
        </w:rPr>
      </w:pPr>
      <w:r w:rsidRPr="00E94B17">
        <w:rPr>
          <w:b/>
          <w:szCs w:val="24"/>
        </w:rPr>
        <w:t>13.5</w:t>
      </w:r>
      <w:r w:rsidRPr="00E94B17">
        <w:rPr>
          <w:szCs w:val="24"/>
        </w:rPr>
        <w:t xml:space="preserve"> O acolhimento do recurso importará na invalidação apenas dos atos insuscetíveis de aproveitamento.</w:t>
      </w:r>
    </w:p>
    <w:p w14:paraId="334DCBB0" w14:textId="77777777" w:rsidR="00D81EF5" w:rsidRPr="00E94B17" w:rsidRDefault="00D81EF5" w:rsidP="001F04AB">
      <w:pPr>
        <w:spacing w:line="276" w:lineRule="auto"/>
        <w:jc w:val="both"/>
        <w:rPr>
          <w:szCs w:val="24"/>
        </w:rPr>
      </w:pPr>
    </w:p>
    <w:p w14:paraId="4A8BF195" w14:textId="67255CCF" w:rsidR="00D81EF5" w:rsidRPr="00E94B17" w:rsidRDefault="00D81EF5" w:rsidP="001F04AB">
      <w:pPr>
        <w:adjustRightInd w:val="0"/>
        <w:spacing w:line="276" w:lineRule="auto"/>
        <w:jc w:val="both"/>
        <w:rPr>
          <w:szCs w:val="24"/>
        </w:rPr>
      </w:pPr>
      <w:r w:rsidRPr="00E94B17">
        <w:rPr>
          <w:b/>
          <w:color w:val="000000"/>
          <w:szCs w:val="24"/>
        </w:rPr>
        <w:t xml:space="preserve">13.6 </w:t>
      </w:r>
      <w:r w:rsidRPr="00E94B17">
        <w:rPr>
          <w:szCs w:val="24"/>
        </w:rPr>
        <w:t xml:space="preserve">As razões de recursos serão dirigidas </w:t>
      </w:r>
      <w:r w:rsidR="00996842">
        <w:rPr>
          <w:szCs w:val="24"/>
        </w:rPr>
        <w:t xml:space="preserve">ao </w:t>
      </w:r>
      <w:r w:rsidR="00D671FE">
        <w:rPr>
          <w:szCs w:val="24"/>
        </w:rPr>
        <w:t>Pregoeiro</w:t>
      </w:r>
      <w:r w:rsidRPr="00E94B17">
        <w:rPr>
          <w:szCs w:val="24"/>
        </w:rPr>
        <w:t xml:space="preserve"> que, no </w:t>
      </w:r>
      <w:r w:rsidR="002D24F3">
        <w:rPr>
          <w:szCs w:val="24"/>
        </w:rPr>
        <w:t>prazo de 05 (cinco</w:t>
      </w:r>
      <w:r w:rsidRPr="00E94B17">
        <w:rPr>
          <w:szCs w:val="24"/>
        </w:rPr>
        <w:t>) dias úteis, poderá reconsiderar sua decisão ou, nesse mesmo prazo, fazê-lo subir, devidamente informado, para decisão final.</w:t>
      </w:r>
    </w:p>
    <w:p w14:paraId="75BFC861" w14:textId="77777777" w:rsidR="00D81EF5" w:rsidRPr="00E94B17" w:rsidRDefault="00D81EF5" w:rsidP="001F04AB">
      <w:pPr>
        <w:spacing w:line="276" w:lineRule="auto"/>
        <w:jc w:val="both"/>
        <w:rPr>
          <w:szCs w:val="24"/>
        </w:rPr>
      </w:pPr>
    </w:p>
    <w:p w14:paraId="5977169D" w14:textId="0A1B56A7" w:rsidR="00D81EF5" w:rsidRPr="00B957A7" w:rsidRDefault="00D81EF5" w:rsidP="001F04AB">
      <w:pPr>
        <w:spacing w:line="276" w:lineRule="auto"/>
        <w:jc w:val="both"/>
        <w:rPr>
          <w:b/>
          <w:szCs w:val="24"/>
          <w:u w:val="single"/>
        </w:rPr>
      </w:pPr>
      <w:r w:rsidRPr="00B957A7">
        <w:rPr>
          <w:b/>
          <w:szCs w:val="24"/>
          <w:u w:val="single"/>
        </w:rPr>
        <w:t>14 - DA ADJUDICAÇÃO, DA HOMOLOGAÇÃO E DA CONTRATAÇÃO</w:t>
      </w:r>
    </w:p>
    <w:p w14:paraId="55D7EDE1" w14:textId="77777777" w:rsidR="006940F4" w:rsidRPr="00E94B17" w:rsidRDefault="006940F4" w:rsidP="001F04AB">
      <w:pPr>
        <w:spacing w:line="276" w:lineRule="auto"/>
        <w:jc w:val="both"/>
        <w:rPr>
          <w:b/>
          <w:szCs w:val="24"/>
        </w:rPr>
      </w:pPr>
    </w:p>
    <w:p w14:paraId="48AB7C19" w14:textId="6A525BF8" w:rsidR="00D81EF5" w:rsidRPr="00E94B17" w:rsidRDefault="00D81EF5" w:rsidP="001F04AB">
      <w:pPr>
        <w:spacing w:line="276" w:lineRule="auto"/>
        <w:jc w:val="both"/>
        <w:rPr>
          <w:b/>
          <w:szCs w:val="24"/>
        </w:rPr>
      </w:pPr>
      <w:r w:rsidRPr="00E94B17">
        <w:rPr>
          <w:b/>
          <w:szCs w:val="24"/>
        </w:rPr>
        <w:t xml:space="preserve">14.1 </w:t>
      </w:r>
      <w:r w:rsidRPr="00E94B17">
        <w:rPr>
          <w:szCs w:val="24"/>
        </w:rPr>
        <w:t>Não sendo interposto recurso, o Pregoeiro adjudicará o objeto do certame ao arrematante, com a posterior homologação do resultado pel</w:t>
      </w:r>
      <w:r w:rsidR="006940F4">
        <w:rPr>
          <w:szCs w:val="24"/>
        </w:rPr>
        <w:t>o Sr. Dir</w:t>
      </w:r>
      <w:r w:rsidR="00D671FE">
        <w:rPr>
          <w:szCs w:val="24"/>
        </w:rPr>
        <w:t>etor Presidente da Coderte</w:t>
      </w:r>
      <w:r w:rsidRPr="00E94B17">
        <w:rPr>
          <w:szCs w:val="24"/>
        </w:rPr>
        <w:t xml:space="preserve">. Havendo interposição de recurso, após o julgamento, </w:t>
      </w:r>
      <w:r w:rsidR="006940F4">
        <w:rPr>
          <w:szCs w:val="24"/>
        </w:rPr>
        <w:t>o Sr. Dir</w:t>
      </w:r>
      <w:r w:rsidR="00D671FE">
        <w:rPr>
          <w:szCs w:val="24"/>
        </w:rPr>
        <w:t>etor Presidente</w:t>
      </w:r>
      <w:r w:rsidRPr="00E94B17">
        <w:rPr>
          <w:szCs w:val="24"/>
        </w:rPr>
        <w:t xml:space="preserve"> adjudicará e homologará o procedimento.</w:t>
      </w:r>
      <w:r w:rsidRPr="00E94B17">
        <w:rPr>
          <w:b/>
          <w:szCs w:val="24"/>
        </w:rPr>
        <w:t xml:space="preserve"> </w:t>
      </w:r>
    </w:p>
    <w:p w14:paraId="75C4969B" w14:textId="77777777" w:rsidR="00D81EF5" w:rsidRPr="00E94B17" w:rsidRDefault="00D81EF5" w:rsidP="001F04AB">
      <w:pPr>
        <w:spacing w:line="276" w:lineRule="auto"/>
        <w:jc w:val="both"/>
        <w:rPr>
          <w:b/>
          <w:szCs w:val="24"/>
        </w:rPr>
      </w:pPr>
    </w:p>
    <w:p w14:paraId="11D2BC1C" w14:textId="0F6A9EB6" w:rsidR="00D81EF5" w:rsidRPr="00E94B17" w:rsidRDefault="00D81EF5" w:rsidP="001F04AB">
      <w:pPr>
        <w:spacing w:line="276" w:lineRule="auto"/>
        <w:jc w:val="both"/>
        <w:rPr>
          <w:szCs w:val="24"/>
        </w:rPr>
      </w:pPr>
      <w:r w:rsidRPr="00E94B17">
        <w:rPr>
          <w:b/>
          <w:szCs w:val="24"/>
        </w:rPr>
        <w:t xml:space="preserve">14.2 </w:t>
      </w:r>
      <w:r w:rsidRPr="00E94B17">
        <w:rPr>
          <w:szCs w:val="24"/>
        </w:rPr>
        <w:t xml:space="preserve">Uma vez homologado o resultado da licitação pelo </w:t>
      </w:r>
      <w:r w:rsidR="006940F4">
        <w:rPr>
          <w:szCs w:val="24"/>
        </w:rPr>
        <w:t>Sr. Dir</w:t>
      </w:r>
      <w:r w:rsidR="00D671FE">
        <w:rPr>
          <w:szCs w:val="24"/>
        </w:rPr>
        <w:t>etor Presidente da Coderte</w:t>
      </w:r>
      <w:r w:rsidRPr="00E94B17">
        <w:rPr>
          <w:szCs w:val="24"/>
        </w:rPr>
        <w:t xml:space="preserve">, o licitante vencedor será convocado, por escrito, com uma antecedência mínima de 24 (vinte e quatro) horas, para assinatura do contrato. </w:t>
      </w:r>
    </w:p>
    <w:p w14:paraId="5C874521" w14:textId="77777777" w:rsidR="00D81EF5" w:rsidRPr="00E94B17" w:rsidRDefault="00D81EF5" w:rsidP="001F04AB">
      <w:pPr>
        <w:spacing w:line="276" w:lineRule="auto"/>
        <w:jc w:val="both"/>
        <w:rPr>
          <w:szCs w:val="24"/>
        </w:rPr>
      </w:pPr>
    </w:p>
    <w:p w14:paraId="4C73DD5A" w14:textId="19B6C0DA" w:rsidR="00D81EF5" w:rsidRPr="00F202DA" w:rsidRDefault="00D81EF5" w:rsidP="001F04AB">
      <w:pPr>
        <w:spacing w:line="276" w:lineRule="auto"/>
        <w:jc w:val="both"/>
        <w:rPr>
          <w:szCs w:val="24"/>
        </w:rPr>
      </w:pPr>
      <w:r w:rsidRPr="00F202DA">
        <w:rPr>
          <w:b/>
          <w:szCs w:val="24"/>
        </w:rPr>
        <w:lastRenderedPageBreak/>
        <w:t>14.3</w:t>
      </w:r>
      <w:r w:rsidRPr="00F202DA">
        <w:rPr>
          <w:szCs w:val="24"/>
        </w:rPr>
        <w:t xml:space="preserve"> O vencedor deverá apresentar a Declaração de Elaboração Independente de Proposta, constante do </w:t>
      </w:r>
      <w:r w:rsidR="00F202DA">
        <w:rPr>
          <w:b/>
          <w:bCs/>
          <w:szCs w:val="24"/>
        </w:rPr>
        <w:t>(ANEXO 06</w:t>
      </w:r>
      <w:r w:rsidR="006940F4" w:rsidRPr="00F202DA">
        <w:rPr>
          <w:b/>
          <w:bCs/>
          <w:szCs w:val="24"/>
        </w:rPr>
        <w:t>)</w:t>
      </w:r>
      <w:r w:rsidRPr="00F202DA">
        <w:rPr>
          <w:szCs w:val="24"/>
        </w:rPr>
        <w:t xml:space="preserve">, como condição para assinatura do contrato. </w:t>
      </w:r>
    </w:p>
    <w:p w14:paraId="50EE5890" w14:textId="77777777" w:rsidR="00D81EF5" w:rsidRPr="00E94B17" w:rsidRDefault="00D81EF5" w:rsidP="001F04AB">
      <w:pPr>
        <w:spacing w:line="276" w:lineRule="auto"/>
        <w:jc w:val="both"/>
        <w:rPr>
          <w:szCs w:val="24"/>
        </w:rPr>
      </w:pPr>
    </w:p>
    <w:p w14:paraId="62C85D29" w14:textId="16612D36" w:rsidR="00D81EF5" w:rsidRPr="00E94B17" w:rsidRDefault="00D81EF5" w:rsidP="001F04AB">
      <w:pPr>
        <w:spacing w:line="276" w:lineRule="auto"/>
        <w:jc w:val="both"/>
        <w:rPr>
          <w:szCs w:val="24"/>
        </w:rPr>
      </w:pPr>
      <w:r w:rsidRPr="00E94B17">
        <w:rPr>
          <w:b/>
          <w:szCs w:val="24"/>
        </w:rPr>
        <w:t xml:space="preserve">14.4 </w:t>
      </w:r>
      <w:r w:rsidRPr="00E94B17">
        <w:rPr>
          <w:szCs w:val="24"/>
        </w:rPr>
        <w:t xml:space="preserve">Deixando o adjudicatário de assinar o contrato no prazo fixado, sem prejuízo da aplicação das sanções administrativas, após a licitação ter retornado à fase de habilitação </w:t>
      </w:r>
      <w:r w:rsidR="006940F4">
        <w:rPr>
          <w:szCs w:val="24"/>
        </w:rPr>
        <w:t>pelo Sr. Dir</w:t>
      </w:r>
      <w:r w:rsidR="00F202DA">
        <w:rPr>
          <w:szCs w:val="24"/>
        </w:rPr>
        <w:t>etor Presidente da Coderte</w:t>
      </w:r>
      <w:r w:rsidRPr="00E94B17">
        <w:rPr>
          <w:szCs w:val="24"/>
        </w:rPr>
        <w:t xml:space="preserve">, poderá o Pregoeiro examinar as ofertas subsequentes e a qualificação dos licitantes, na ordem de classificação, até a apuração de uma que atenda ao edital. </w:t>
      </w:r>
    </w:p>
    <w:p w14:paraId="3BAAC75C" w14:textId="77777777" w:rsidR="00D81EF5" w:rsidRPr="00E94B17" w:rsidRDefault="00D81EF5" w:rsidP="001F04AB">
      <w:pPr>
        <w:spacing w:line="276" w:lineRule="auto"/>
        <w:jc w:val="both"/>
        <w:rPr>
          <w:szCs w:val="24"/>
        </w:rPr>
      </w:pPr>
    </w:p>
    <w:p w14:paraId="21AEE99E" w14:textId="1081E147" w:rsidR="00D81EF5" w:rsidRDefault="00D81EF5" w:rsidP="001F04AB">
      <w:pPr>
        <w:spacing w:line="276" w:lineRule="auto"/>
        <w:jc w:val="both"/>
        <w:rPr>
          <w:b/>
          <w:sz w:val="20"/>
        </w:rPr>
      </w:pPr>
      <w:r w:rsidRPr="00E94B17">
        <w:rPr>
          <w:b/>
          <w:szCs w:val="24"/>
        </w:rPr>
        <w:t xml:space="preserve">14.5 </w:t>
      </w:r>
      <w:bookmarkStart w:id="1" w:name="_Hlk439084"/>
      <w:r w:rsidRPr="00E94B17">
        <w:rPr>
          <w:color w:val="000000"/>
          <w:szCs w:val="24"/>
        </w:rPr>
        <w:t>Na forma da Lei Estatual nº 7.258/16, a empresa com 100 (cem) ou mais empregados ficará obrigada a preencher de 2% (dois por cento) a 5% (cinco por cento) dos seus postos de trabalho com beneficiários reabilitados ou pessoas portadoras de deficiência, habilitadas, na seguinte proporção:</w:t>
      </w:r>
      <w:r w:rsidRPr="00E94B17">
        <w:rPr>
          <w:b/>
          <w:szCs w:val="24"/>
        </w:rPr>
        <w:t xml:space="preserve"> </w:t>
      </w:r>
    </w:p>
    <w:p w14:paraId="4E451A08" w14:textId="77777777" w:rsidR="00D81EF5" w:rsidRPr="00F368E1" w:rsidRDefault="00D81EF5" w:rsidP="001F04AB">
      <w:pPr>
        <w:spacing w:line="276" w:lineRule="auto"/>
        <w:jc w:val="both"/>
        <w:rPr>
          <w:b/>
          <w:sz w:val="20"/>
        </w:rPr>
      </w:pPr>
    </w:p>
    <w:p w14:paraId="4C047142" w14:textId="184785CC" w:rsidR="00D81EF5" w:rsidRPr="00E94B17" w:rsidRDefault="00D81EF5" w:rsidP="001F04AB">
      <w:pPr>
        <w:spacing w:line="276" w:lineRule="auto"/>
        <w:contextualSpacing/>
        <w:jc w:val="both"/>
        <w:rPr>
          <w:color w:val="000000"/>
          <w:szCs w:val="24"/>
        </w:rPr>
      </w:pPr>
      <w:r w:rsidRPr="00E94B17">
        <w:rPr>
          <w:color w:val="000000"/>
          <w:szCs w:val="24"/>
        </w:rPr>
        <w:t>I- até 200 empregados................</w:t>
      </w:r>
      <w:r w:rsidR="00F202DA">
        <w:rPr>
          <w:color w:val="000000"/>
          <w:szCs w:val="24"/>
        </w:rPr>
        <w:t xml:space="preserve">............................... </w:t>
      </w:r>
      <w:r w:rsidRPr="00E94B17">
        <w:rPr>
          <w:color w:val="000000"/>
          <w:szCs w:val="24"/>
        </w:rPr>
        <w:t>2%;</w:t>
      </w:r>
    </w:p>
    <w:p w14:paraId="6179CE56" w14:textId="2BD5FC84" w:rsidR="00D81EF5" w:rsidRPr="00E94B17" w:rsidRDefault="00D81EF5" w:rsidP="001F04AB">
      <w:pPr>
        <w:spacing w:line="276" w:lineRule="auto"/>
        <w:contextualSpacing/>
        <w:jc w:val="both"/>
        <w:rPr>
          <w:color w:val="000000"/>
          <w:szCs w:val="24"/>
        </w:rPr>
      </w:pPr>
      <w:r w:rsidRPr="00E94B17">
        <w:rPr>
          <w:color w:val="000000"/>
          <w:szCs w:val="24"/>
        </w:rPr>
        <w:t>II - de 201 a 500............................</w:t>
      </w:r>
      <w:r w:rsidR="00F202DA">
        <w:rPr>
          <w:color w:val="000000"/>
          <w:szCs w:val="24"/>
        </w:rPr>
        <w:t>...........................</w:t>
      </w:r>
      <w:r w:rsidRPr="00E94B17">
        <w:rPr>
          <w:color w:val="000000"/>
          <w:szCs w:val="24"/>
        </w:rPr>
        <w:t xml:space="preserve"> 3%;</w:t>
      </w:r>
    </w:p>
    <w:p w14:paraId="18ED9F86" w14:textId="7E573A14" w:rsidR="00D81EF5" w:rsidRPr="00E94B17" w:rsidRDefault="00D81EF5" w:rsidP="001F04AB">
      <w:pPr>
        <w:spacing w:line="276" w:lineRule="auto"/>
        <w:contextualSpacing/>
        <w:jc w:val="both"/>
        <w:rPr>
          <w:color w:val="000000"/>
          <w:szCs w:val="24"/>
        </w:rPr>
      </w:pPr>
      <w:r w:rsidRPr="00E94B17">
        <w:rPr>
          <w:color w:val="000000"/>
          <w:szCs w:val="24"/>
        </w:rPr>
        <w:t>III - de 501 a 1.000...........................</w:t>
      </w:r>
      <w:r w:rsidR="00F202DA">
        <w:rPr>
          <w:color w:val="000000"/>
          <w:szCs w:val="24"/>
        </w:rPr>
        <w:t>.........................</w:t>
      </w:r>
      <w:r w:rsidRPr="00E94B17">
        <w:rPr>
          <w:color w:val="000000"/>
          <w:szCs w:val="24"/>
        </w:rPr>
        <w:t>4%;</w:t>
      </w:r>
    </w:p>
    <w:p w14:paraId="6F0D88D5" w14:textId="3E17D287" w:rsidR="00D81EF5" w:rsidRPr="00E94B17" w:rsidRDefault="00D81EF5" w:rsidP="001F04AB">
      <w:pPr>
        <w:spacing w:line="276" w:lineRule="auto"/>
        <w:contextualSpacing/>
        <w:jc w:val="both"/>
        <w:rPr>
          <w:color w:val="000000"/>
          <w:szCs w:val="24"/>
        </w:rPr>
      </w:pPr>
      <w:r w:rsidRPr="00E94B17">
        <w:rPr>
          <w:color w:val="000000"/>
          <w:szCs w:val="24"/>
        </w:rPr>
        <w:t>IV - de 1.001 em diante. ..........................</w:t>
      </w:r>
      <w:r w:rsidR="00F202DA">
        <w:rPr>
          <w:color w:val="000000"/>
          <w:szCs w:val="24"/>
        </w:rPr>
        <w:t>..................</w:t>
      </w:r>
      <w:r w:rsidRPr="00E94B17">
        <w:rPr>
          <w:color w:val="000000"/>
          <w:szCs w:val="24"/>
        </w:rPr>
        <w:t>5%.</w:t>
      </w:r>
    </w:p>
    <w:p w14:paraId="75473336" w14:textId="77777777" w:rsidR="00D81EF5" w:rsidRPr="00E94B17" w:rsidRDefault="00D81EF5" w:rsidP="001F04AB">
      <w:pPr>
        <w:spacing w:line="276" w:lineRule="auto"/>
        <w:contextualSpacing/>
        <w:jc w:val="both"/>
        <w:rPr>
          <w:color w:val="000000"/>
          <w:szCs w:val="24"/>
        </w:rPr>
      </w:pPr>
    </w:p>
    <w:bookmarkEnd w:id="1"/>
    <w:p w14:paraId="203D21C7" w14:textId="00C0C4A5" w:rsidR="00D81EF5" w:rsidRPr="00B957A7" w:rsidRDefault="00D81EF5" w:rsidP="001F04AB">
      <w:pPr>
        <w:spacing w:line="276" w:lineRule="auto"/>
        <w:jc w:val="both"/>
        <w:rPr>
          <w:b/>
          <w:szCs w:val="24"/>
          <w:u w:val="single"/>
        </w:rPr>
      </w:pPr>
      <w:r w:rsidRPr="00B957A7">
        <w:rPr>
          <w:b/>
          <w:szCs w:val="24"/>
          <w:u w:val="single"/>
        </w:rPr>
        <w:t>15 - CONDIÇÕES DE PAGAMENT</w:t>
      </w:r>
      <w:r w:rsidR="006940F4" w:rsidRPr="00B957A7">
        <w:rPr>
          <w:b/>
          <w:szCs w:val="24"/>
          <w:u w:val="single"/>
        </w:rPr>
        <w:t>O</w:t>
      </w:r>
    </w:p>
    <w:p w14:paraId="7E4491FA" w14:textId="77777777" w:rsidR="006940F4" w:rsidRPr="00E94B17" w:rsidRDefault="006940F4" w:rsidP="001F04AB">
      <w:pPr>
        <w:spacing w:line="276" w:lineRule="auto"/>
        <w:jc w:val="both"/>
        <w:rPr>
          <w:b/>
          <w:szCs w:val="24"/>
        </w:rPr>
      </w:pPr>
    </w:p>
    <w:p w14:paraId="64458191" w14:textId="77777777" w:rsidR="00D81EF5" w:rsidRPr="00E94B17" w:rsidRDefault="00D81EF5" w:rsidP="001F04AB">
      <w:pPr>
        <w:spacing w:line="276" w:lineRule="auto"/>
        <w:jc w:val="both"/>
        <w:rPr>
          <w:szCs w:val="24"/>
        </w:rPr>
      </w:pPr>
      <w:r w:rsidRPr="00E94B17">
        <w:rPr>
          <w:b/>
          <w:szCs w:val="24"/>
        </w:rPr>
        <w:t xml:space="preserve">15.1 </w:t>
      </w:r>
      <w:r w:rsidRPr="00E94B17">
        <w:rPr>
          <w:szCs w:val="24"/>
        </w:rPr>
        <w:t>Os pagamentos serão efetuados, obrigatoriamente, por meio de crédito em conta corrente d</w:t>
      </w:r>
      <w:r w:rsidRPr="00D66D0A">
        <w:rPr>
          <w:szCs w:val="24"/>
        </w:rPr>
        <w:t xml:space="preserve">a </w:t>
      </w:r>
      <w:r w:rsidRPr="00E94B17">
        <w:rPr>
          <w:color w:val="000000"/>
          <w:szCs w:val="24"/>
        </w:rPr>
        <w:t>instituição financeira contratada pelo Estado, cujo número e agência deverão ser informados pelo</w:t>
      </w:r>
      <w:r w:rsidRPr="00E94B17">
        <w:rPr>
          <w:szCs w:val="24"/>
        </w:rPr>
        <w:t xml:space="preserve"> adjudicatário até a assinatura do contrato. </w:t>
      </w:r>
    </w:p>
    <w:p w14:paraId="694CAE34" w14:textId="70CDF3AB" w:rsidR="00D81EF5" w:rsidRPr="00E94B17" w:rsidRDefault="00D81EF5" w:rsidP="001F04AB">
      <w:pPr>
        <w:spacing w:line="276" w:lineRule="auto"/>
        <w:jc w:val="both"/>
        <w:rPr>
          <w:szCs w:val="24"/>
        </w:rPr>
      </w:pPr>
      <w:r w:rsidRPr="00E94B17">
        <w:rPr>
          <w:szCs w:val="24"/>
        </w:rPr>
        <w:t xml:space="preserve"> </w:t>
      </w:r>
    </w:p>
    <w:p w14:paraId="3DC3DEA0" w14:textId="77777777" w:rsidR="00D81EF5" w:rsidRPr="00E94B17" w:rsidRDefault="00D81EF5" w:rsidP="001F04AB">
      <w:pPr>
        <w:spacing w:line="276" w:lineRule="auto"/>
        <w:jc w:val="both"/>
        <w:rPr>
          <w:color w:val="FF0000"/>
          <w:szCs w:val="24"/>
        </w:rPr>
      </w:pPr>
      <w:r w:rsidRPr="00E94B17">
        <w:rPr>
          <w:b/>
          <w:szCs w:val="24"/>
        </w:rPr>
        <w:t xml:space="preserve">15.2 </w:t>
      </w:r>
      <w:r w:rsidRPr="00E94B17">
        <w:rPr>
          <w:szCs w:val="24"/>
        </w:rPr>
        <w:t xml:space="preserve">No caso de a CONTRATADA estar estabelecida em localidade que não possua agência da instituição financeira contratada pelo Estado ou caso verificada pelo CONTRATANTE a impossibilidade de a CONTRATADA, em razão de negativa expressa da instituição financeira contratada pelo Estado, abrir ou manter conta corrente naquela instituição financeira, o pagamento poderá ser feito mediante crédito em conta corrente de outra instituição financeira. Nesse caso, eventuais ônus financeiros e/ou contratuais adicionais serão suportados exclusivamente pela CONTRATADA. </w:t>
      </w:r>
    </w:p>
    <w:p w14:paraId="1E4082E2" w14:textId="77777777" w:rsidR="00D81EF5" w:rsidRPr="00E94B17" w:rsidRDefault="00D81EF5" w:rsidP="001F04AB">
      <w:pPr>
        <w:spacing w:line="276" w:lineRule="auto"/>
        <w:jc w:val="both"/>
        <w:rPr>
          <w:b/>
          <w:szCs w:val="24"/>
          <w:u w:val="single"/>
        </w:rPr>
      </w:pPr>
    </w:p>
    <w:p w14:paraId="2BE9DB04" w14:textId="3545BAF6" w:rsidR="00D81EF5" w:rsidRPr="00E94B17" w:rsidRDefault="00D81EF5" w:rsidP="001F04AB">
      <w:pPr>
        <w:spacing w:line="276" w:lineRule="auto"/>
        <w:jc w:val="both"/>
        <w:rPr>
          <w:spacing w:val="20"/>
          <w:szCs w:val="24"/>
        </w:rPr>
      </w:pPr>
      <w:r w:rsidRPr="00E94B17">
        <w:rPr>
          <w:b/>
          <w:szCs w:val="24"/>
        </w:rPr>
        <w:t>15</w:t>
      </w:r>
      <w:r w:rsidRPr="00744667">
        <w:rPr>
          <w:b/>
          <w:szCs w:val="24"/>
        </w:rPr>
        <w:t>.3</w:t>
      </w:r>
      <w:r w:rsidRPr="00744667">
        <w:rPr>
          <w:szCs w:val="24"/>
        </w:rPr>
        <w:t xml:space="preserve"> A contratada deverá encaminhar a fatura para pagamento a</w:t>
      </w:r>
      <w:r w:rsidR="00744667">
        <w:rPr>
          <w:szCs w:val="24"/>
        </w:rPr>
        <w:t xml:space="preserve"> Diretoria de Administração e Finanças</w:t>
      </w:r>
      <w:r w:rsidR="00F202DA">
        <w:rPr>
          <w:szCs w:val="24"/>
        </w:rPr>
        <w:t>, sito à Av. Treze de Maio, 23 – 10º andar</w:t>
      </w:r>
      <w:r w:rsidR="00744667">
        <w:rPr>
          <w:szCs w:val="24"/>
        </w:rPr>
        <w:t xml:space="preserve"> </w:t>
      </w:r>
      <w:r w:rsidR="001B3290">
        <w:rPr>
          <w:szCs w:val="24"/>
        </w:rPr>
        <w:t>–</w:t>
      </w:r>
      <w:r w:rsidR="00744667">
        <w:rPr>
          <w:szCs w:val="24"/>
        </w:rPr>
        <w:t xml:space="preserve"> Centro</w:t>
      </w:r>
      <w:r w:rsidR="001B3290">
        <w:rPr>
          <w:szCs w:val="24"/>
        </w:rPr>
        <w:t xml:space="preserve"> – Rio de Janeiro/RJ</w:t>
      </w:r>
      <w:r w:rsidR="006874A7">
        <w:rPr>
          <w:szCs w:val="24"/>
        </w:rPr>
        <w:t>,</w:t>
      </w:r>
      <w:r w:rsidRPr="00744667">
        <w:rPr>
          <w:szCs w:val="24"/>
        </w:rPr>
        <w:t xml:space="preserve"> acompanhada de comprovante de recolhimento mensal do FGTS e INSS.</w:t>
      </w:r>
      <w:r w:rsidRPr="00E94B17">
        <w:rPr>
          <w:szCs w:val="24"/>
        </w:rPr>
        <w:t xml:space="preserve"> </w:t>
      </w:r>
    </w:p>
    <w:p w14:paraId="3B2E5F43" w14:textId="77777777" w:rsidR="00D81EF5" w:rsidRPr="00E94B17" w:rsidRDefault="00D81EF5" w:rsidP="001F04AB">
      <w:pPr>
        <w:spacing w:line="276" w:lineRule="auto"/>
        <w:jc w:val="both"/>
        <w:rPr>
          <w:b/>
          <w:bCs/>
          <w:szCs w:val="24"/>
        </w:rPr>
      </w:pPr>
    </w:p>
    <w:p w14:paraId="7D095CAF" w14:textId="77777777" w:rsidR="00D81EF5" w:rsidRPr="00E94B17" w:rsidRDefault="00D81EF5" w:rsidP="001F04AB">
      <w:pPr>
        <w:spacing w:line="276" w:lineRule="auto"/>
        <w:jc w:val="both"/>
        <w:rPr>
          <w:szCs w:val="24"/>
        </w:rPr>
      </w:pPr>
      <w:r w:rsidRPr="00E94B17">
        <w:rPr>
          <w:b/>
          <w:szCs w:val="24"/>
        </w:rPr>
        <w:t>15.4</w:t>
      </w:r>
      <w:r w:rsidRPr="00E94B17">
        <w:rPr>
          <w:szCs w:val="24"/>
        </w:rPr>
        <w:t xml:space="preserve"> O prazo de pagamento será de até 30 (trinta) dias, a contar da data final do período de adimplemento de cada parcela. </w:t>
      </w:r>
    </w:p>
    <w:p w14:paraId="6B35B37C" w14:textId="77777777" w:rsidR="00D81EF5" w:rsidRPr="00E94B17" w:rsidRDefault="00D81EF5" w:rsidP="001F04AB">
      <w:pPr>
        <w:spacing w:line="276" w:lineRule="auto"/>
        <w:jc w:val="both"/>
        <w:rPr>
          <w:szCs w:val="24"/>
        </w:rPr>
      </w:pPr>
    </w:p>
    <w:p w14:paraId="06339D74" w14:textId="77777777" w:rsidR="00D81EF5" w:rsidRPr="00E94B17" w:rsidRDefault="00D81EF5" w:rsidP="001F04AB">
      <w:pPr>
        <w:spacing w:line="276" w:lineRule="auto"/>
        <w:jc w:val="both"/>
        <w:rPr>
          <w:szCs w:val="24"/>
        </w:rPr>
      </w:pPr>
      <w:r w:rsidRPr="00E94B17">
        <w:rPr>
          <w:b/>
          <w:szCs w:val="24"/>
        </w:rPr>
        <w:t>15.4.1</w:t>
      </w:r>
      <w:r w:rsidRPr="00E94B17">
        <w:rPr>
          <w:szCs w:val="24"/>
        </w:rPr>
        <w:t xml:space="preserve"> Considera-se adimplemento o cumprimento da prestação com a entrega do objeto, devidamente atestada pelo(s) agente(s) competente(s).</w:t>
      </w:r>
    </w:p>
    <w:p w14:paraId="052C12EE" w14:textId="77777777" w:rsidR="00D81EF5" w:rsidRPr="00E94B17" w:rsidRDefault="00D81EF5" w:rsidP="001F04AB">
      <w:pPr>
        <w:spacing w:line="276" w:lineRule="auto"/>
        <w:jc w:val="both"/>
        <w:rPr>
          <w:b/>
          <w:szCs w:val="24"/>
        </w:rPr>
      </w:pPr>
    </w:p>
    <w:p w14:paraId="06DEF940" w14:textId="77777777" w:rsidR="00D81EF5" w:rsidRPr="00E94B17" w:rsidRDefault="00D81EF5" w:rsidP="001F04AB">
      <w:pPr>
        <w:spacing w:line="276" w:lineRule="auto"/>
        <w:jc w:val="both"/>
        <w:rPr>
          <w:szCs w:val="24"/>
        </w:rPr>
      </w:pPr>
      <w:r w:rsidRPr="00E94B17">
        <w:rPr>
          <w:b/>
          <w:szCs w:val="24"/>
        </w:rPr>
        <w:t>15.5</w:t>
      </w:r>
      <w:r w:rsidRPr="00E94B17">
        <w:rPr>
          <w:szCs w:val="24"/>
        </w:rPr>
        <w:t xml:space="preserve"> Caso se faça necessária a reapresentação de qualquer fatura por culpa da contratada, o prazo de 30 (trinta) dias ficará suspenso, prosseguindo a sua contagem a partir da data da respectiva reapresentação.</w:t>
      </w:r>
    </w:p>
    <w:p w14:paraId="330CB5FC" w14:textId="77777777" w:rsidR="00D81EF5" w:rsidRPr="00E94B17" w:rsidRDefault="00D81EF5" w:rsidP="001F04AB">
      <w:pPr>
        <w:spacing w:line="276" w:lineRule="auto"/>
        <w:jc w:val="both"/>
        <w:rPr>
          <w:b/>
          <w:szCs w:val="24"/>
        </w:rPr>
      </w:pPr>
    </w:p>
    <w:p w14:paraId="09AE650F" w14:textId="4D77497B" w:rsidR="00D81EF5" w:rsidRPr="00E94B17" w:rsidRDefault="00D81EF5" w:rsidP="001F04AB">
      <w:pPr>
        <w:spacing w:line="276" w:lineRule="auto"/>
        <w:jc w:val="both"/>
        <w:rPr>
          <w:color w:val="000000"/>
          <w:szCs w:val="24"/>
        </w:rPr>
      </w:pPr>
      <w:r w:rsidRPr="00E94B17">
        <w:rPr>
          <w:b/>
          <w:color w:val="000000"/>
          <w:szCs w:val="24"/>
        </w:rPr>
        <w:lastRenderedPageBreak/>
        <w:t>15.6</w:t>
      </w:r>
      <w:r w:rsidRPr="00E94B17">
        <w:rPr>
          <w:color w:val="000000"/>
          <w:szCs w:val="24"/>
        </w:rPr>
        <w:t xml:space="preserve"> Os pagamentos eventualmente realizados com atraso, desde que não decorram de ato ou fato atribuível ao adjudicatário, sofrerão a incidência de atualização financeira pelo</w:t>
      </w:r>
      <w:r w:rsidR="00F202DA">
        <w:rPr>
          <w:color w:val="000000"/>
          <w:szCs w:val="24"/>
        </w:rPr>
        <w:t xml:space="preserve"> IPCA</w:t>
      </w:r>
      <w:r w:rsidRPr="00E94B17">
        <w:rPr>
          <w:color w:val="000000"/>
          <w:szCs w:val="24"/>
        </w:rPr>
        <w:t xml:space="preserve"> e juros moratórios de </w:t>
      </w:r>
      <w:r w:rsidRPr="003C73C9">
        <w:rPr>
          <w:b/>
          <w:bCs/>
          <w:color w:val="000000"/>
          <w:szCs w:val="24"/>
        </w:rPr>
        <w:t>0,5%</w:t>
      </w:r>
      <w:r w:rsidRPr="00E94B17">
        <w:rPr>
          <w:color w:val="000000"/>
          <w:szCs w:val="24"/>
        </w:rPr>
        <w:t xml:space="preserve"> ao mês, calculado </w:t>
      </w:r>
      <w:r w:rsidRPr="00E94B17">
        <w:rPr>
          <w:i/>
          <w:color w:val="000000"/>
          <w:szCs w:val="24"/>
        </w:rPr>
        <w:t>pro rata die</w:t>
      </w:r>
      <w:r w:rsidRPr="00E94B17">
        <w:rPr>
          <w:color w:val="000000"/>
          <w:szCs w:val="24"/>
        </w:rPr>
        <w:t xml:space="preserve">, e aqueles pagos em prazo inferior ao estabelecido neste edital serão feitos mediante desconto de 0,5% ao mês </w:t>
      </w:r>
      <w:r w:rsidRPr="00E94B17">
        <w:rPr>
          <w:i/>
          <w:color w:val="000000"/>
          <w:szCs w:val="24"/>
        </w:rPr>
        <w:t>pro rata die</w:t>
      </w:r>
      <w:r w:rsidRPr="00E94B17">
        <w:rPr>
          <w:color w:val="000000"/>
          <w:szCs w:val="24"/>
        </w:rPr>
        <w:t xml:space="preserve">. </w:t>
      </w:r>
    </w:p>
    <w:p w14:paraId="0267A221" w14:textId="77777777" w:rsidR="00D81EF5" w:rsidRPr="00E94B17" w:rsidRDefault="00D81EF5" w:rsidP="001F04AB">
      <w:pPr>
        <w:spacing w:line="276" w:lineRule="auto"/>
        <w:jc w:val="both"/>
        <w:rPr>
          <w:b/>
          <w:szCs w:val="24"/>
        </w:rPr>
      </w:pPr>
    </w:p>
    <w:p w14:paraId="739E2569" w14:textId="37828514" w:rsidR="00C413CA" w:rsidRDefault="00D81EF5" w:rsidP="001F04AB">
      <w:pPr>
        <w:spacing w:line="276" w:lineRule="auto"/>
        <w:jc w:val="both"/>
        <w:rPr>
          <w:color w:val="000000"/>
          <w:szCs w:val="24"/>
        </w:rPr>
      </w:pPr>
      <w:r w:rsidRPr="006F131A">
        <w:rPr>
          <w:b/>
          <w:color w:val="000000"/>
          <w:szCs w:val="24"/>
        </w:rPr>
        <w:t>15.7</w:t>
      </w:r>
      <w:r w:rsidRPr="006F131A">
        <w:rPr>
          <w:color w:val="000000"/>
          <w:szCs w:val="24"/>
        </w:rPr>
        <w:t xml:space="preserve"> O pagamento será realizado </w:t>
      </w:r>
      <w:r w:rsidR="007E216F">
        <w:rPr>
          <w:color w:val="000000"/>
          <w:szCs w:val="24"/>
        </w:rPr>
        <w:t xml:space="preserve">em </w:t>
      </w:r>
      <w:r w:rsidR="00F202DA">
        <w:rPr>
          <w:color w:val="000000"/>
          <w:szCs w:val="24"/>
        </w:rPr>
        <w:t>12</w:t>
      </w:r>
      <w:r w:rsidR="007E216F">
        <w:rPr>
          <w:color w:val="000000"/>
          <w:szCs w:val="24"/>
        </w:rPr>
        <w:t xml:space="preserve"> (</w:t>
      </w:r>
      <w:r w:rsidR="00F202DA">
        <w:rPr>
          <w:color w:val="000000"/>
          <w:szCs w:val="24"/>
        </w:rPr>
        <w:t>doze</w:t>
      </w:r>
      <w:r w:rsidR="00067D2C" w:rsidRPr="006F131A">
        <w:rPr>
          <w:color w:val="000000"/>
          <w:szCs w:val="24"/>
        </w:rPr>
        <w:t>), parcelas.</w:t>
      </w:r>
    </w:p>
    <w:p w14:paraId="502F1E15" w14:textId="77777777" w:rsidR="00C413CA" w:rsidRDefault="00C413CA" w:rsidP="001F04AB">
      <w:pPr>
        <w:spacing w:line="276" w:lineRule="auto"/>
        <w:jc w:val="both"/>
        <w:rPr>
          <w:color w:val="000000"/>
          <w:szCs w:val="24"/>
        </w:rPr>
      </w:pPr>
    </w:p>
    <w:p w14:paraId="50365A32" w14:textId="022914A6" w:rsidR="00C413CA" w:rsidRDefault="00C413CA" w:rsidP="00C413CA">
      <w:pPr>
        <w:spacing w:line="360" w:lineRule="auto"/>
        <w:rPr>
          <w:szCs w:val="24"/>
        </w:rPr>
      </w:pPr>
      <w:r>
        <w:rPr>
          <w:b/>
          <w:color w:val="000000"/>
          <w:szCs w:val="24"/>
        </w:rPr>
        <w:t>15.8</w:t>
      </w:r>
      <w:r>
        <w:rPr>
          <w:b/>
          <w:szCs w:val="24"/>
        </w:rPr>
        <w:t xml:space="preserve"> </w:t>
      </w:r>
      <w:r>
        <w:rPr>
          <w:szCs w:val="24"/>
        </w:rPr>
        <w:t xml:space="preserve">- </w:t>
      </w:r>
      <w:r>
        <w:rPr>
          <w:color w:val="000000"/>
          <w:szCs w:val="24"/>
        </w:rPr>
        <w:t>O preço dos demais insumos poderão ser reajustado após 12 (doze) meses da data da apresentação da</w:t>
      </w:r>
      <w:r w:rsidR="00F202DA">
        <w:rPr>
          <w:color w:val="000000"/>
          <w:szCs w:val="24"/>
        </w:rPr>
        <w:t xml:space="preserve"> proposta, de acordo com o IPCA</w:t>
      </w:r>
      <w:r>
        <w:rPr>
          <w:color w:val="000000"/>
          <w:szCs w:val="24"/>
        </w:rPr>
        <w:t>, que deverá retratar a variação efetiva dos insumos utilizados na consecução do objeto contratual.</w:t>
      </w:r>
      <w:r>
        <w:rPr>
          <w:szCs w:val="24"/>
        </w:rPr>
        <w:t xml:space="preserve"> </w:t>
      </w:r>
    </w:p>
    <w:p w14:paraId="5CC38FDF" w14:textId="150E16B9" w:rsidR="00D81EF5" w:rsidRPr="00E94B17" w:rsidRDefault="00D81EF5" w:rsidP="001F04AB">
      <w:pPr>
        <w:spacing w:line="276" w:lineRule="auto"/>
        <w:jc w:val="both"/>
        <w:rPr>
          <w:szCs w:val="24"/>
        </w:rPr>
      </w:pPr>
      <w:r w:rsidRPr="00E94B17">
        <w:rPr>
          <w:szCs w:val="24"/>
        </w:rPr>
        <w:t xml:space="preserve"> </w:t>
      </w:r>
    </w:p>
    <w:p w14:paraId="55734D95" w14:textId="77777777" w:rsidR="00D81EF5" w:rsidRPr="00E94B17" w:rsidRDefault="00D81EF5" w:rsidP="001F04AB">
      <w:pPr>
        <w:spacing w:line="276" w:lineRule="auto"/>
        <w:jc w:val="both"/>
        <w:rPr>
          <w:b/>
          <w:color w:val="000000"/>
          <w:szCs w:val="24"/>
        </w:rPr>
      </w:pPr>
    </w:p>
    <w:p w14:paraId="2FF4A407" w14:textId="77777777" w:rsidR="00D81EF5" w:rsidRPr="00B957A7" w:rsidRDefault="00D81EF5" w:rsidP="001F04AB">
      <w:pPr>
        <w:pStyle w:val="Corpodetexto"/>
        <w:spacing w:line="276" w:lineRule="auto"/>
        <w:jc w:val="both"/>
        <w:rPr>
          <w:u w:val="single"/>
        </w:rPr>
      </w:pPr>
      <w:r w:rsidRPr="00B957A7">
        <w:rPr>
          <w:b/>
          <w:bCs/>
          <w:u w:val="single"/>
        </w:rPr>
        <w:t>16</w:t>
      </w:r>
      <w:r w:rsidRPr="00B957A7">
        <w:rPr>
          <w:u w:val="single"/>
        </w:rPr>
        <w:t xml:space="preserve"> - DAS SANÇÕES ADMINISTRATIVAS E DEMAIS PENALIDADES</w:t>
      </w:r>
    </w:p>
    <w:p w14:paraId="574578BC" w14:textId="34E78102" w:rsidR="00D81EF5" w:rsidRPr="000061AB" w:rsidRDefault="00D81EF5" w:rsidP="001F04AB">
      <w:pPr>
        <w:pStyle w:val="Corpodetexto"/>
        <w:spacing w:line="276" w:lineRule="auto"/>
        <w:jc w:val="both"/>
        <w:rPr>
          <w:sz w:val="20"/>
        </w:rPr>
      </w:pPr>
    </w:p>
    <w:p w14:paraId="1F35961F" w14:textId="77777777" w:rsidR="00D81EF5" w:rsidRPr="00E94B17" w:rsidRDefault="00D81EF5" w:rsidP="001F04AB">
      <w:pPr>
        <w:spacing w:line="276" w:lineRule="auto"/>
        <w:jc w:val="both"/>
        <w:rPr>
          <w:bCs/>
          <w:szCs w:val="24"/>
        </w:rPr>
      </w:pPr>
    </w:p>
    <w:p w14:paraId="65CCE439" w14:textId="0512D74D" w:rsidR="00D81EF5" w:rsidRPr="00D25D56" w:rsidRDefault="00D81EF5" w:rsidP="001F04AB">
      <w:pPr>
        <w:spacing w:line="276" w:lineRule="auto"/>
        <w:contextualSpacing/>
        <w:jc w:val="both"/>
        <w:rPr>
          <w:szCs w:val="24"/>
        </w:rPr>
      </w:pPr>
      <w:r>
        <w:rPr>
          <w:b/>
          <w:szCs w:val="24"/>
        </w:rPr>
        <w:t>16</w:t>
      </w:r>
      <w:r w:rsidRPr="00D25D56">
        <w:rPr>
          <w:b/>
          <w:szCs w:val="24"/>
        </w:rPr>
        <w:t xml:space="preserve">.1 </w:t>
      </w:r>
      <w:r w:rsidRPr="00D25D56">
        <w:rPr>
          <w:b/>
          <w:szCs w:val="24"/>
        </w:rPr>
        <w:tab/>
      </w:r>
      <w:r w:rsidRPr="00D25D56">
        <w:rPr>
          <w:szCs w:val="24"/>
        </w:rPr>
        <w:t>O licitante que, convocado n</w:t>
      </w:r>
      <w:r w:rsidR="00F202DA">
        <w:rPr>
          <w:szCs w:val="24"/>
        </w:rPr>
        <w:t>o prazo de 24 (vinte e quatro) horas</w:t>
      </w:r>
      <w:r w:rsidRPr="00D25D56">
        <w:rPr>
          <w:szCs w:val="24"/>
        </w:rPr>
        <w:t>,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sem prejuízo das demais cominações legais, sujeito as seguintes sanções:</w:t>
      </w:r>
    </w:p>
    <w:p w14:paraId="005C4B0F" w14:textId="77777777" w:rsidR="00D81EF5" w:rsidRDefault="00D81EF5" w:rsidP="001F04AB">
      <w:pPr>
        <w:spacing w:line="276" w:lineRule="auto"/>
        <w:contextualSpacing/>
        <w:jc w:val="both"/>
        <w:rPr>
          <w:b/>
          <w:szCs w:val="24"/>
        </w:rPr>
      </w:pPr>
    </w:p>
    <w:p w14:paraId="56D225CC" w14:textId="691AA985" w:rsidR="00AF68DC" w:rsidRPr="00B135FB" w:rsidRDefault="00D81EF5" w:rsidP="00AF68DC">
      <w:pPr>
        <w:spacing w:line="276" w:lineRule="auto"/>
        <w:ind w:right="49"/>
        <w:contextualSpacing/>
        <w:jc w:val="both"/>
        <w:rPr>
          <w:sz w:val="20"/>
        </w:rPr>
      </w:pPr>
      <w:r w:rsidRPr="00AF68DC">
        <w:rPr>
          <w:b/>
          <w:szCs w:val="24"/>
        </w:rPr>
        <w:t>a)</w:t>
      </w:r>
      <w:r w:rsidRPr="00AF68DC">
        <w:rPr>
          <w:szCs w:val="24"/>
        </w:rPr>
        <w:t xml:space="preserve"> </w:t>
      </w:r>
      <w:r w:rsidR="00AF68DC" w:rsidRPr="00D25D56">
        <w:rPr>
          <w:szCs w:val="24"/>
        </w:rPr>
        <w:t xml:space="preserve">suspensão temporária da participação em licitação e impedimento de contratar </w:t>
      </w:r>
      <w:r w:rsidR="00AF68DC">
        <w:rPr>
          <w:szCs w:val="24"/>
        </w:rPr>
        <w:t xml:space="preserve">com a </w:t>
      </w:r>
      <w:r w:rsidR="004C669D">
        <w:rPr>
          <w:szCs w:val="24"/>
        </w:rPr>
        <w:t>CODERTE</w:t>
      </w:r>
      <w:r w:rsidR="00AF68DC">
        <w:rPr>
          <w:szCs w:val="24"/>
        </w:rPr>
        <w:t xml:space="preserve">, por prazo não superior a 2 (dois) anos. </w:t>
      </w:r>
    </w:p>
    <w:p w14:paraId="066079CB" w14:textId="77777777" w:rsidR="00D81EF5" w:rsidRPr="00AF68DC" w:rsidRDefault="00D81EF5" w:rsidP="001F04AB">
      <w:pPr>
        <w:spacing w:line="276" w:lineRule="auto"/>
        <w:contextualSpacing/>
        <w:jc w:val="both"/>
        <w:rPr>
          <w:b/>
          <w:szCs w:val="24"/>
        </w:rPr>
      </w:pPr>
    </w:p>
    <w:p w14:paraId="3E2D26CE" w14:textId="77777777" w:rsidR="00D81EF5" w:rsidRPr="00D25D56" w:rsidRDefault="00D81EF5" w:rsidP="001F04AB">
      <w:pPr>
        <w:spacing w:line="276" w:lineRule="auto"/>
        <w:contextualSpacing/>
        <w:jc w:val="both"/>
        <w:rPr>
          <w:szCs w:val="24"/>
        </w:rPr>
      </w:pPr>
      <w:r w:rsidRPr="00AF68DC">
        <w:rPr>
          <w:b/>
          <w:szCs w:val="24"/>
        </w:rPr>
        <w:t>b)</w:t>
      </w:r>
      <w:r w:rsidRPr="00AF68DC">
        <w:rPr>
          <w:szCs w:val="24"/>
        </w:rPr>
        <w:t xml:space="preserve"> multas previstas em edital e no contrato.</w:t>
      </w:r>
    </w:p>
    <w:p w14:paraId="6536804E" w14:textId="77777777" w:rsidR="00D81EF5" w:rsidRDefault="00D81EF5" w:rsidP="001F04AB">
      <w:pPr>
        <w:spacing w:line="276" w:lineRule="auto"/>
        <w:contextualSpacing/>
        <w:jc w:val="both"/>
        <w:rPr>
          <w:b/>
          <w:szCs w:val="24"/>
        </w:rPr>
      </w:pPr>
    </w:p>
    <w:p w14:paraId="76E51782" w14:textId="1ED9E2FF" w:rsidR="00D81EF5" w:rsidRDefault="00D81EF5" w:rsidP="001F04AB">
      <w:pPr>
        <w:spacing w:line="276" w:lineRule="auto"/>
        <w:contextualSpacing/>
        <w:jc w:val="both"/>
        <w:rPr>
          <w:iCs/>
          <w:szCs w:val="24"/>
        </w:rPr>
      </w:pPr>
      <w:r>
        <w:rPr>
          <w:b/>
          <w:szCs w:val="24"/>
        </w:rPr>
        <w:t>16</w:t>
      </w:r>
      <w:r w:rsidRPr="00D25D56">
        <w:rPr>
          <w:b/>
          <w:szCs w:val="24"/>
        </w:rPr>
        <w:t>.1</w:t>
      </w:r>
      <w:r>
        <w:rPr>
          <w:b/>
          <w:szCs w:val="24"/>
        </w:rPr>
        <w:t>.1</w:t>
      </w:r>
      <w:r w:rsidRPr="00D25D56">
        <w:rPr>
          <w:b/>
          <w:szCs w:val="24"/>
        </w:rPr>
        <w:t xml:space="preserve"> </w:t>
      </w:r>
      <w:r w:rsidRPr="00F377E0">
        <w:rPr>
          <w:iCs/>
          <w:szCs w:val="24"/>
        </w:rPr>
        <w:t xml:space="preserve">As condutas do contratado, verificadas pela </w:t>
      </w:r>
      <w:r w:rsidR="00AF68DC">
        <w:rPr>
          <w:iCs/>
          <w:szCs w:val="24"/>
        </w:rPr>
        <w:t>CODERTE</w:t>
      </w:r>
      <w:r w:rsidRPr="00F377E0">
        <w:rPr>
          <w:iCs/>
          <w:szCs w:val="24"/>
        </w:rPr>
        <w:t>, para fins deste item são assim consideradas:</w:t>
      </w:r>
    </w:p>
    <w:p w14:paraId="4DC3DB00" w14:textId="77777777" w:rsidR="00D81EF5" w:rsidRPr="00F377E0" w:rsidRDefault="00D81EF5" w:rsidP="001F04AB">
      <w:pPr>
        <w:spacing w:line="276" w:lineRule="auto"/>
        <w:contextualSpacing/>
        <w:jc w:val="both"/>
        <w:rPr>
          <w:iCs/>
          <w:szCs w:val="24"/>
        </w:rPr>
      </w:pPr>
    </w:p>
    <w:p w14:paraId="6DB563BE" w14:textId="77777777" w:rsidR="00D81EF5" w:rsidRDefault="00D81EF5" w:rsidP="001F04AB">
      <w:pPr>
        <w:spacing w:line="276" w:lineRule="auto"/>
        <w:contextualSpacing/>
        <w:jc w:val="both"/>
        <w:rPr>
          <w:iCs/>
          <w:szCs w:val="24"/>
        </w:rPr>
      </w:pPr>
      <w:r w:rsidRPr="00F377E0">
        <w:rPr>
          <w:iCs/>
          <w:szCs w:val="24"/>
        </w:rPr>
        <w:t>I – retardar a execução do objeto, qualquer ação ou omissão do licitante que prejudique o bom andamento da licitação, inclusive deixar de entregar a amostra no prazo assinalado no edital, que evidencie tentativa de indução a erro no julgamento, ou que atrase a assinatura do contrato ou da ata de registro de preços;</w:t>
      </w:r>
    </w:p>
    <w:p w14:paraId="3EDA68A2" w14:textId="77777777" w:rsidR="00F202DA" w:rsidRPr="00F377E0" w:rsidRDefault="00F202DA" w:rsidP="001F04AB">
      <w:pPr>
        <w:spacing w:line="276" w:lineRule="auto"/>
        <w:contextualSpacing/>
        <w:jc w:val="both"/>
        <w:rPr>
          <w:iCs/>
          <w:szCs w:val="24"/>
        </w:rPr>
      </w:pPr>
    </w:p>
    <w:p w14:paraId="62C05A92" w14:textId="77777777" w:rsidR="00D81EF5" w:rsidRDefault="00D81EF5" w:rsidP="001F04AB">
      <w:pPr>
        <w:spacing w:line="276" w:lineRule="auto"/>
        <w:contextualSpacing/>
        <w:jc w:val="both"/>
        <w:rPr>
          <w:iCs/>
          <w:szCs w:val="24"/>
        </w:rPr>
      </w:pPr>
      <w:r w:rsidRPr="00F377E0">
        <w:rPr>
          <w:iCs/>
          <w:szCs w:val="24"/>
        </w:rPr>
        <w:t>II – não manter a proposta, a ausência de seu envio, bem como a recusa do envio de seu detalhamento, quando exigível, ou ainda o pedido, pelo licitante, da desclassificação de sua proposta, quando encerrada a etapa competitiva, desde que não esteja fundamentada na demonstração de vício ou falha na sua elaboração, que evidencie a impossibilidade de seu cumprimento;</w:t>
      </w:r>
    </w:p>
    <w:p w14:paraId="5BECE983" w14:textId="77777777" w:rsidR="00F202DA" w:rsidRPr="00F377E0" w:rsidRDefault="00F202DA" w:rsidP="001F04AB">
      <w:pPr>
        <w:spacing w:line="276" w:lineRule="auto"/>
        <w:contextualSpacing/>
        <w:jc w:val="both"/>
        <w:rPr>
          <w:iCs/>
          <w:szCs w:val="24"/>
        </w:rPr>
      </w:pPr>
    </w:p>
    <w:p w14:paraId="085F7845" w14:textId="77777777" w:rsidR="00D81EF5" w:rsidRDefault="00D81EF5" w:rsidP="001F04AB">
      <w:pPr>
        <w:spacing w:line="276" w:lineRule="auto"/>
        <w:contextualSpacing/>
        <w:jc w:val="both"/>
        <w:rPr>
          <w:iCs/>
          <w:szCs w:val="24"/>
        </w:rPr>
      </w:pPr>
      <w:r w:rsidRPr="00F377E0">
        <w:rPr>
          <w:iCs/>
          <w:szCs w:val="24"/>
        </w:rPr>
        <w:t>III – falhar na execução contratual, o inadimplemento grave ou inescusável de obrigação assumida pelo contratado;</w:t>
      </w:r>
    </w:p>
    <w:p w14:paraId="040F6DFC" w14:textId="77777777" w:rsidR="007526E9" w:rsidRPr="00F377E0" w:rsidRDefault="007526E9" w:rsidP="001F04AB">
      <w:pPr>
        <w:spacing w:line="276" w:lineRule="auto"/>
        <w:contextualSpacing/>
        <w:jc w:val="both"/>
        <w:rPr>
          <w:iCs/>
          <w:szCs w:val="24"/>
        </w:rPr>
      </w:pPr>
    </w:p>
    <w:p w14:paraId="5195B1C0" w14:textId="4323F6C1" w:rsidR="00D81EF5" w:rsidRDefault="00D81EF5" w:rsidP="001F04AB">
      <w:pPr>
        <w:spacing w:line="276" w:lineRule="auto"/>
        <w:contextualSpacing/>
        <w:jc w:val="both"/>
        <w:rPr>
          <w:iCs/>
          <w:szCs w:val="24"/>
        </w:rPr>
      </w:pPr>
      <w:r w:rsidRPr="00F377E0">
        <w:rPr>
          <w:iCs/>
          <w:szCs w:val="24"/>
        </w:rPr>
        <w:t xml:space="preserve">IV – fraudar na execução contratual, a prática de qualquer ato destinado à obtenção de vantagem ilícita, induzindo ou mantendo em erro a </w:t>
      </w:r>
      <w:r w:rsidR="003C73C9">
        <w:rPr>
          <w:iCs/>
          <w:szCs w:val="24"/>
        </w:rPr>
        <w:t>CODERTE</w:t>
      </w:r>
      <w:r w:rsidRPr="00F377E0">
        <w:rPr>
          <w:iCs/>
          <w:szCs w:val="24"/>
        </w:rPr>
        <w:t>; e</w:t>
      </w:r>
    </w:p>
    <w:p w14:paraId="5EFB12CB" w14:textId="77777777" w:rsidR="007526E9" w:rsidRPr="00F377E0" w:rsidRDefault="007526E9" w:rsidP="001F04AB">
      <w:pPr>
        <w:spacing w:line="276" w:lineRule="auto"/>
        <w:contextualSpacing/>
        <w:jc w:val="both"/>
        <w:rPr>
          <w:iCs/>
          <w:szCs w:val="24"/>
        </w:rPr>
      </w:pPr>
    </w:p>
    <w:p w14:paraId="76D105E9" w14:textId="77777777" w:rsidR="00D81EF5" w:rsidRPr="00F377E0" w:rsidRDefault="00D81EF5" w:rsidP="001F04AB">
      <w:pPr>
        <w:spacing w:line="276" w:lineRule="auto"/>
        <w:contextualSpacing/>
        <w:jc w:val="both"/>
        <w:rPr>
          <w:iCs/>
          <w:szCs w:val="24"/>
        </w:rPr>
      </w:pPr>
      <w:r w:rsidRPr="00F377E0">
        <w:rPr>
          <w:iCs/>
          <w:szCs w:val="24"/>
        </w:rPr>
        <w:lastRenderedPageBreak/>
        <w:t xml:space="preserve">V – comportar-se de modo inidôneo, a prática de atos direcionados a prejudicar o bom andamento do certame ou do contrato, tais como fraude ou frustração do caráter competitivo do procedimento licitatório, ação em conluio ou em desconformidade com a lei, indução deliberada a erro no julgamento, prestação falsa de informações, apresentação de documentação com informações inverídicas, ou que contenha emenda ou rasura, destinados a prejudicar a veracidade de seu teor original. </w:t>
      </w:r>
    </w:p>
    <w:p w14:paraId="4BDCC2D1" w14:textId="77777777" w:rsidR="00D81EF5" w:rsidRPr="00361377" w:rsidRDefault="00D81EF5" w:rsidP="001F04AB">
      <w:pPr>
        <w:spacing w:line="276" w:lineRule="auto"/>
        <w:contextualSpacing/>
        <w:jc w:val="both"/>
        <w:rPr>
          <w:b/>
          <w:i/>
          <w:szCs w:val="24"/>
        </w:rPr>
      </w:pPr>
    </w:p>
    <w:p w14:paraId="6F2A9979" w14:textId="77777777" w:rsidR="00D81EF5" w:rsidRPr="00D25D56" w:rsidRDefault="00D81EF5" w:rsidP="001F04AB">
      <w:pPr>
        <w:spacing w:line="276" w:lineRule="auto"/>
        <w:contextualSpacing/>
        <w:jc w:val="both"/>
        <w:rPr>
          <w:szCs w:val="24"/>
        </w:rPr>
      </w:pPr>
      <w:r>
        <w:rPr>
          <w:b/>
          <w:szCs w:val="24"/>
        </w:rPr>
        <w:t>16</w:t>
      </w:r>
      <w:r w:rsidRPr="00D25D56">
        <w:rPr>
          <w:b/>
          <w:szCs w:val="24"/>
        </w:rPr>
        <w:t>.2</w:t>
      </w:r>
      <w:r w:rsidRPr="00D25D56">
        <w:rPr>
          <w:szCs w:val="24"/>
        </w:rPr>
        <w:tab/>
        <w:t xml:space="preserve">Ocorrendo qualquer outra infração legal ou contratual, o contratado estará sujeito, sem prejuízo da responsabilidade civil ou criminal que couber, às seguintes penalidades, que deverá(ão) ser graduada(s) de acordo com a gravidade da infração: </w:t>
      </w:r>
    </w:p>
    <w:p w14:paraId="504EB715" w14:textId="77777777" w:rsidR="00D81EF5" w:rsidRPr="00361377" w:rsidRDefault="00D81EF5" w:rsidP="001F04AB">
      <w:pPr>
        <w:spacing w:line="276" w:lineRule="auto"/>
        <w:contextualSpacing/>
        <w:jc w:val="both"/>
        <w:rPr>
          <w:szCs w:val="24"/>
        </w:rPr>
      </w:pPr>
      <w:r w:rsidRPr="004540A1">
        <w:rPr>
          <w:b/>
          <w:szCs w:val="24"/>
        </w:rPr>
        <w:t>a)</w:t>
      </w:r>
      <w:r w:rsidRPr="00361377">
        <w:rPr>
          <w:szCs w:val="24"/>
        </w:rPr>
        <w:t xml:space="preserve"> advertência;</w:t>
      </w:r>
    </w:p>
    <w:p w14:paraId="76D291D8" w14:textId="60B008B3" w:rsidR="00D81EF5" w:rsidRPr="00361377" w:rsidRDefault="00D81EF5" w:rsidP="001F04AB">
      <w:pPr>
        <w:spacing w:line="276" w:lineRule="auto"/>
        <w:contextualSpacing/>
        <w:jc w:val="both"/>
        <w:rPr>
          <w:szCs w:val="24"/>
        </w:rPr>
      </w:pPr>
      <w:r w:rsidRPr="004540A1">
        <w:rPr>
          <w:b/>
          <w:szCs w:val="24"/>
        </w:rPr>
        <w:t>b)</w:t>
      </w:r>
      <w:r w:rsidRPr="00361377">
        <w:rPr>
          <w:szCs w:val="24"/>
        </w:rPr>
        <w:t xml:space="preserve"> multa</w:t>
      </w:r>
      <w:r w:rsidR="00AF68DC">
        <w:rPr>
          <w:szCs w:val="24"/>
        </w:rPr>
        <w:t>, na forma prevista no instrumento convocatório ou no contrato;</w:t>
      </w:r>
    </w:p>
    <w:p w14:paraId="5D185CF3" w14:textId="054A67AF" w:rsidR="00AF68DC" w:rsidRPr="00B135FB" w:rsidRDefault="00D81EF5" w:rsidP="00AF68DC">
      <w:pPr>
        <w:spacing w:line="276" w:lineRule="auto"/>
        <w:ind w:right="49"/>
        <w:contextualSpacing/>
        <w:jc w:val="both"/>
        <w:rPr>
          <w:sz w:val="20"/>
        </w:rPr>
      </w:pPr>
      <w:r w:rsidRPr="00D25D56">
        <w:rPr>
          <w:b/>
          <w:szCs w:val="24"/>
        </w:rPr>
        <w:t>c)</w:t>
      </w:r>
      <w:r w:rsidRPr="00D25D56">
        <w:rPr>
          <w:szCs w:val="24"/>
        </w:rPr>
        <w:t xml:space="preserve"> </w:t>
      </w:r>
      <w:r w:rsidR="00AF68DC" w:rsidRPr="00D25D56">
        <w:rPr>
          <w:szCs w:val="24"/>
        </w:rPr>
        <w:t xml:space="preserve">suspensão temporária da participação em licitação e impedimento de contratar </w:t>
      </w:r>
      <w:r w:rsidR="007269E8">
        <w:rPr>
          <w:szCs w:val="24"/>
        </w:rPr>
        <w:t>com a</w:t>
      </w:r>
      <w:r w:rsidR="00FA2108">
        <w:rPr>
          <w:szCs w:val="24"/>
        </w:rPr>
        <w:t xml:space="preserve"> CODERTE</w:t>
      </w:r>
      <w:r w:rsidR="00AF68DC">
        <w:rPr>
          <w:szCs w:val="24"/>
        </w:rPr>
        <w:t xml:space="preserve">, por prazo não superior a 2 (dois) anos. </w:t>
      </w:r>
    </w:p>
    <w:p w14:paraId="2DE6DEF3" w14:textId="77777777" w:rsidR="00D81EF5" w:rsidRDefault="00D81EF5" w:rsidP="001F04AB">
      <w:pPr>
        <w:spacing w:line="276" w:lineRule="auto"/>
        <w:contextualSpacing/>
        <w:jc w:val="both"/>
        <w:rPr>
          <w:szCs w:val="24"/>
        </w:rPr>
      </w:pPr>
    </w:p>
    <w:p w14:paraId="0D03E194" w14:textId="5B1A61F1" w:rsidR="00D81EF5" w:rsidRPr="002F7319" w:rsidRDefault="00D81EF5" w:rsidP="001F04AB">
      <w:pPr>
        <w:spacing w:line="276" w:lineRule="auto"/>
        <w:contextualSpacing/>
        <w:jc w:val="both"/>
        <w:rPr>
          <w:szCs w:val="24"/>
        </w:rPr>
      </w:pPr>
      <w:r>
        <w:rPr>
          <w:b/>
          <w:szCs w:val="24"/>
        </w:rPr>
        <w:t>16</w:t>
      </w:r>
      <w:r w:rsidRPr="004540A1">
        <w:rPr>
          <w:b/>
          <w:szCs w:val="24"/>
        </w:rPr>
        <w:t>.3</w:t>
      </w:r>
      <w:r w:rsidRPr="004540A1">
        <w:rPr>
          <w:szCs w:val="24"/>
        </w:rPr>
        <w:t xml:space="preserve"> A sanção administrativa deve ser determinada de acordo com a natureza</w:t>
      </w:r>
      <w:r w:rsidRPr="002F7319">
        <w:rPr>
          <w:szCs w:val="24"/>
        </w:rPr>
        <w:t xml:space="preserve">, a gravidade da falta cometida, os danos causados à </w:t>
      </w:r>
      <w:r w:rsidR="00AF68DC">
        <w:rPr>
          <w:szCs w:val="24"/>
        </w:rPr>
        <w:t>CODERTE</w:t>
      </w:r>
      <w:r w:rsidRPr="002F7319">
        <w:rPr>
          <w:szCs w:val="24"/>
        </w:rPr>
        <w:t xml:space="preserve"> e as circunstâncias agravantes e atenuantes. </w:t>
      </w:r>
    </w:p>
    <w:p w14:paraId="68F1A150" w14:textId="77777777" w:rsidR="00D81EF5" w:rsidRPr="004540A1" w:rsidRDefault="00D81EF5" w:rsidP="001F04AB">
      <w:pPr>
        <w:spacing w:line="276" w:lineRule="auto"/>
        <w:contextualSpacing/>
        <w:jc w:val="both"/>
        <w:rPr>
          <w:szCs w:val="24"/>
        </w:rPr>
      </w:pPr>
    </w:p>
    <w:p w14:paraId="18C65CE5" w14:textId="77777777" w:rsidR="00D81EF5" w:rsidRPr="002F7319" w:rsidRDefault="00D81EF5" w:rsidP="001F04AB">
      <w:pPr>
        <w:spacing w:line="276" w:lineRule="auto"/>
        <w:contextualSpacing/>
        <w:jc w:val="both"/>
        <w:rPr>
          <w:szCs w:val="24"/>
        </w:rPr>
      </w:pPr>
      <w:r w:rsidRPr="00933972">
        <w:rPr>
          <w:b/>
          <w:szCs w:val="24"/>
        </w:rPr>
        <w:t>16.3.1</w:t>
      </w:r>
      <w:r w:rsidRPr="002F7319">
        <w:rPr>
          <w:szCs w:val="24"/>
        </w:rPr>
        <w:t xml:space="preserve"> Quando a penalidade envolver prazo ou valor, os critérios estabelecidos no item </w:t>
      </w:r>
      <w:r>
        <w:rPr>
          <w:szCs w:val="24"/>
        </w:rPr>
        <w:t>16</w:t>
      </w:r>
      <w:r w:rsidRPr="002F7319">
        <w:rPr>
          <w:szCs w:val="24"/>
        </w:rPr>
        <w:t xml:space="preserve">.3 também deverão ser considerados para a sua fixação. </w:t>
      </w:r>
    </w:p>
    <w:p w14:paraId="0CE68713" w14:textId="77777777" w:rsidR="00D81EF5" w:rsidRDefault="00D81EF5" w:rsidP="001F04AB">
      <w:pPr>
        <w:pStyle w:val="Default"/>
        <w:spacing w:line="276" w:lineRule="auto"/>
        <w:contextualSpacing/>
        <w:jc w:val="both"/>
        <w:rPr>
          <w:i/>
        </w:rPr>
      </w:pPr>
    </w:p>
    <w:p w14:paraId="59C5B391" w14:textId="6D5CA451" w:rsidR="00D81EF5" w:rsidRPr="004540A1" w:rsidRDefault="00D81EF5" w:rsidP="001F04AB">
      <w:pPr>
        <w:spacing w:line="276" w:lineRule="auto"/>
        <w:contextualSpacing/>
        <w:jc w:val="both"/>
        <w:rPr>
          <w:szCs w:val="24"/>
        </w:rPr>
      </w:pPr>
      <w:r>
        <w:rPr>
          <w:b/>
          <w:szCs w:val="24"/>
        </w:rPr>
        <w:t>16</w:t>
      </w:r>
      <w:r w:rsidRPr="004540A1">
        <w:rPr>
          <w:b/>
          <w:szCs w:val="24"/>
        </w:rPr>
        <w:t>.4</w:t>
      </w:r>
      <w:r w:rsidRPr="004540A1">
        <w:rPr>
          <w:b/>
          <w:szCs w:val="24"/>
        </w:rPr>
        <w:tab/>
      </w:r>
      <w:r w:rsidRPr="004540A1">
        <w:rPr>
          <w:szCs w:val="24"/>
        </w:rPr>
        <w:t xml:space="preserve">A imposição das penalidades é de competência exclusiva </w:t>
      </w:r>
      <w:r w:rsidRPr="004C2B47">
        <w:rPr>
          <w:szCs w:val="24"/>
        </w:rPr>
        <w:t>d</w:t>
      </w:r>
      <w:r w:rsidR="00AF68DC">
        <w:rPr>
          <w:szCs w:val="24"/>
        </w:rPr>
        <w:t>a CODERTE</w:t>
      </w:r>
      <w:r>
        <w:rPr>
          <w:szCs w:val="24"/>
        </w:rPr>
        <w:t>, devendo ser aplicada pel</w:t>
      </w:r>
      <w:r w:rsidR="00AF68DC">
        <w:rPr>
          <w:szCs w:val="24"/>
        </w:rPr>
        <w:t>o Sr. Dir</w:t>
      </w:r>
      <w:r w:rsidR="007526E9">
        <w:rPr>
          <w:szCs w:val="24"/>
        </w:rPr>
        <w:t>etor Presidente da Coderte</w:t>
      </w:r>
      <w:r w:rsidRPr="004540A1">
        <w:rPr>
          <w:szCs w:val="24"/>
        </w:rPr>
        <w:t xml:space="preserve">. </w:t>
      </w:r>
    </w:p>
    <w:p w14:paraId="1086B9A4" w14:textId="77777777" w:rsidR="00D81EF5" w:rsidRDefault="00D81EF5" w:rsidP="001F04AB">
      <w:pPr>
        <w:spacing w:line="276" w:lineRule="auto"/>
        <w:contextualSpacing/>
        <w:jc w:val="both"/>
        <w:rPr>
          <w:b/>
          <w:szCs w:val="24"/>
        </w:rPr>
      </w:pPr>
    </w:p>
    <w:p w14:paraId="1B8C74A3" w14:textId="3233B7AA" w:rsidR="00D81EF5" w:rsidRDefault="00D81EF5" w:rsidP="001F04AB">
      <w:pPr>
        <w:spacing w:line="276" w:lineRule="auto"/>
        <w:contextualSpacing/>
        <w:jc w:val="both"/>
        <w:rPr>
          <w:szCs w:val="24"/>
        </w:rPr>
      </w:pPr>
      <w:r w:rsidRPr="00FA2108">
        <w:rPr>
          <w:b/>
          <w:szCs w:val="24"/>
        </w:rPr>
        <w:t>16.4.1</w:t>
      </w:r>
      <w:r w:rsidRPr="00FA2108">
        <w:rPr>
          <w:szCs w:val="24"/>
        </w:rPr>
        <w:t xml:space="preserve"> As sanções previstas na</w:t>
      </w:r>
      <w:r w:rsidR="000049F9" w:rsidRPr="00FA2108">
        <w:rPr>
          <w:szCs w:val="24"/>
        </w:rPr>
        <w:t>s</w:t>
      </w:r>
      <w:r w:rsidRPr="00FA2108">
        <w:rPr>
          <w:szCs w:val="24"/>
        </w:rPr>
        <w:t xml:space="preserve"> alínea</w:t>
      </w:r>
      <w:r w:rsidR="000049F9" w:rsidRPr="00FA2108">
        <w:rPr>
          <w:szCs w:val="24"/>
        </w:rPr>
        <w:t xml:space="preserve">s </w:t>
      </w:r>
      <w:r w:rsidR="000049F9" w:rsidRPr="00FA2108">
        <w:rPr>
          <w:szCs w:val="24"/>
          <w:u w:val="single"/>
        </w:rPr>
        <w:t>a</w:t>
      </w:r>
      <w:r w:rsidR="000049F9" w:rsidRPr="00FA2108">
        <w:rPr>
          <w:szCs w:val="24"/>
        </w:rPr>
        <w:t xml:space="preserve"> </w:t>
      </w:r>
      <w:r w:rsidRPr="00FA2108">
        <w:rPr>
          <w:szCs w:val="24"/>
        </w:rPr>
        <w:t xml:space="preserve"> do item </w:t>
      </w:r>
      <w:r w:rsidRPr="00FA2108">
        <w:rPr>
          <w:bCs/>
          <w:szCs w:val="24"/>
        </w:rPr>
        <w:t>16</w:t>
      </w:r>
      <w:r w:rsidR="007526E9">
        <w:rPr>
          <w:szCs w:val="24"/>
        </w:rPr>
        <w:t>.1</w:t>
      </w:r>
      <w:r w:rsidRPr="00FA2108">
        <w:rPr>
          <w:szCs w:val="24"/>
        </w:rPr>
        <w:t xml:space="preserve"> e nas alíneas </w:t>
      </w:r>
      <w:r w:rsidR="000049F9" w:rsidRPr="00FA2108">
        <w:rPr>
          <w:szCs w:val="24"/>
          <w:u w:val="single"/>
        </w:rPr>
        <w:t>b</w:t>
      </w:r>
      <w:r w:rsidR="000049F9" w:rsidRPr="00FA2108">
        <w:rPr>
          <w:szCs w:val="24"/>
        </w:rPr>
        <w:t xml:space="preserve"> e </w:t>
      </w:r>
      <w:r w:rsidR="000049F9" w:rsidRPr="00FA2108">
        <w:rPr>
          <w:szCs w:val="24"/>
          <w:u w:val="single"/>
        </w:rPr>
        <w:t>c</w:t>
      </w:r>
      <w:r w:rsidRPr="00FA2108">
        <w:rPr>
          <w:szCs w:val="24"/>
        </w:rPr>
        <w:t xml:space="preserve">, do item 16.2 serão impostas pelo </w:t>
      </w:r>
      <w:r w:rsidR="000049F9" w:rsidRPr="00FA2108">
        <w:rPr>
          <w:szCs w:val="24"/>
        </w:rPr>
        <w:t>Sr. Dir</w:t>
      </w:r>
      <w:r w:rsidR="007526E9">
        <w:rPr>
          <w:szCs w:val="24"/>
        </w:rPr>
        <w:t>etor Presidente da Coderte</w:t>
      </w:r>
      <w:r w:rsidRPr="00FA2108">
        <w:rPr>
          <w:szCs w:val="24"/>
        </w:rPr>
        <w:t>, na forma do</w:t>
      </w:r>
      <w:r w:rsidR="00326414" w:rsidRPr="00FA2108">
        <w:rPr>
          <w:szCs w:val="24"/>
        </w:rPr>
        <w:t xml:space="preserve"> art. 38 inciso II e Art. 83 inciso II e III da Lei Federal 13.303</w:t>
      </w:r>
      <w:r w:rsidR="003C73C9" w:rsidRPr="00FA2108">
        <w:rPr>
          <w:szCs w:val="24"/>
        </w:rPr>
        <w:t xml:space="preserve"> de 30 de junho de 2016.</w:t>
      </w:r>
    </w:p>
    <w:p w14:paraId="7663638F" w14:textId="77777777" w:rsidR="00D81EF5" w:rsidRPr="00D25D56" w:rsidRDefault="00D81EF5" w:rsidP="001F04AB">
      <w:pPr>
        <w:spacing w:line="276" w:lineRule="auto"/>
        <w:contextualSpacing/>
        <w:jc w:val="both"/>
        <w:rPr>
          <w:szCs w:val="24"/>
        </w:rPr>
      </w:pPr>
    </w:p>
    <w:p w14:paraId="5DEF56B0" w14:textId="7FDDAF06" w:rsidR="00D81EF5" w:rsidRPr="00D25D56" w:rsidRDefault="00D81EF5" w:rsidP="001F04AB">
      <w:pPr>
        <w:spacing w:line="276" w:lineRule="auto"/>
        <w:contextualSpacing/>
        <w:jc w:val="both"/>
        <w:rPr>
          <w:b/>
          <w:szCs w:val="24"/>
        </w:rPr>
      </w:pPr>
      <w:r>
        <w:rPr>
          <w:b/>
          <w:szCs w:val="24"/>
        </w:rPr>
        <w:t>16</w:t>
      </w:r>
      <w:r w:rsidRPr="00D25D56">
        <w:rPr>
          <w:b/>
          <w:szCs w:val="24"/>
        </w:rPr>
        <w:t>.4.2</w:t>
      </w:r>
      <w:r w:rsidRPr="00D25D56">
        <w:rPr>
          <w:szCs w:val="24"/>
        </w:rPr>
        <w:t xml:space="preserve"> As sanções previstas na alínea </w:t>
      </w:r>
      <w:r w:rsidRPr="00D25D56">
        <w:rPr>
          <w:szCs w:val="24"/>
          <w:u w:val="single"/>
        </w:rPr>
        <w:t>a</w:t>
      </w:r>
      <w:r w:rsidRPr="00D25D56">
        <w:rPr>
          <w:szCs w:val="24"/>
        </w:rPr>
        <w:t xml:space="preserve"> do item </w:t>
      </w:r>
      <w:r>
        <w:rPr>
          <w:szCs w:val="24"/>
        </w:rPr>
        <w:t>16</w:t>
      </w:r>
      <w:r w:rsidRPr="00D25D56">
        <w:rPr>
          <w:szCs w:val="24"/>
        </w:rPr>
        <w:t xml:space="preserve">.1 e na alínea </w:t>
      </w:r>
      <w:r w:rsidRPr="00D25D56">
        <w:rPr>
          <w:szCs w:val="24"/>
          <w:u w:val="single"/>
        </w:rPr>
        <w:t>c,</w:t>
      </w:r>
      <w:r w:rsidRPr="00D25D56">
        <w:rPr>
          <w:szCs w:val="24"/>
        </w:rPr>
        <w:t xml:space="preserve"> do item </w:t>
      </w:r>
      <w:r>
        <w:rPr>
          <w:szCs w:val="24"/>
        </w:rPr>
        <w:t>16</w:t>
      </w:r>
      <w:r w:rsidRPr="00D25D56">
        <w:rPr>
          <w:szCs w:val="24"/>
        </w:rPr>
        <w:t>.2 serão impostas</w:t>
      </w:r>
      <w:r w:rsidRPr="00D25D56">
        <w:rPr>
          <w:i/>
          <w:szCs w:val="24"/>
        </w:rPr>
        <w:t xml:space="preserve"> </w:t>
      </w:r>
      <w:r w:rsidRPr="00D25D56">
        <w:rPr>
          <w:szCs w:val="24"/>
        </w:rPr>
        <w:t xml:space="preserve">pelo </w:t>
      </w:r>
      <w:r w:rsidR="00326414">
        <w:rPr>
          <w:szCs w:val="24"/>
        </w:rPr>
        <w:t>Sr. Dir</w:t>
      </w:r>
      <w:r w:rsidR="007526E9">
        <w:rPr>
          <w:szCs w:val="24"/>
        </w:rPr>
        <w:t>etor Presidente da Coderte</w:t>
      </w:r>
      <w:r w:rsidR="00326414">
        <w:rPr>
          <w:szCs w:val="24"/>
        </w:rPr>
        <w:t>.</w:t>
      </w:r>
      <w:r w:rsidRPr="00D25D56">
        <w:rPr>
          <w:szCs w:val="24"/>
        </w:rPr>
        <w:t xml:space="preserve"> </w:t>
      </w:r>
    </w:p>
    <w:p w14:paraId="21383C30" w14:textId="77777777" w:rsidR="00D81EF5" w:rsidRDefault="00D81EF5" w:rsidP="001F04AB">
      <w:pPr>
        <w:spacing w:line="276" w:lineRule="auto"/>
        <w:contextualSpacing/>
        <w:jc w:val="both"/>
        <w:rPr>
          <w:b/>
          <w:szCs w:val="24"/>
        </w:rPr>
      </w:pPr>
    </w:p>
    <w:p w14:paraId="0569C778" w14:textId="44DDB46B" w:rsidR="00D81EF5" w:rsidRPr="00B20C68" w:rsidRDefault="00D81EF5" w:rsidP="001F04AB">
      <w:pPr>
        <w:spacing w:line="276" w:lineRule="auto"/>
        <w:contextualSpacing/>
        <w:jc w:val="both"/>
        <w:rPr>
          <w:szCs w:val="24"/>
        </w:rPr>
      </w:pPr>
      <w:r w:rsidRPr="003C73C9">
        <w:rPr>
          <w:b/>
          <w:szCs w:val="24"/>
        </w:rPr>
        <w:t>16.5</w:t>
      </w:r>
      <w:r w:rsidRPr="003C73C9">
        <w:rPr>
          <w:szCs w:val="24"/>
        </w:rPr>
        <w:t xml:space="preserve"> Dentre outras hipóteses, a advertência poderá ser aplicada quando o CONTRATADO não apresentar a documentação exigida nos itens 17.6 e 17.7, no prazo de </w:t>
      </w:r>
      <w:r w:rsidR="00FA2108">
        <w:rPr>
          <w:szCs w:val="24"/>
        </w:rPr>
        <w:t>10</w:t>
      </w:r>
      <w:r w:rsidRPr="003C73C9">
        <w:rPr>
          <w:szCs w:val="24"/>
        </w:rPr>
        <w:t xml:space="preserve"> (</w:t>
      </w:r>
      <w:r w:rsidR="00FA2108">
        <w:rPr>
          <w:szCs w:val="24"/>
        </w:rPr>
        <w:t>dez</w:t>
      </w:r>
      <w:r w:rsidRPr="003C73C9">
        <w:rPr>
          <w:szCs w:val="24"/>
        </w:rPr>
        <w:t>) dias</w:t>
      </w:r>
      <w:r w:rsidR="000D7BE6">
        <w:rPr>
          <w:szCs w:val="24"/>
        </w:rPr>
        <w:t xml:space="preserve"> úteis</w:t>
      </w:r>
      <w:r w:rsidRPr="003C73C9">
        <w:rPr>
          <w:szCs w:val="24"/>
        </w:rPr>
        <w:t xml:space="preserve"> da sua exigência, o que configura a mora.</w:t>
      </w:r>
      <w:r w:rsidRPr="00B20C68">
        <w:rPr>
          <w:szCs w:val="24"/>
        </w:rPr>
        <w:t xml:space="preserve"> </w:t>
      </w:r>
    </w:p>
    <w:p w14:paraId="2D0CCD34" w14:textId="77777777" w:rsidR="00D81EF5" w:rsidRDefault="00D81EF5" w:rsidP="001F04AB">
      <w:pPr>
        <w:spacing w:line="276" w:lineRule="auto"/>
        <w:contextualSpacing/>
        <w:jc w:val="both"/>
        <w:rPr>
          <w:b/>
          <w:szCs w:val="24"/>
        </w:rPr>
      </w:pPr>
    </w:p>
    <w:p w14:paraId="5F291DCE" w14:textId="77777777" w:rsidR="00D81EF5" w:rsidRDefault="00D81EF5" w:rsidP="001F04AB">
      <w:pPr>
        <w:spacing w:line="276" w:lineRule="auto"/>
        <w:contextualSpacing/>
        <w:jc w:val="both"/>
        <w:rPr>
          <w:szCs w:val="24"/>
        </w:rPr>
      </w:pPr>
      <w:r>
        <w:rPr>
          <w:b/>
          <w:szCs w:val="24"/>
        </w:rPr>
        <w:t>16</w:t>
      </w:r>
      <w:r w:rsidRPr="00D25D56">
        <w:rPr>
          <w:b/>
          <w:szCs w:val="24"/>
        </w:rPr>
        <w:t>.</w:t>
      </w:r>
      <w:r>
        <w:rPr>
          <w:b/>
          <w:szCs w:val="24"/>
        </w:rPr>
        <w:t>6</w:t>
      </w:r>
      <w:r w:rsidRPr="00D25D56">
        <w:rPr>
          <w:szCs w:val="24"/>
        </w:rPr>
        <w:tab/>
        <w:t xml:space="preserve">As multas administrativas, previstas na alínea </w:t>
      </w:r>
      <w:r w:rsidRPr="00D25D56">
        <w:rPr>
          <w:szCs w:val="24"/>
          <w:u w:val="single"/>
        </w:rPr>
        <w:t>b</w:t>
      </w:r>
      <w:r w:rsidRPr="00D25D56">
        <w:rPr>
          <w:szCs w:val="24"/>
        </w:rPr>
        <w:t xml:space="preserve"> do item </w:t>
      </w:r>
      <w:r w:rsidRPr="009A2FA9">
        <w:rPr>
          <w:iCs/>
          <w:szCs w:val="24"/>
        </w:rPr>
        <w:t>1</w:t>
      </w:r>
      <w:r>
        <w:rPr>
          <w:iCs/>
          <w:szCs w:val="24"/>
        </w:rPr>
        <w:t>6</w:t>
      </w:r>
      <w:r w:rsidRPr="00D25D56">
        <w:rPr>
          <w:szCs w:val="24"/>
        </w:rPr>
        <w:t xml:space="preserve">.1 e na alínea </w:t>
      </w:r>
      <w:r w:rsidRPr="00D25D56">
        <w:rPr>
          <w:szCs w:val="24"/>
          <w:u w:val="single"/>
        </w:rPr>
        <w:t>b,</w:t>
      </w:r>
      <w:r w:rsidRPr="00D25D56">
        <w:rPr>
          <w:szCs w:val="24"/>
        </w:rPr>
        <w:t xml:space="preserve"> do item </w:t>
      </w:r>
      <w:r w:rsidRPr="009A2FA9">
        <w:rPr>
          <w:iCs/>
          <w:szCs w:val="24"/>
        </w:rPr>
        <w:t>1</w:t>
      </w:r>
      <w:r>
        <w:rPr>
          <w:iCs/>
          <w:szCs w:val="24"/>
        </w:rPr>
        <w:t>6</w:t>
      </w:r>
      <w:r w:rsidRPr="00D25D56">
        <w:rPr>
          <w:szCs w:val="24"/>
        </w:rPr>
        <w:t>.2:</w:t>
      </w:r>
    </w:p>
    <w:p w14:paraId="769069CB" w14:textId="77777777" w:rsidR="007526E9" w:rsidRPr="00D25D56" w:rsidRDefault="007526E9" w:rsidP="001F04AB">
      <w:pPr>
        <w:spacing w:line="276" w:lineRule="auto"/>
        <w:contextualSpacing/>
        <w:jc w:val="both"/>
        <w:rPr>
          <w:szCs w:val="24"/>
        </w:rPr>
      </w:pPr>
    </w:p>
    <w:p w14:paraId="4769407A" w14:textId="77777777" w:rsidR="00D81EF5" w:rsidRDefault="00D81EF5" w:rsidP="001F04AB">
      <w:pPr>
        <w:spacing w:line="276" w:lineRule="auto"/>
        <w:contextualSpacing/>
        <w:jc w:val="both"/>
        <w:rPr>
          <w:szCs w:val="24"/>
        </w:rPr>
      </w:pPr>
      <w:r w:rsidRPr="00946C3A">
        <w:rPr>
          <w:b/>
          <w:szCs w:val="24"/>
        </w:rPr>
        <w:t>a)</w:t>
      </w:r>
      <w:r w:rsidRPr="00946C3A">
        <w:rPr>
          <w:szCs w:val="24"/>
        </w:rPr>
        <w:t xml:space="preserve"> corresponderão ao valor de até </w:t>
      </w:r>
      <w:r w:rsidRPr="00DC53B7">
        <w:rPr>
          <w:szCs w:val="24"/>
        </w:rPr>
        <w:t>20% (vinte por cento)</w:t>
      </w:r>
      <w:r w:rsidRPr="00946C3A">
        <w:rPr>
          <w:szCs w:val="24"/>
        </w:rPr>
        <w:t xml:space="preserve"> sobre o valor do Contrato, aplicadas de acordo com a gravidade da infração e proporcionalmente às parcelas não executadas;</w:t>
      </w:r>
    </w:p>
    <w:p w14:paraId="69E24A19" w14:textId="77777777" w:rsidR="007526E9" w:rsidRPr="00197EBF" w:rsidRDefault="007526E9" w:rsidP="001F04AB">
      <w:pPr>
        <w:spacing w:line="276" w:lineRule="auto"/>
        <w:contextualSpacing/>
        <w:jc w:val="both"/>
        <w:rPr>
          <w:color w:val="FF0000"/>
          <w:szCs w:val="24"/>
        </w:rPr>
      </w:pPr>
    </w:p>
    <w:p w14:paraId="1D379140" w14:textId="77777777" w:rsidR="007526E9" w:rsidRDefault="00D81EF5" w:rsidP="001F04AB">
      <w:pPr>
        <w:spacing w:line="276" w:lineRule="auto"/>
        <w:contextualSpacing/>
        <w:jc w:val="both"/>
        <w:rPr>
          <w:szCs w:val="24"/>
        </w:rPr>
      </w:pPr>
      <w:r w:rsidRPr="00D25D56">
        <w:rPr>
          <w:b/>
          <w:szCs w:val="24"/>
        </w:rPr>
        <w:t>b)</w:t>
      </w:r>
      <w:r w:rsidRPr="00D25D56">
        <w:rPr>
          <w:szCs w:val="24"/>
        </w:rPr>
        <w:t xml:space="preserve"> poderão ser aplicadas cumulativamente a qualquer outra;</w:t>
      </w:r>
    </w:p>
    <w:p w14:paraId="2BDB5D97" w14:textId="77CC0B81" w:rsidR="00D81EF5" w:rsidRPr="00D25D56" w:rsidRDefault="00D81EF5" w:rsidP="001F04AB">
      <w:pPr>
        <w:spacing w:line="276" w:lineRule="auto"/>
        <w:contextualSpacing/>
        <w:jc w:val="both"/>
        <w:rPr>
          <w:szCs w:val="24"/>
        </w:rPr>
      </w:pPr>
      <w:r w:rsidRPr="00D25D56">
        <w:rPr>
          <w:szCs w:val="24"/>
        </w:rPr>
        <w:t xml:space="preserve"> </w:t>
      </w:r>
    </w:p>
    <w:p w14:paraId="19A23875" w14:textId="77777777" w:rsidR="00D81EF5" w:rsidRPr="00D25D56" w:rsidRDefault="00D81EF5" w:rsidP="001F04AB">
      <w:pPr>
        <w:spacing w:line="276" w:lineRule="auto"/>
        <w:contextualSpacing/>
        <w:jc w:val="both"/>
        <w:rPr>
          <w:szCs w:val="24"/>
        </w:rPr>
      </w:pPr>
      <w:r w:rsidRPr="00D25D56">
        <w:rPr>
          <w:b/>
          <w:szCs w:val="24"/>
        </w:rPr>
        <w:t>c)</w:t>
      </w:r>
      <w:r w:rsidRPr="00D25D56">
        <w:rPr>
          <w:szCs w:val="24"/>
        </w:rPr>
        <w:t xml:space="preserve"> não têm caráter compensatório e seu pagamento não exime a responsabilidade por perdas e danos das infrações cometidas; </w:t>
      </w:r>
    </w:p>
    <w:p w14:paraId="7F5CA8BB" w14:textId="77777777" w:rsidR="00D81EF5" w:rsidRPr="00D25D56" w:rsidRDefault="00D81EF5" w:rsidP="001F04AB">
      <w:pPr>
        <w:spacing w:line="276" w:lineRule="auto"/>
        <w:contextualSpacing/>
        <w:jc w:val="both"/>
        <w:rPr>
          <w:szCs w:val="24"/>
        </w:rPr>
      </w:pPr>
      <w:r w:rsidRPr="00D25D56">
        <w:rPr>
          <w:b/>
          <w:szCs w:val="24"/>
        </w:rPr>
        <w:lastRenderedPageBreak/>
        <w:t>d)</w:t>
      </w:r>
      <w:r w:rsidRPr="00D25D56">
        <w:rPr>
          <w:szCs w:val="24"/>
        </w:rPr>
        <w:t xml:space="preserve"> deverão ser graduadas conforme a gravidade da infração;</w:t>
      </w:r>
    </w:p>
    <w:p w14:paraId="11309822" w14:textId="77777777" w:rsidR="007526E9" w:rsidRDefault="007526E9" w:rsidP="001F04AB">
      <w:pPr>
        <w:spacing w:line="276" w:lineRule="auto"/>
        <w:contextualSpacing/>
        <w:jc w:val="both"/>
        <w:rPr>
          <w:b/>
          <w:szCs w:val="24"/>
        </w:rPr>
      </w:pPr>
    </w:p>
    <w:p w14:paraId="20C21209" w14:textId="77777777" w:rsidR="00D81EF5" w:rsidRPr="00D25D56" w:rsidRDefault="00D81EF5" w:rsidP="001F04AB">
      <w:pPr>
        <w:spacing w:line="276" w:lineRule="auto"/>
        <w:contextualSpacing/>
        <w:jc w:val="both"/>
        <w:rPr>
          <w:szCs w:val="24"/>
        </w:rPr>
      </w:pPr>
      <w:r w:rsidRPr="00D25D56">
        <w:rPr>
          <w:b/>
          <w:szCs w:val="24"/>
        </w:rPr>
        <w:t>e)</w:t>
      </w:r>
      <w:r w:rsidRPr="00D25D56">
        <w:rPr>
          <w:szCs w:val="24"/>
        </w:rPr>
        <w:t xml:space="preserve"> nas reincidências específicas, deverão corresponder ao dobro do valor da que tiver sido inicialmente imposta;</w:t>
      </w:r>
    </w:p>
    <w:p w14:paraId="10491776" w14:textId="77777777" w:rsidR="007526E9" w:rsidRDefault="007526E9" w:rsidP="001F04AB">
      <w:pPr>
        <w:spacing w:line="276" w:lineRule="auto"/>
        <w:contextualSpacing/>
        <w:jc w:val="both"/>
        <w:rPr>
          <w:b/>
          <w:szCs w:val="24"/>
        </w:rPr>
      </w:pPr>
    </w:p>
    <w:p w14:paraId="740EDF89" w14:textId="7705EF6B" w:rsidR="00D81EF5" w:rsidRDefault="00D81EF5" w:rsidP="001F04AB">
      <w:pPr>
        <w:spacing w:line="276" w:lineRule="auto"/>
        <w:contextualSpacing/>
        <w:jc w:val="both"/>
        <w:rPr>
          <w:szCs w:val="24"/>
        </w:rPr>
      </w:pPr>
      <w:r w:rsidRPr="00D25D56">
        <w:rPr>
          <w:b/>
          <w:szCs w:val="24"/>
        </w:rPr>
        <w:t>f)</w:t>
      </w:r>
      <w:r w:rsidRPr="00D25D56">
        <w:rPr>
          <w:szCs w:val="24"/>
        </w:rPr>
        <w:t xml:space="preserve"> deverão observar sempre o limite de 20% (vinte por cento) do valor do contrato ou do empenho, conforme preceitua o art. 8</w:t>
      </w:r>
      <w:r w:rsidR="003C73C9">
        <w:rPr>
          <w:szCs w:val="24"/>
        </w:rPr>
        <w:t>2</w:t>
      </w:r>
      <w:r w:rsidR="00DF0098">
        <w:rPr>
          <w:szCs w:val="24"/>
        </w:rPr>
        <w:t xml:space="preserve"> e art. 83</w:t>
      </w:r>
      <w:r w:rsidRPr="00D25D56">
        <w:rPr>
          <w:szCs w:val="24"/>
        </w:rPr>
        <w:t xml:space="preserve"> </w:t>
      </w:r>
      <w:r w:rsidR="003C73C9">
        <w:rPr>
          <w:szCs w:val="24"/>
        </w:rPr>
        <w:t>da Lei Federal 13.303 de 30 de junho de 2016.</w:t>
      </w:r>
    </w:p>
    <w:p w14:paraId="39BEC48C" w14:textId="77777777" w:rsidR="00DF0098" w:rsidRPr="00D25D56" w:rsidRDefault="00DF0098" w:rsidP="001F04AB">
      <w:pPr>
        <w:spacing w:line="276" w:lineRule="auto"/>
        <w:contextualSpacing/>
        <w:jc w:val="both"/>
        <w:rPr>
          <w:szCs w:val="24"/>
        </w:rPr>
      </w:pPr>
    </w:p>
    <w:p w14:paraId="5F15CBCD" w14:textId="77777777" w:rsidR="007526E9" w:rsidRDefault="00D81EF5" w:rsidP="001F04AB">
      <w:pPr>
        <w:spacing w:line="276" w:lineRule="auto"/>
        <w:ind w:right="-6"/>
        <w:contextualSpacing/>
        <w:jc w:val="both"/>
        <w:rPr>
          <w:szCs w:val="24"/>
        </w:rPr>
      </w:pPr>
      <w:r w:rsidRPr="00DF0098">
        <w:rPr>
          <w:b/>
          <w:szCs w:val="24"/>
        </w:rPr>
        <w:t>16.7</w:t>
      </w:r>
      <w:r w:rsidRPr="00D25D56">
        <w:rPr>
          <w:szCs w:val="24"/>
        </w:rPr>
        <w:t xml:space="preserve"> </w:t>
      </w:r>
      <w:r w:rsidRPr="00D25D56">
        <w:rPr>
          <w:szCs w:val="24"/>
        </w:rPr>
        <w:tab/>
      </w:r>
      <w:r w:rsidR="00DF0098">
        <w:rPr>
          <w:szCs w:val="24"/>
        </w:rPr>
        <w:t xml:space="preserve">A </w:t>
      </w:r>
      <w:r w:rsidR="00DF0098" w:rsidRPr="00D25D56">
        <w:rPr>
          <w:szCs w:val="24"/>
        </w:rPr>
        <w:t xml:space="preserve">suspensão temporária da participação em licitação e impedimento de contratar </w:t>
      </w:r>
      <w:r w:rsidR="00DF0098">
        <w:rPr>
          <w:szCs w:val="24"/>
        </w:rPr>
        <w:t xml:space="preserve">com a </w:t>
      </w:r>
      <w:r w:rsidR="004C669D">
        <w:rPr>
          <w:szCs w:val="24"/>
        </w:rPr>
        <w:t>CODERTE</w:t>
      </w:r>
      <w:r w:rsidRPr="00D25D56">
        <w:rPr>
          <w:szCs w:val="24"/>
        </w:rPr>
        <w:t xml:space="preserve">, prevista na alínea </w:t>
      </w:r>
      <w:r w:rsidRPr="00D25D56">
        <w:rPr>
          <w:szCs w:val="24"/>
          <w:u w:val="single"/>
        </w:rPr>
        <w:t>c,</w:t>
      </w:r>
      <w:r w:rsidRPr="00D25D56">
        <w:rPr>
          <w:szCs w:val="24"/>
        </w:rPr>
        <w:t xml:space="preserve"> do item </w:t>
      </w:r>
      <w:r>
        <w:rPr>
          <w:szCs w:val="24"/>
        </w:rPr>
        <w:t>16</w:t>
      </w:r>
      <w:r w:rsidRPr="00D25D56">
        <w:rPr>
          <w:szCs w:val="24"/>
        </w:rPr>
        <w:t>.2:</w:t>
      </w:r>
    </w:p>
    <w:p w14:paraId="79A28EB7" w14:textId="623871AE" w:rsidR="00D81EF5" w:rsidRDefault="00D81EF5" w:rsidP="001F04AB">
      <w:pPr>
        <w:spacing w:line="276" w:lineRule="auto"/>
        <w:ind w:right="-6"/>
        <w:contextualSpacing/>
        <w:jc w:val="both"/>
        <w:rPr>
          <w:szCs w:val="24"/>
        </w:rPr>
      </w:pPr>
      <w:r w:rsidRPr="00D25D56">
        <w:rPr>
          <w:szCs w:val="24"/>
        </w:rPr>
        <w:t xml:space="preserve"> </w:t>
      </w:r>
    </w:p>
    <w:p w14:paraId="6C49FDBC" w14:textId="77777777" w:rsidR="00D81EF5" w:rsidRPr="00E9265A" w:rsidRDefault="00D81EF5" w:rsidP="001F04AB">
      <w:pPr>
        <w:spacing w:line="276" w:lineRule="auto"/>
        <w:contextualSpacing/>
        <w:jc w:val="both"/>
        <w:rPr>
          <w:szCs w:val="24"/>
        </w:rPr>
      </w:pPr>
      <w:r w:rsidRPr="00E9265A">
        <w:rPr>
          <w:b/>
          <w:szCs w:val="24"/>
        </w:rPr>
        <w:t>a)</w:t>
      </w:r>
      <w:r w:rsidRPr="00E9265A">
        <w:rPr>
          <w:szCs w:val="24"/>
        </w:rPr>
        <w:t xml:space="preserve"> não poderá ser aplicada em prazo superior a 2 (dois) anos;</w:t>
      </w:r>
    </w:p>
    <w:p w14:paraId="2A6E03DE" w14:textId="77777777" w:rsidR="007526E9" w:rsidRDefault="007526E9" w:rsidP="001F04AB">
      <w:pPr>
        <w:spacing w:line="276" w:lineRule="auto"/>
        <w:contextualSpacing/>
        <w:jc w:val="both"/>
        <w:rPr>
          <w:b/>
          <w:szCs w:val="24"/>
        </w:rPr>
      </w:pPr>
    </w:p>
    <w:p w14:paraId="6D980DDB" w14:textId="77777777" w:rsidR="00D81EF5" w:rsidRPr="00E9265A" w:rsidRDefault="00D81EF5" w:rsidP="001F04AB">
      <w:pPr>
        <w:spacing w:line="276" w:lineRule="auto"/>
        <w:contextualSpacing/>
        <w:jc w:val="both"/>
        <w:rPr>
          <w:szCs w:val="24"/>
        </w:rPr>
      </w:pPr>
      <w:r w:rsidRPr="00E9265A">
        <w:rPr>
          <w:b/>
          <w:szCs w:val="24"/>
        </w:rPr>
        <w:t>b)</w:t>
      </w:r>
      <w:r w:rsidRPr="00E9265A">
        <w:rPr>
          <w:szCs w:val="24"/>
        </w:rPr>
        <w:t xml:space="preserve"> sem prejuízo de outras hipóteses, deverá ser aplicada quando o adjudicatário faltoso, sancionado com multa, não realizar o depósito do respectivo valor, no prazo devido;</w:t>
      </w:r>
    </w:p>
    <w:p w14:paraId="64B3FC78" w14:textId="30204DC0" w:rsidR="00D81EF5" w:rsidRPr="003271DC" w:rsidRDefault="00D81EF5" w:rsidP="001F04AB">
      <w:pPr>
        <w:spacing w:line="276" w:lineRule="auto"/>
        <w:contextualSpacing/>
        <w:jc w:val="both"/>
        <w:rPr>
          <w:szCs w:val="24"/>
        </w:rPr>
      </w:pPr>
    </w:p>
    <w:p w14:paraId="67E9652D" w14:textId="79F45FF5" w:rsidR="00D81EF5" w:rsidRPr="00E9265A" w:rsidRDefault="00D81EF5" w:rsidP="001F04AB">
      <w:pPr>
        <w:spacing w:line="276" w:lineRule="auto"/>
        <w:contextualSpacing/>
        <w:jc w:val="both"/>
        <w:rPr>
          <w:szCs w:val="24"/>
        </w:rPr>
      </w:pPr>
      <w:r>
        <w:rPr>
          <w:b/>
          <w:szCs w:val="24"/>
        </w:rPr>
        <w:t>16</w:t>
      </w:r>
      <w:r w:rsidRPr="00E9265A">
        <w:rPr>
          <w:b/>
          <w:szCs w:val="24"/>
        </w:rPr>
        <w:t>.</w:t>
      </w:r>
      <w:r w:rsidR="00B14197">
        <w:rPr>
          <w:b/>
          <w:szCs w:val="24"/>
        </w:rPr>
        <w:t>8</w:t>
      </w:r>
      <w:r w:rsidRPr="00E9265A">
        <w:rPr>
          <w:szCs w:val="24"/>
        </w:rPr>
        <w:tab/>
        <w:t xml:space="preserve">O atraso injustificado no cumprimento das obrigações contratuais sujeitará </w:t>
      </w:r>
      <w:r>
        <w:rPr>
          <w:szCs w:val="24"/>
        </w:rPr>
        <w:t>o</w:t>
      </w:r>
      <w:r w:rsidRPr="00E9265A">
        <w:rPr>
          <w:szCs w:val="24"/>
        </w:rPr>
        <w:t xml:space="preserve"> CONTRATAD</w:t>
      </w:r>
      <w:r>
        <w:rPr>
          <w:szCs w:val="24"/>
        </w:rPr>
        <w:t>O</w:t>
      </w:r>
      <w:r w:rsidRPr="00E9265A">
        <w:rPr>
          <w:szCs w:val="24"/>
        </w:rPr>
        <w:t xml:space="preserve"> à multa de mora de 1% (um por cento) por dia útil que exceder o prazo estipulado, a incidir sobre o valor do contrato, da nota de empenho ou do saldo não atendido, respeitado o limite do art. 412 do Código Civil, sem prejuízo da possibilidade de rescisão unilateral do contrato pel</w:t>
      </w:r>
      <w:r w:rsidR="00DF0098">
        <w:rPr>
          <w:szCs w:val="24"/>
        </w:rPr>
        <w:t>a CODERTE</w:t>
      </w:r>
      <w:r w:rsidRPr="00E9265A">
        <w:rPr>
          <w:szCs w:val="24"/>
        </w:rPr>
        <w:t xml:space="preserve"> ou da aplicação das sanções administrativas.</w:t>
      </w:r>
    </w:p>
    <w:p w14:paraId="7FDB6A87" w14:textId="77777777" w:rsidR="00D81EF5" w:rsidRPr="00E9265A" w:rsidRDefault="00D81EF5" w:rsidP="001F04AB">
      <w:pPr>
        <w:spacing w:line="276" w:lineRule="auto"/>
        <w:ind w:right="-6"/>
        <w:contextualSpacing/>
        <w:jc w:val="both"/>
        <w:rPr>
          <w:b/>
          <w:szCs w:val="24"/>
        </w:rPr>
      </w:pPr>
    </w:p>
    <w:p w14:paraId="1F92AE90" w14:textId="6DD2CA5E" w:rsidR="00D81EF5" w:rsidRDefault="00D81EF5" w:rsidP="001F04AB">
      <w:pPr>
        <w:spacing w:line="276" w:lineRule="auto"/>
        <w:contextualSpacing/>
        <w:jc w:val="both"/>
        <w:rPr>
          <w:szCs w:val="24"/>
        </w:rPr>
      </w:pPr>
      <w:r>
        <w:rPr>
          <w:b/>
          <w:szCs w:val="24"/>
        </w:rPr>
        <w:t>16</w:t>
      </w:r>
      <w:r w:rsidRPr="00D25D56">
        <w:rPr>
          <w:b/>
          <w:szCs w:val="24"/>
        </w:rPr>
        <w:t>.</w:t>
      </w:r>
      <w:r w:rsidR="00B14197">
        <w:rPr>
          <w:b/>
          <w:szCs w:val="24"/>
        </w:rPr>
        <w:t>9</w:t>
      </w:r>
      <w:r w:rsidRPr="00D25D56">
        <w:rPr>
          <w:szCs w:val="24"/>
        </w:rPr>
        <w:tab/>
        <w:t xml:space="preserve"> Se o valor das multas previstas na alínea </w:t>
      </w:r>
      <w:r w:rsidRPr="00D25D56">
        <w:rPr>
          <w:szCs w:val="24"/>
          <w:u w:val="single"/>
        </w:rPr>
        <w:t>b</w:t>
      </w:r>
      <w:r w:rsidRPr="00D25D56">
        <w:rPr>
          <w:szCs w:val="24"/>
        </w:rPr>
        <w:t xml:space="preserve"> do item </w:t>
      </w:r>
      <w:r>
        <w:rPr>
          <w:szCs w:val="24"/>
        </w:rPr>
        <w:t>16</w:t>
      </w:r>
      <w:r w:rsidRPr="00D25D56">
        <w:rPr>
          <w:szCs w:val="24"/>
        </w:rPr>
        <w:t xml:space="preserve">.1, na alínea </w:t>
      </w:r>
      <w:r w:rsidRPr="00D25D56">
        <w:rPr>
          <w:szCs w:val="24"/>
          <w:u w:val="single"/>
        </w:rPr>
        <w:t>b,</w:t>
      </w:r>
      <w:r w:rsidRPr="00D25D56">
        <w:rPr>
          <w:szCs w:val="24"/>
        </w:rPr>
        <w:t xml:space="preserve"> do item </w:t>
      </w:r>
      <w:r>
        <w:rPr>
          <w:szCs w:val="24"/>
        </w:rPr>
        <w:t>16</w:t>
      </w:r>
      <w:r w:rsidRPr="00D25D56">
        <w:rPr>
          <w:szCs w:val="24"/>
        </w:rPr>
        <w:t xml:space="preserve">.2 e no item </w:t>
      </w:r>
      <w:r>
        <w:rPr>
          <w:szCs w:val="24"/>
        </w:rPr>
        <w:t>16</w:t>
      </w:r>
      <w:r w:rsidRPr="00D25D56">
        <w:rPr>
          <w:szCs w:val="24"/>
        </w:rPr>
        <w:t>.</w:t>
      </w:r>
      <w:r>
        <w:rPr>
          <w:szCs w:val="24"/>
        </w:rPr>
        <w:t>9</w:t>
      </w:r>
      <w:r w:rsidRPr="00D25D56">
        <w:rPr>
          <w:szCs w:val="24"/>
        </w:rPr>
        <w:t xml:space="preserve">, aplicadas cumulativamente ou de forma independente, forem superiores ao valor da garantia prestada, além da perda desta, responderá o infrator pela sua diferença, que será descontada dos pagamentos eventualmente devidos pela Administração ou cobrada judicialmente. </w:t>
      </w:r>
    </w:p>
    <w:p w14:paraId="593F84FB" w14:textId="77777777" w:rsidR="00D81EF5" w:rsidRDefault="00D81EF5" w:rsidP="001F04AB">
      <w:pPr>
        <w:spacing w:line="276" w:lineRule="auto"/>
        <w:contextualSpacing/>
        <w:jc w:val="both"/>
        <w:rPr>
          <w:szCs w:val="24"/>
        </w:rPr>
      </w:pPr>
    </w:p>
    <w:p w14:paraId="74DD73A3" w14:textId="056B2DF7" w:rsidR="00D81EF5" w:rsidRPr="00536CFC" w:rsidRDefault="00D81EF5" w:rsidP="001F04AB">
      <w:pPr>
        <w:spacing w:line="276" w:lineRule="auto"/>
        <w:contextualSpacing/>
        <w:jc w:val="both"/>
        <w:rPr>
          <w:szCs w:val="24"/>
        </w:rPr>
      </w:pPr>
      <w:r>
        <w:rPr>
          <w:b/>
          <w:szCs w:val="24"/>
        </w:rPr>
        <w:t>16</w:t>
      </w:r>
      <w:r w:rsidRPr="00536CFC">
        <w:rPr>
          <w:b/>
          <w:szCs w:val="24"/>
        </w:rPr>
        <w:t>.1</w:t>
      </w:r>
      <w:r w:rsidR="00B14197">
        <w:rPr>
          <w:b/>
          <w:szCs w:val="24"/>
        </w:rPr>
        <w:t>0</w:t>
      </w:r>
      <w:r w:rsidRPr="00536CFC">
        <w:rPr>
          <w:b/>
          <w:szCs w:val="24"/>
        </w:rPr>
        <w:t xml:space="preserve"> </w:t>
      </w:r>
      <w:r w:rsidRPr="00536CFC">
        <w:rPr>
          <w:szCs w:val="24"/>
        </w:rPr>
        <w:t>A aplicação de sanção não exclui a possibilidade de rescisão administrativa do Contrato, garantido o contraditório e a defesa prévia.</w:t>
      </w:r>
    </w:p>
    <w:p w14:paraId="6EAA27FA" w14:textId="77777777" w:rsidR="00D81EF5" w:rsidRPr="00536CFC" w:rsidRDefault="00D81EF5" w:rsidP="001F04AB">
      <w:pPr>
        <w:spacing w:line="276" w:lineRule="auto"/>
        <w:contextualSpacing/>
        <w:jc w:val="both"/>
        <w:rPr>
          <w:szCs w:val="24"/>
        </w:rPr>
      </w:pPr>
    </w:p>
    <w:p w14:paraId="10CC9417" w14:textId="52572B4B" w:rsidR="00D81EF5" w:rsidRPr="00536CFC" w:rsidRDefault="00D81EF5" w:rsidP="001F04AB">
      <w:pPr>
        <w:spacing w:line="276" w:lineRule="auto"/>
        <w:contextualSpacing/>
        <w:jc w:val="both"/>
        <w:rPr>
          <w:szCs w:val="24"/>
        </w:rPr>
      </w:pPr>
      <w:r>
        <w:rPr>
          <w:b/>
          <w:szCs w:val="24"/>
        </w:rPr>
        <w:t>16</w:t>
      </w:r>
      <w:r w:rsidRPr="00536CFC">
        <w:rPr>
          <w:b/>
          <w:szCs w:val="24"/>
        </w:rPr>
        <w:t>.1</w:t>
      </w:r>
      <w:r w:rsidR="00B14197">
        <w:rPr>
          <w:b/>
          <w:szCs w:val="24"/>
        </w:rPr>
        <w:t>1</w:t>
      </w:r>
      <w:r w:rsidRPr="00536CFC">
        <w:rPr>
          <w:szCs w:val="24"/>
        </w:rPr>
        <w:tab/>
        <w:t xml:space="preserve"> A aplicação de qualquer sanção será antecedida de intimação do interessado que indicará a infração cometida, os fatos</w:t>
      </w:r>
      <w:r>
        <w:rPr>
          <w:szCs w:val="24"/>
        </w:rPr>
        <w:t>, os dispositivos do edital e/ou do contrato infringidos</w:t>
      </w:r>
      <w:r w:rsidRPr="00536CFC">
        <w:rPr>
          <w:szCs w:val="24"/>
        </w:rPr>
        <w:t xml:space="preserve"> e os fundamentos legais pertinentes, assim como a penalidade que se pretende imputar e o respectivo prazo e/ou valor, se for o caso.</w:t>
      </w:r>
    </w:p>
    <w:p w14:paraId="1359E9FC" w14:textId="77777777" w:rsidR="00D81EF5" w:rsidRPr="00536CFC" w:rsidRDefault="00D81EF5" w:rsidP="001F04AB">
      <w:pPr>
        <w:spacing w:line="276" w:lineRule="auto"/>
        <w:contextualSpacing/>
        <w:jc w:val="both"/>
        <w:rPr>
          <w:szCs w:val="24"/>
        </w:rPr>
      </w:pPr>
    </w:p>
    <w:p w14:paraId="7B7221CA" w14:textId="70093750" w:rsidR="00D81EF5" w:rsidRPr="00536CFC" w:rsidRDefault="00D81EF5" w:rsidP="001F04AB">
      <w:pPr>
        <w:spacing w:line="276" w:lineRule="auto"/>
        <w:contextualSpacing/>
        <w:jc w:val="both"/>
        <w:rPr>
          <w:szCs w:val="24"/>
        </w:rPr>
      </w:pPr>
      <w:r>
        <w:rPr>
          <w:b/>
          <w:szCs w:val="24"/>
        </w:rPr>
        <w:t>16</w:t>
      </w:r>
      <w:r w:rsidRPr="00536CFC">
        <w:rPr>
          <w:b/>
          <w:szCs w:val="24"/>
        </w:rPr>
        <w:t>.1</w:t>
      </w:r>
      <w:r w:rsidR="00B14197">
        <w:rPr>
          <w:b/>
          <w:szCs w:val="24"/>
        </w:rPr>
        <w:t>1</w:t>
      </w:r>
      <w:r w:rsidRPr="00536CFC">
        <w:rPr>
          <w:b/>
          <w:szCs w:val="24"/>
        </w:rPr>
        <w:t>.1</w:t>
      </w:r>
      <w:r w:rsidR="006874A7" w:rsidRPr="00536CFC">
        <w:rPr>
          <w:b/>
          <w:szCs w:val="24"/>
        </w:rPr>
        <w:t xml:space="preserve"> </w:t>
      </w:r>
      <w:r w:rsidRPr="00536CFC">
        <w:rPr>
          <w:szCs w:val="24"/>
        </w:rPr>
        <w:t>Ao interessado será garantido o contraditório e a defesa prévia.</w:t>
      </w:r>
    </w:p>
    <w:p w14:paraId="648739E4" w14:textId="77777777" w:rsidR="00D81EF5" w:rsidRPr="00536CFC" w:rsidRDefault="00D81EF5" w:rsidP="001F04AB">
      <w:pPr>
        <w:spacing w:line="276" w:lineRule="auto"/>
        <w:contextualSpacing/>
        <w:jc w:val="both"/>
        <w:rPr>
          <w:b/>
          <w:szCs w:val="24"/>
        </w:rPr>
      </w:pPr>
    </w:p>
    <w:p w14:paraId="32C4D53E" w14:textId="37D89DC1" w:rsidR="00D81EF5" w:rsidRPr="00536CFC" w:rsidRDefault="00D81EF5" w:rsidP="001F04AB">
      <w:pPr>
        <w:spacing w:line="276" w:lineRule="auto"/>
        <w:contextualSpacing/>
        <w:jc w:val="both"/>
        <w:rPr>
          <w:szCs w:val="24"/>
        </w:rPr>
      </w:pPr>
      <w:r>
        <w:rPr>
          <w:b/>
          <w:szCs w:val="24"/>
        </w:rPr>
        <w:t>16</w:t>
      </w:r>
      <w:r w:rsidRPr="00536CFC">
        <w:rPr>
          <w:b/>
          <w:szCs w:val="24"/>
        </w:rPr>
        <w:t>.1</w:t>
      </w:r>
      <w:r w:rsidR="00B14197">
        <w:rPr>
          <w:b/>
          <w:szCs w:val="24"/>
        </w:rPr>
        <w:t>1</w:t>
      </w:r>
      <w:r w:rsidRPr="00536CFC">
        <w:rPr>
          <w:b/>
          <w:szCs w:val="24"/>
        </w:rPr>
        <w:t xml:space="preserve">.2 </w:t>
      </w:r>
      <w:r w:rsidRPr="00536CFC">
        <w:rPr>
          <w:szCs w:val="24"/>
        </w:rPr>
        <w:t xml:space="preserve">A intimação do interessado deverá indicar o prazo e o local para a apresentação da defesa. </w:t>
      </w:r>
    </w:p>
    <w:p w14:paraId="44357733" w14:textId="77777777" w:rsidR="00D81EF5" w:rsidRDefault="00D81EF5" w:rsidP="001F04AB">
      <w:pPr>
        <w:spacing w:line="276" w:lineRule="auto"/>
        <w:contextualSpacing/>
        <w:jc w:val="both"/>
        <w:rPr>
          <w:b/>
          <w:szCs w:val="24"/>
        </w:rPr>
      </w:pPr>
    </w:p>
    <w:p w14:paraId="522ACAE6" w14:textId="146FFA20" w:rsidR="00D81EF5" w:rsidRDefault="00D81EF5" w:rsidP="001F04AB">
      <w:pPr>
        <w:spacing w:line="276" w:lineRule="auto"/>
        <w:contextualSpacing/>
        <w:jc w:val="both"/>
        <w:rPr>
          <w:szCs w:val="24"/>
        </w:rPr>
      </w:pPr>
      <w:r>
        <w:rPr>
          <w:b/>
          <w:szCs w:val="24"/>
        </w:rPr>
        <w:t>16</w:t>
      </w:r>
      <w:r w:rsidRPr="00D25D56">
        <w:rPr>
          <w:b/>
          <w:szCs w:val="24"/>
        </w:rPr>
        <w:t>.1</w:t>
      </w:r>
      <w:r w:rsidR="00B14197">
        <w:rPr>
          <w:b/>
          <w:szCs w:val="24"/>
        </w:rPr>
        <w:t>1</w:t>
      </w:r>
      <w:r w:rsidRPr="00D25D56">
        <w:rPr>
          <w:b/>
          <w:szCs w:val="24"/>
        </w:rPr>
        <w:t>.2.1</w:t>
      </w:r>
      <w:r w:rsidRPr="00D25D56">
        <w:rPr>
          <w:szCs w:val="24"/>
        </w:rPr>
        <w:t xml:space="preserve"> A defesa prévia do interes</w:t>
      </w:r>
      <w:r w:rsidR="00CE09EB">
        <w:rPr>
          <w:szCs w:val="24"/>
        </w:rPr>
        <w:t>sado será exercida no prazo de 10 (dez</w:t>
      </w:r>
      <w:r w:rsidRPr="00D25D56">
        <w:rPr>
          <w:szCs w:val="24"/>
        </w:rPr>
        <w:t xml:space="preserve">) dias úteis, no caso de aplicação das penalidades previstas nas alíneas </w:t>
      </w:r>
      <w:r w:rsidRPr="00D25D56">
        <w:rPr>
          <w:szCs w:val="24"/>
          <w:u w:val="single"/>
        </w:rPr>
        <w:t>a</w:t>
      </w:r>
      <w:r w:rsidRPr="00D25D56">
        <w:rPr>
          <w:szCs w:val="24"/>
        </w:rPr>
        <w:t xml:space="preserve"> e </w:t>
      </w:r>
      <w:r w:rsidRPr="00D25D56">
        <w:rPr>
          <w:szCs w:val="24"/>
          <w:u w:val="single"/>
        </w:rPr>
        <w:t>b</w:t>
      </w:r>
      <w:r w:rsidRPr="00D25D56">
        <w:rPr>
          <w:szCs w:val="24"/>
        </w:rPr>
        <w:t xml:space="preserve"> do item </w:t>
      </w:r>
      <w:r>
        <w:rPr>
          <w:szCs w:val="24"/>
        </w:rPr>
        <w:t>16</w:t>
      </w:r>
      <w:r w:rsidRPr="00D25D56">
        <w:rPr>
          <w:szCs w:val="24"/>
        </w:rPr>
        <w:t>.1 e</w:t>
      </w:r>
      <w:r w:rsidRPr="00D25D56">
        <w:rPr>
          <w:i/>
          <w:color w:val="FF0000"/>
          <w:szCs w:val="24"/>
        </w:rPr>
        <w:t xml:space="preserve"> </w:t>
      </w:r>
      <w:r w:rsidRPr="00D25D56">
        <w:rPr>
          <w:szCs w:val="24"/>
        </w:rPr>
        <w:t xml:space="preserve">nas alíneas </w:t>
      </w:r>
      <w:r w:rsidRPr="00D25D56">
        <w:rPr>
          <w:szCs w:val="24"/>
          <w:u w:val="single"/>
        </w:rPr>
        <w:t>a</w:t>
      </w:r>
      <w:r w:rsidRPr="00D25D56">
        <w:rPr>
          <w:szCs w:val="24"/>
        </w:rPr>
        <w:t xml:space="preserve">, </w:t>
      </w:r>
      <w:r w:rsidRPr="00D25D56">
        <w:rPr>
          <w:szCs w:val="24"/>
          <w:u w:val="single"/>
        </w:rPr>
        <w:t>b</w:t>
      </w:r>
      <w:r w:rsidRPr="00D25D56">
        <w:rPr>
          <w:szCs w:val="24"/>
        </w:rPr>
        <w:t xml:space="preserve"> e </w:t>
      </w:r>
      <w:r w:rsidRPr="00D25D56">
        <w:rPr>
          <w:szCs w:val="24"/>
          <w:u w:val="single"/>
        </w:rPr>
        <w:t>c</w:t>
      </w:r>
      <w:r w:rsidRPr="00D25D56">
        <w:rPr>
          <w:szCs w:val="24"/>
        </w:rPr>
        <w:t xml:space="preserve">, do item </w:t>
      </w:r>
      <w:r>
        <w:rPr>
          <w:szCs w:val="24"/>
        </w:rPr>
        <w:t>16</w:t>
      </w:r>
      <w:r w:rsidRPr="00D25D56">
        <w:rPr>
          <w:szCs w:val="24"/>
        </w:rPr>
        <w:t>.2</w:t>
      </w:r>
      <w:r w:rsidR="0055028B">
        <w:rPr>
          <w:szCs w:val="24"/>
        </w:rPr>
        <w:t>;</w:t>
      </w:r>
    </w:p>
    <w:p w14:paraId="4EB6BE8F" w14:textId="77777777" w:rsidR="00D81EF5" w:rsidRPr="00536CFC" w:rsidRDefault="00D81EF5" w:rsidP="001F04AB">
      <w:pPr>
        <w:adjustRightInd w:val="0"/>
        <w:spacing w:line="276" w:lineRule="auto"/>
        <w:contextualSpacing/>
        <w:jc w:val="both"/>
        <w:rPr>
          <w:b/>
          <w:szCs w:val="24"/>
        </w:rPr>
      </w:pPr>
    </w:p>
    <w:p w14:paraId="53B94818" w14:textId="31B0D3A1" w:rsidR="00D81EF5" w:rsidRPr="00536CFC" w:rsidRDefault="00D81EF5" w:rsidP="001F04AB">
      <w:pPr>
        <w:adjustRightInd w:val="0"/>
        <w:spacing w:line="276" w:lineRule="auto"/>
        <w:contextualSpacing/>
        <w:jc w:val="both"/>
        <w:rPr>
          <w:szCs w:val="24"/>
        </w:rPr>
      </w:pPr>
      <w:r>
        <w:rPr>
          <w:b/>
          <w:szCs w:val="24"/>
        </w:rPr>
        <w:t>16</w:t>
      </w:r>
      <w:r w:rsidRPr="00536CFC">
        <w:rPr>
          <w:b/>
          <w:szCs w:val="24"/>
        </w:rPr>
        <w:t>.1</w:t>
      </w:r>
      <w:r w:rsidR="00B14197">
        <w:rPr>
          <w:b/>
          <w:szCs w:val="24"/>
        </w:rPr>
        <w:t>1</w:t>
      </w:r>
      <w:r w:rsidRPr="00536CFC">
        <w:rPr>
          <w:b/>
          <w:szCs w:val="24"/>
        </w:rPr>
        <w:t xml:space="preserve">.3 </w:t>
      </w:r>
      <w:r w:rsidRPr="00536CFC">
        <w:rPr>
          <w:szCs w:val="24"/>
        </w:rPr>
        <w:t>Será emitida decisão conclusiva sobre a aplicação ou não da sanção, pel</w:t>
      </w:r>
      <w:r w:rsidR="00C60E87">
        <w:rPr>
          <w:szCs w:val="24"/>
        </w:rPr>
        <w:t>o Sr. Dir</w:t>
      </w:r>
      <w:r w:rsidR="007526E9">
        <w:rPr>
          <w:szCs w:val="24"/>
        </w:rPr>
        <w:t>etor Presidente da Coderte</w:t>
      </w:r>
      <w:r w:rsidRPr="00536CFC">
        <w:rPr>
          <w:szCs w:val="24"/>
        </w:rPr>
        <w:t xml:space="preserve">, devendo ser apresentada a devida motivação, com a demonstração dos fatos e dos respectivos fundamentos jurídicos. </w:t>
      </w:r>
    </w:p>
    <w:p w14:paraId="060F99E3" w14:textId="77777777" w:rsidR="00D81EF5" w:rsidRDefault="00D81EF5" w:rsidP="001F04AB">
      <w:pPr>
        <w:pStyle w:val="Recuodecorpodetexto21"/>
        <w:spacing w:line="276" w:lineRule="auto"/>
        <w:ind w:left="0"/>
        <w:contextualSpacing/>
        <w:rPr>
          <w:b/>
        </w:rPr>
      </w:pPr>
    </w:p>
    <w:p w14:paraId="1F8F52CA" w14:textId="3D96FBE9" w:rsidR="00D81EF5" w:rsidRPr="00C60E87" w:rsidRDefault="00B14197" w:rsidP="001F04AB">
      <w:pPr>
        <w:pStyle w:val="Recuodecorpodetexto21"/>
        <w:spacing w:line="276" w:lineRule="auto"/>
        <w:ind w:left="0"/>
        <w:contextualSpacing/>
        <w:rPr>
          <w:rFonts w:ascii="Times New Roman" w:hAnsi="Times New Roman" w:cs="Times New Roman"/>
          <w:b/>
          <w:sz w:val="24"/>
          <w:szCs w:val="24"/>
        </w:rPr>
      </w:pPr>
      <w:r>
        <w:rPr>
          <w:rFonts w:ascii="Times New Roman" w:hAnsi="Times New Roman" w:cs="Times New Roman"/>
          <w:b/>
          <w:sz w:val="24"/>
          <w:szCs w:val="24"/>
        </w:rPr>
        <w:t>16.12</w:t>
      </w:r>
      <w:r w:rsidR="00D81EF5" w:rsidRPr="00C60E87">
        <w:rPr>
          <w:rFonts w:ascii="Times New Roman" w:hAnsi="Times New Roman" w:cs="Times New Roman"/>
          <w:b/>
          <w:sz w:val="24"/>
          <w:szCs w:val="24"/>
        </w:rPr>
        <w:t xml:space="preserve"> </w:t>
      </w:r>
      <w:r w:rsidR="00D81EF5" w:rsidRPr="00C60E87">
        <w:rPr>
          <w:rFonts w:ascii="Times New Roman" w:hAnsi="Times New Roman" w:cs="Times New Roman"/>
          <w:sz w:val="24"/>
          <w:szCs w:val="24"/>
        </w:rPr>
        <w:t xml:space="preserve">A recusa injustificada do adjudicatário em assinar o contrato dentro do prazo estipulado pela Entidade, sem que haja justo motivo para tal, caracterizará o descumprimento total da obrigação assumida e determinará a aplicação de multa de 5% (cinco por cento) do valor total do contrato, cabendo, ainda, a aplicação das demais sanções administrativas, de acordo com as peculiaridades do caso concreto. </w:t>
      </w:r>
    </w:p>
    <w:p w14:paraId="5867C122" w14:textId="77777777" w:rsidR="00D81EF5" w:rsidRPr="00D25D56" w:rsidRDefault="00D81EF5" w:rsidP="001F04AB">
      <w:pPr>
        <w:spacing w:line="276" w:lineRule="auto"/>
        <w:contextualSpacing/>
        <w:jc w:val="both"/>
        <w:rPr>
          <w:szCs w:val="24"/>
        </w:rPr>
      </w:pPr>
    </w:p>
    <w:p w14:paraId="1F692692" w14:textId="2C123AB6" w:rsidR="00D81EF5" w:rsidRPr="00D25D56" w:rsidRDefault="00D81EF5" w:rsidP="001F04AB">
      <w:pPr>
        <w:adjustRightInd w:val="0"/>
        <w:spacing w:line="276" w:lineRule="auto"/>
        <w:contextualSpacing/>
        <w:jc w:val="both"/>
        <w:rPr>
          <w:szCs w:val="24"/>
        </w:rPr>
      </w:pPr>
      <w:r w:rsidRPr="00D40663">
        <w:rPr>
          <w:b/>
          <w:szCs w:val="24"/>
        </w:rPr>
        <w:t>16.1</w:t>
      </w:r>
      <w:r w:rsidR="00B14197" w:rsidRPr="00D40663">
        <w:rPr>
          <w:b/>
          <w:szCs w:val="24"/>
        </w:rPr>
        <w:t>3</w:t>
      </w:r>
      <w:r w:rsidRPr="00AE5203">
        <w:rPr>
          <w:b/>
          <w:szCs w:val="24"/>
        </w:rPr>
        <w:tab/>
      </w:r>
      <w:r w:rsidRPr="00AE5203">
        <w:rPr>
          <w:szCs w:val="24"/>
        </w:rPr>
        <w:t xml:space="preserve">As penalidades previstas nos itens </w:t>
      </w:r>
      <w:r>
        <w:rPr>
          <w:szCs w:val="24"/>
        </w:rPr>
        <w:t>16</w:t>
      </w:r>
      <w:r w:rsidRPr="00AE5203">
        <w:rPr>
          <w:szCs w:val="24"/>
        </w:rPr>
        <w:t xml:space="preserve">.1 e </w:t>
      </w:r>
      <w:r>
        <w:rPr>
          <w:szCs w:val="24"/>
        </w:rPr>
        <w:t>16</w:t>
      </w:r>
      <w:r w:rsidRPr="00AE5203">
        <w:rPr>
          <w:szCs w:val="24"/>
        </w:rPr>
        <w:t>.2 também poderão ser aplicadas aos licitantes e ao adjudicatário</w:t>
      </w:r>
      <w:r w:rsidRPr="00D25D56">
        <w:rPr>
          <w:szCs w:val="24"/>
        </w:rPr>
        <w:t xml:space="preserve">. </w:t>
      </w:r>
    </w:p>
    <w:p w14:paraId="1FF97420" w14:textId="77777777" w:rsidR="00D81EF5" w:rsidRDefault="00D81EF5" w:rsidP="001F04AB">
      <w:pPr>
        <w:pStyle w:val="Default"/>
        <w:spacing w:line="276" w:lineRule="auto"/>
        <w:ind w:right="49"/>
        <w:contextualSpacing/>
        <w:jc w:val="both"/>
        <w:rPr>
          <w:b/>
          <w:color w:val="auto"/>
        </w:rPr>
      </w:pPr>
    </w:p>
    <w:p w14:paraId="3FE8B53C" w14:textId="4557A62D" w:rsidR="00D81EF5" w:rsidRPr="00C60E87" w:rsidRDefault="00B14197" w:rsidP="001F04AB">
      <w:pPr>
        <w:pStyle w:val="Default"/>
        <w:spacing w:line="276" w:lineRule="auto"/>
        <w:ind w:right="49"/>
        <w:contextualSpacing/>
        <w:jc w:val="both"/>
        <w:rPr>
          <w:rFonts w:ascii="Times New Roman" w:hAnsi="Times New Roman" w:cs="Times New Roman"/>
        </w:rPr>
      </w:pPr>
      <w:r>
        <w:rPr>
          <w:rFonts w:ascii="Times New Roman" w:hAnsi="Times New Roman" w:cs="Times New Roman"/>
          <w:b/>
          <w:color w:val="auto"/>
        </w:rPr>
        <w:t>16.13</w:t>
      </w:r>
      <w:r w:rsidR="00D81EF5" w:rsidRPr="00C60E87">
        <w:rPr>
          <w:rFonts w:ascii="Times New Roman" w:hAnsi="Times New Roman" w:cs="Times New Roman"/>
          <w:b/>
          <w:color w:val="auto"/>
        </w:rPr>
        <w:t xml:space="preserve">.1 </w:t>
      </w:r>
      <w:r w:rsidR="00D81EF5" w:rsidRPr="00C60E87">
        <w:rPr>
          <w:rFonts w:ascii="Times New Roman" w:hAnsi="Times New Roman" w:cs="Times New Roman"/>
          <w:color w:val="auto"/>
        </w:rPr>
        <w:t>Os licitantes, adjudicatários e contratados ficarão impedidos de contratar com a</w:t>
      </w:r>
      <w:r w:rsidR="00C60E87">
        <w:rPr>
          <w:rFonts w:ascii="Times New Roman" w:hAnsi="Times New Roman" w:cs="Times New Roman"/>
          <w:color w:val="auto"/>
        </w:rPr>
        <w:t xml:space="preserve"> CODERTE</w:t>
      </w:r>
      <w:r w:rsidR="00D81EF5" w:rsidRPr="00C60E87">
        <w:rPr>
          <w:rFonts w:ascii="Times New Roman" w:hAnsi="Times New Roman" w:cs="Times New Roman"/>
          <w:color w:val="auto"/>
        </w:rPr>
        <w:t xml:space="preserve">, enquanto perdurarem os efeitos </w:t>
      </w:r>
      <w:r w:rsidR="00D81EF5" w:rsidRPr="00C60E87">
        <w:rPr>
          <w:rFonts w:ascii="Times New Roman" w:hAnsi="Times New Roman" w:cs="Times New Roman"/>
        </w:rPr>
        <w:t>das sanções de:</w:t>
      </w:r>
    </w:p>
    <w:p w14:paraId="5D7D8ED2" w14:textId="77777777" w:rsidR="00D81EF5" w:rsidRPr="00C60E87" w:rsidRDefault="00D81EF5" w:rsidP="001F04AB">
      <w:pPr>
        <w:spacing w:line="276" w:lineRule="auto"/>
        <w:contextualSpacing/>
        <w:jc w:val="both"/>
        <w:rPr>
          <w:rFonts w:eastAsia="Arial"/>
          <w:b/>
          <w:szCs w:val="24"/>
        </w:rPr>
      </w:pPr>
    </w:p>
    <w:p w14:paraId="24020CF5" w14:textId="31D5BEE6" w:rsidR="00C60E87" w:rsidRPr="00B135FB" w:rsidRDefault="00D81EF5" w:rsidP="00C60E87">
      <w:pPr>
        <w:spacing w:line="276" w:lineRule="auto"/>
        <w:ind w:right="49"/>
        <w:contextualSpacing/>
        <w:jc w:val="both"/>
        <w:rPr>
          <w:sz w:val="20"/>
        </w:rPr>
      </w:pPr>
      <w:r w:rsidRPr="00C60E87">
        <w:rPr>
          <w:rFonts w:eastAsia="Arial"/>
          <w:b/>
          <w:szCs w:val="24"/>
        </w:rPr>
        <w:t>a)</w:t>
      </w:r>
      <w:r w:rsidRPr="00C60E87">
        <w:rPr>
          <w:rFonts w:eastAsia="Arial"/>
          <w:szCs w:val="24"/>
        </w:rPr>
        <w:t xml:space="preserve"> </w:t>
      </w:r>
      <w:r w:rsidR="00C60E87" w:rsidRPr="00D25D56">
        <w:rPr>
          <w:szCs w:val="24"/>
        </w:rPr>
        <w:t xml:space="preserve">suspensão temporária da participação em licitação e impedimento de contratar </w:t>
      </w:r>
      <w:r w:rsidR="00C60E87">
        <w:rPr>
          <w:szCs w:val="24"/>
        </w:rPr>
        <w:t xml:space="preserve">com a </w:t>
      </w:r>
      <w:r w:rsidR="004C669D">
        <w:rPr>
          <w:szCs w:val="24"/>
        </w:rPr>
        <w:t>CODERTE</w:t>
      </w:r>
      <w:r w:rsidR="00C60E87">
        <w:rPr>
          <w:szCs w:val="24"/>
        </w:rPr>
        <w:t xml:space="preserve">, por prazo não superior a 2 (dois) anos. </w:t>
      </w:r>
    </w:p>
    <w:p w14:paraId="19B68C2E" w14:textId="77777777" w:rsidR="00D81EF5" w:rsidRDefault="00D81EF5" w:rsidP="001F04AB">
      <w:pPr>
        <w:spacing w:line="276" w:lineRule="auto"/>
        <w:contextualSpacing/>
        <w:jc w:val="both"/>
        <w:rPr>
          <w:b/>
          <w:szCs w:val="24"/>
        </w:rPr>
      </w:pPr>
    </w:p>
    <w:p w14:paraId="0B2C843A" w14:textId="77777777" w:rsidR="00D81EF5" w:rsidRPr="00D25D56" w:rsidRDefault="00D81EF5" w:rsidP="001F04AB">
      <w:pPr>
        <w:spacing w:line="276" w:lineRule="auto"/>
        <w:contextualSpacing/>
        <w:jc w:val="both"/>
        <w:rPr>
          <w:szCs w:val="24"/>
        </w:rPr>
      </w:pPr>
      <w:r w:rsidRPr="00D25D56">
        <w:rPr>
          <w:b/>
          <w:szCs w:val="24"/>
        </w:rPr>
        <w:t>b)</w:t>
      </w:r>
      <w:r w:rsidRPr="00D25D56">
        <w:rPr>
          <w:szCs w:val="24"/>
        </w:rPr>
        <w:t xml:space="preserve"> impedimento de licitar e contratar imposta pelo Estado do Rio de Janeiro, suas Autarquias ou Fundações (art. 7° da Lei n° 10.520/02);</w:t>
      </w:r>
    </w:p>
    <w:p w14:paraId="0E2C0BEF" w14:textId="77777777" w:rsidR="00D81EF5" w:rsidRPr="00BC3E98" w:rsidRDefault="00D81EF5" w:rsidP="001F04AB">
      <w:pPr>
        <w:adjustRightInd w:val="0"/>
        <w:spacing w:line="276" w:lineRule="auto"/>
        <w:contextualSpacing/>
        <w:jc w:val="both"/>
        <w:rPr>
          <w:b/>
          <w:szCs w:val="24"/>
        </w:rPr>
      </w:pPr>
    </w:p>
    <w:p w14:paraId="4AD282DA" w14:textId="594FE60F" w:rsidR="00D81EF5" w:rsidRPr="00BC3E98" w:rsidRDefault="00D81EF5" w:rsidP="001F04AB">
      <w:pPr>
        <w:adjustRightInd w:val="0"/>
        <w:spacing w:line="276" w:lineRule="auto"/>
        <w:contextualSpacing/>
        <w:jc w:val="both"/>
        <w:rPr>
          <w:szCs w:val="24"/>
        </w:rPr>
      </w:pPr>
      <w:r>
        <w:rPr>
          <w:b/>
          <w:szCs w:val="24"/>
        </w:rPr>
        <w:t>16</w:t>
      </w:r>
      <w:r w:rsidRPr="00BC3E98">
        <w:rPr>
          <w:b/>
          <w:szCs w:val="24"/>
        </w:rPr>
        <w:t>.1</w:t>
      </w:r>
      <w:r w:rsidR="00B14197">
        <w:rPr>
          <w:b/>
          <w:szCs w:val="24"/>
        </w:rPr>
        <w:t>4</w:t>
      </w:r>
      <w:r w:rsidRPr="00BC3E98">
        <w:rPr>
          <w:szCs w:val="24"/>
        </w:rPr>
        <w:t xml:space="preserve"> As penalidades impostas aos licitantes serão registradas pel</w:t>
      </w:r>
      <w:r w:rsidR="00C60E87">
        <w:rPr>
          <w:szCs w:val="24"/>
        </w:rPr>
        <w:t>a CODERTE</w:t>
      </w:r>
      <w:r w:rsidRPr="00BC3E98">
        <w:rPr>
          <w:szCs w:val="24"/>
        </w:rPr>
        <w:t xml:space="preserve"> no Cadastro de Fornecedores do Estado, por meio do SIGA.</w:t>
      </w:r>
    </w:p>
    <w:p w14:paraId="08F2B36D" w14:textId="77777777" w:rsidR="00D81EF5" w:rsidRDefault="00D81EF5" w:rsidP="001F04AB">
      <w:pPr>
        <w:pStyle w:val="Default"/>
        <w:spacing w:line="276" w:lineRule="auto"/>
        <w:contextualSpacing/>
        <w:jc w:val="both"/>
        <w:rPr>
          <w:b/>
        </w:rPr>
      </w:pPr>
    </w:p>
    <w:p w14:paraId="61DA01FC" w14:textId="661279B0" w:rsidR="00D81EF5" w:rsidRPr="00C60E87" w:rsidRDefault="00B14197" w:rsidP="001F04AB">
      <w:pPr>
        <w:pStyle w:val="Default"/>
        <w:spacing w:line="276" w:lineRule="auto"/>
        <w:contextualSpacing/>
        <w:jc w:val="both"/>
        <w:rPr>
          <w:rFonts w:ascii="Times New Roman" w:hAnsi="Times New Roman" w:cs="Times New Roman"/>
        </w:rPr>
      </w:pPr>
      <w:r>
        <w:rPr>
          <w:rFonts w:ascii="Times New Roman" w:hAnsi="Times New Roman" w:cs="Times New Roman"/>
          <w:b/>
        </w:rPr>
        <w:t>16.14</w:t>
      </w:r>
      <w:r w:rsidR="00D81EF5" w:rsidRPr="00C60E87">
        <w:rPr>
          <w:rFonts w:ascii="Times New Roman" w:hAnsi="Times New Roman" w:cs="Times New Roman"/>
          <w:b/>
        </w:rPr>
        <w:t xml:space="preserve">.1 </w:t>
      </w:r>
      <w:r w:rsidR="00D81EF5" w:rsidRPr="00C60E87">
        <w:rPr>
          <w:rFonts w:ascii="Times New Roman" w:hAnsi="Times New Roman" w:cs="Times New Roman"/>
        </w:rPr>
        <w:t xml:space="preserve">Após o registro mencionado no item acima, deverá ser remetido para o Órgão Central de Logística (SUBLOG/SECCG), o extrato de publicação no Diário Oficial do Estado do ato de aplicação das penalidades citadas na alínea </w:t>
      </w:r>
      <w:r w:rsidR="00D81EF5" w:rsidRPr="00C60E87">
        <w:rPr>
          <w:rFonts w:ascii="Times New Roman" w:hAnsi="Times New Roman" w:cs="Times New Roman"/>
          <w:u w:val="single"/>
        </w:rPr>
        <w:t>a</w:t>
      </w:r>
      <w:r w:rsidR="00D81EF5" w:rsidRPr="00C60E87">
        <w:rPr>
          <w:rFonts w:ascii="Times New Roman" w:hAnsi="Times New Roman" w:cs="Times New Roman"/>
        </w:rPr>
        <w:t xml:space="preserve"> do item 16.1 e nas alíneas </w:t>
      </w:r>
      <w:r w:rsidR="00D81EF5" w:rsidRPr="00C60E87">
        <w:rPr>
          <w:rFonts w:ascii="Times New Roman" w:hAnsi="Times New Roman" w:cs="Times New Roman"/>
          <w:u w:val="single"/>
        </w:rPr>
        <w:t>c</w:t>
      </w:r>
      <w:r w:rsidR="00D81EF5" w:rsidRPr="00C60E87">
        <w:rPr>
          <w:rFonts w:ascii="Times New Roman" w:hAnsi="Times New Roman" w:cs="Times New Roman"/>
        </w:rPr>
        <w:t xml:space="preserve"> do item 16.2, de modo a possibilitar a formalização da extensão dos seus efeitos para todos os órgãos e entidades da Administração Pública do Estado do Rio de Janeiro.</w:t>
      </w:r>
    </w:p>
    <w:p w14:paraId="038B12E4" w14:textId="77777777" w:rsidR="00D81EF5" w:rsidRPr="00C60E87" w:rsidRDefault="00D81EF5" w:rsidP="001F04AB">
      <w:pPr>
        <w:pStyle w:val="Default"/>
        <w:spacing w:line="276" w:lineRule="auto"/>
        <w:contextualSpacing/>
        <w:jc w:val="both"/>
        <w:rPr>
          <w:rFonts w:ascii="Times New Roman" w:hAnsi="Times New Roman" w:cs="Times New Roman"/>
        </w:rPr>
      </w:pPr>
      <w:r w:rsidRPr="00C60E87">
        <w:rPr>
          <w:rFonts w:ascii="Times New Roman" w:hAnsi="Times New Roman" w:cs="Times New Roman"/>
        </w:rPr>
        <w:t xml:space="preserve"> </w:t>
      </w:r>
    </w:p>
    <w:p w14:paraId="09606F5A" w14:textId="6B74F070" w:rsidR="00D81EF5" w:rsidRPr="00D25D56" w:rsidRDefault="00D81EF5" w:rsidP="001F04AB">
      <w:pPr>
        <w:adjustRightInd w:val="0"/>
        <w:spacing w:line="276" w:lineRule="auto"/>
        <w:contextualSpacing/>
        <w:jc w:val="both"/>
        <w:rPr>
          <w:color w:val="FF0000"/>
          <w:szCs w:val="24"/>
        </w:rPr>
      </w:pPr>
      <w:r>
        <w:rPr>
          <w:b/>
          <w:szCs w:val="24"/>
        </w:rPr>
        <w:t>16</w:t>
      </w:r>
      <w:r w:rsidRPr="00D25D56">
        <w:rPr>
          <w:b/>
          <w:szCs w:val="24"/>
        </w:rPr>
        <w:t>.1</w:t>
      </w:r>
      <w:r w:rsidR="00B14197">
        <w:rPr>
          <w:b/>
          <w:szCs w:val="24"/>
        </w:rPr>
        <w:t>4</w:t>
      </w:r>
      <w:r w:rsidRPr="00D25D56">
        <w:rPr>
          <w:b/>
          <w:szCs w:val="24"/>
        </w:rPr>
        <w:t>.2</w:t>
      </w:r>
      <w:r w:rsidRPr="00D25D56">
        <w:rPr>
          <w:szCs w:val="24"/>
        </w:rPr>
        <w:t xml:space="preserve"> A aplicação das sanções mencionadas no subitem </w:t>
      </w:r>
      <w:r>
        <w:rPr>
          <w:szCs w:val="24"/>
        </w:rPr>
        <w:t>16</w:t>
      </w:r>
      <w:r w:rsidRPr="00D25D56">
        <w:rPr>
          <w:szCs w:val="24"/>
        </w:rPr>
        <w:t>.1</w:t>
      </w:r>
      <w:r w:rsidR="00064EEE">
        <w:rPr>
          <w:szCs w:val="24"/>
        </w:rPr>
        <w:t>4</w:t>
      </w:r>
      <w:r w:rsidR="006F6804">
        <w:rPr>
          <w:szCs w:val="24"/>
        </w:rPr>
        <w:t>.1 deverão</w:t>
      </w:r>
      <w:r w:rsidRPr="00D25D56">
        <w:rPr>
          <w:szCs w:val="24"/>
        </w:rPr>
        <w:t xml:space="preserve"> ser comunicada à Controladoria Geral do Estado, que informará, para fins de publicidade, ao Cadastro Nacional de Empresas Inidôneas e Suspensas – CEIS. </w:t>
      </w:r>
    </w:p>
    <w:p w14:paraId="539C7DDA" w14:textId="77777777" w:rsidR="00D81EF5" w:rsidRPr="00E94B17" w:rsidRDefault="00D81EF5" w:rsidP="001F04AB">
      <w:pPr>
        <w:spacing w:line="276" w:lineRule="auto"/>
        <w:jc w:val="both"/>
        <w:rPr>
          <w:szCs w:val="24"/>
        </w:rPr>
      </w:pPr>
    </w:p>
    <w:p w14:paraId="3594E9D7" w14:textId="2A4F8C86" w:rsidR="00D81EF5" w:rsidRPr="00607113" w:rsidRDefault="00D81EF5" w:rsidP="001F04AB">
      <w:pPr>
        <w:spacing w:line="276" w:lineRule="auto"/>
        <w:jc w:val="both"/>
        <w:rPr>
          <w:b/>
          <w:szCs w:val="24"/>
          <w:u w:val="single"/>
        </w:rPr>
      </w:pPr>
      <w:r w:rsidRPr="00607113">
        <w:rPr>
          <w:b/>
          <w:szCs w:val="24"/>
          <w:u w:val="single"/>
        </w:rPr>
        <w:t>17</w:t>
      </w:r>
      <w:r w:rsidRPr="00607113">
        <w:rPr>
          <w:szCs w:val="24"/>
          <w:u w:val="single"/>
        </w:rPr>
        <w:t xml:space="preserve"> </w:t>
      </w:r>
      <w:r w:rsidRPr="00607113">
        <w:rPr>
          <w:b/>
          <w:szCs w:val="24"/>
          <w:u w:val="single"/>
        </w:rPr>
        <w:t>-</w:t>
      </w:r>
      <w:r w:rsidRPr="00607113">
        <w:rPr>
          <w:szCs w:val="24"/>
          <w:u w:val="single"/>
        </w:rPr>
        <w:t xml:space="preserve"> </w:t>
      </w:r>
      <w:r w:rsidRPr="00607113">
        <w:rPr>
          <w:b/>
          <w:szCs w:val="24"/>
          <w:u w:val="single"/>
        </w:rPr>
        <w:t xml:space="preserve">ACEITAÇÃO DO OBJETO CONTRATUAL E RESPONSABILIDADE </w:t>
      </w:r>
    </w:p>
    <w:p w14:paraId="23B8C106" w14:textId="77777777" w:rsidR="00744667" w:rsidRDefault="00744667" w:rsidP="001F04AB">
      <w:pPr>
        <w:spacing w:line="276" w:lineRule="auto"/>
        <w:jc w:val="both"/>
        <w:rPr>
          <w:b/>
          <w:szCs w:val="24"/>
        </w:rPr>
      </w:pPr>
    </w:p>
    <w:p w14:paraId="6AC6BD2F" w14:textId="2186790C" w:rsidR="00744667" w:rsidRDefault="00744667" w:rsidP="00744667">
      <w:pPr>
        <w:pStyle w:val="Recuodecorpodetexto3"/>
        <w:spacing w:after="0" w:line="276" w:lineRule="auto"/>
        <w:ind w:left="0"/>
        <w:jc w:val="both"/>
        <w:rPr>
          <w:sz w:val="24"/>
          <w:szCs w:val="24"/>
        </w:rPr>
      </w:pPr>
      <w:r w:rsidRPr="00B25045">
        <w:rPr>
          <w:b/>
          <w:bCs/>
          <w:sz w:val="24"/>
          <w:szCs w:val="24"/>
        </w:rPr>
        <w:t>1</w:t>
      </w:r>
      <w:r>
        <w:rPr>
          <w:b/>
          <w:bCs/>
          <w:sz w:val="24"/>
          <w:szCs w:val="24"/>
        </w:rPr>
        <w:t>7</w:t>
      </w:r>
      <w:r w:rsidRPr="00B25045">
        <w:rPr>
          <w:b/>
          <w:bCs/>
          <w:sz w:val="24"/>
          <w:szCs w:val="24"/>
        </w:rPr>
        <w:t>.1</w:t>
      </w:r>
      <w:r w:rsidRPr="00B25045">
        <w:rPr>
          <w:sz w:val="24"/>
          <w:szCs w:val="24"/>
        </w:rPr>
        <w:t xml:space="preserve"> </w:t>
      </w:r>
      <w:bookmarkStart w:id="2" w:name="_Hlk29122783"/>
      <w:r w:rsidRPr="00B25045">
        <w:rPr>
          <w:sz w:val="24"/>
          <w:szCs w:val="24"/>
        </w:rPr>
        <w:t xml:space="preserve">- Executado o </w:t>
      </w:r>
      <w:r>
        <w:rPr>
          <w:sz w:val="24"/>
          <w:szCs w:val="24"/>
        </w:rPr>
        <w:t>Contrato</w:t>
      </w:r>
      <w:r w:rsidRPr="00B25045">
        <w:rPr>
          <w:sz w:val="24"/>
          <w:szCs w:val="24"/>
        </w:rPr>
        <w:t xml:space="preserve">, o seu objeto será recebido por servidor ou comissão designada </w:t>
      </w:r>
      <w:r w:rsidR="00592F29">
        <w:rPr>
          <w:sz w:val="24"/>
          <w:szCs w:val="24"/>
        </w:rPr>
        <w:t>pelo</w:t>
      </w:r>
      <w:r w:rsidRPr="00B25045">
        <w:rPr>
          <w:sz w:val="24"/>
          <w:szCs w:val="24"/>
        </w:rPr>
        <w:t xml:space="preserve"> </w:t>
      </w:r>
      <w:r w:rsidR="00064EEE">
        <w:rPr>
          <w:sz w:val="24"/>
          <w:szCs w:val="24"/>
        </w:rPr>
        <w:t xml:space="preserve">Sr. </w:t>
      </w:r>
      <w:r w:rsidR="006F6804">
        <w:rPr>
          <w:sz w:val="24"/>
          <w:szCs w:val="24"/>
        </w:rPr>
        <w:t>Diretor Presidente da CODERTE</w:t>
      </w:r>
      <w:r w:rsidRPr="00B25045">
        <w:rPr>
          <w:sz w:val="24"/>
          <w:szCs w:val="24"/>
        </w:rPr>
        <w:t>, mediante termo circunstanciado, assinado pelas partes, após decurso do prazo de observação, ou vistoria que comprove a adequação do objeto aos termos contratuais.</w:t>
      </w:r>
    </w:p>
    <w:p w14:paraId="3EDE8698" w14:textId="77777777" w:rsidR="00064EEE" w:rsidRDefault="00064EEE" w:rsidP="00744667">
      <w:pPr>
        <w:pStyle w:val="Recuodecorpodetexto3"/>
        <w:spacing w:after="0" w:line="276" w:lineRule="auto"/>
        <w:ind w:left="0"/>
        <w:jc w:val="both"/>
        <w:rPr>
          <w:sz w:val="24"/>
          <w:szCs w:val="24"/>
        </w:rPr>
      </w:pPr>
    </w:p>
    <w:p w14:paraId="585B6B3B" w14:textId="7F54D788" w:rsidR="00DB58EE" w:rsidRDefault="00DB58EE" w:rsidP="00744667">
      <w:pPr>
        <w:pStyle w:val="Recuodecorpodetexto3"/>
        <w:spacing w:after="0" w:line="276" w:lineRule="auto"/>
        <w:ind w:left="0"/>
        <w:jc w:val="both"/>
        <w:rPr>
          <w:sz w:val="24"/>
          <w:szCs w:val="24"/>
        </w:rPr>
      </w:pPr>
      <w:r w:rsidRPr="00DB58EE">
        <w:rPr>
          <w:b/>
          <w:sz w:val="24"/>
          <w:szCs w:val="24"/>
        </w:rPr>
        <w:t>17.1.1</w:t>
      </w:r>
      <w:r>
        <w:rPr>
          <w:sz w:val="24"/>
          <w:szCs w:val="24"/>
        </w:rPr>
        <w:t xml:space="preserve"> – O objeto do contrato será recebido </w:t>
      </w:r>
      <w:r w:rsidR="00607113">
        <w:rPr>
          <w:sz w:val="24"/>
          <w:szCs w:val="24"/>
        </w:rPr>
        <w:t>integralmente</w:t>
      </w:r>
      <w:r w:rsidR="006874A7">
        <w:rPr>
          <w:sz w:val="24"/>
          <w:szCs w:val="24"/>
        </w:rPr>
        <w:t>, d</w:t>
      </w:r>
      <w:r>
        <w:rPr>
          <w:sz w:val="24"/>
          <w:szCs w:val="24"/>
        </w:rPr>
        <w:t>a seguinte forma:</w:t>
      </w:r>
    </w:p>
    <w:p w14:paraId="5AC780D9" w14:textId="77777777" w:rsidR="00DB58EE" w:rsidRDefault="00DB58EE" w:rsidP="00744667">
      <w:pPr>
        <w:pStyle w:val="Recuodecorpodetexto3"/>
        <w:spacing w:after="0" w:line="276" w:lineRule="auto"/>
        <w:ind w:left="0"/>
        <w:jc w:val="both"/>
        <w:rPr>
          <w:sz w:val="24"/>
          <w:szCs w:val="24"/>
        </w:rPr>
      </w:pPr>
    </w:p>
    <w:p w14:paraId="43CAF27C" w14:textId="54B00C86" w:rsidR="00DB58EE" w:rsidRDefault="00DB58EE" w:rsidP="00744667">
      <w:pPr>
        <w:pStyle w:val="Recuodecorpodetexto3"/>
        <w:spacing w:after="0" w:line="276" w:lineRule="auto"/>
        <w:ind w:left="0"/>
        <w:jc w:val="both"/>
        <w:rPr>
          <w:sz w:val="24"/>
          <w:szCs w:val="24"/>
        </w:rPr>
      </w:pPr>
      <w:r>
        <w:rPr>
          <w:sz w:val="24"/>
          <w:szCs w:val="24"/>
        </w:rPr>
        <w:lastRenderedPageBreak/>
        <w:t>a)- provisoriamente, após parecer circunstanciado da comissão a que se refere o subitem 17.1, que deverá ser elaborado no prazo de 05 (cinco) dias úteis após a entrega do serviço;</w:t>
      </w:r>
    </w:p>
    <w:p w14:paraId="32A6FE5E" w14:textId="77777777" w:rsidR="00DB58EE" w:rsidRDefault="00DB58EE" w:rsidP="00744667">
      <w:pPr>
        <w:pStyle w:val="Recuodecorpodetexto3"/>
        <w:spacing w:after="0" w:line="276" w:lineRule="auto"/>
        <w:ind w:left="0"/>
        <w:jc w:val="both"/>
        <w:rPr>
          <w:sz w:val="24"/>
          <w:szCs w:val="24"/>
        </w:rPr>
      </w:pPr>
    </w:p>
    <w:p w14:paraId="4D83CF2F" w14:textId="21B93F8B" w:rsidR="00DB58EE" w:rsidRDefault="00DB58EE" w:rsidP="00744667">
      <w:pPr>
        <w:pStyle w:val="Recuodecorpodetexto3"/>
        <w:spacing w:after="0" w:line="276" w:lineRule="auto"/>
        <w:ind w:left="0"/>
        <w:jc w:val="both"/>
        <w:rPr>
          <w:sz w:val="24"/>
          <w:szCs w:val="24"/>
        </w:rPr>
      </w:pPr>
      <w:r>
        <w:rPr>
          <w:sz w:val="24"/>
          <w:szCs w:val="24"/>
        </w:rPr>
        <w:t>b)- definitivamente, mediante parecer circunstanciado da comissão a que se refere o subitem 17.1, após decorrido o prazo de 15 (quinze) dias corridos, para observação e vistoria, que comprove o exato cumprimento das obrigações contratuais.</w:t>
      </w:r>
    </w:p>
    <w:p w14:paraId="6C8E3BD4" w14:textId="77777777" w:rsidR="00744667" w:rsidRPr="00B25045" w:rsidRDefault="00744667" w:rsidP="00744667">
      <w:pPr>
        <w:pStyle w:val="Recuodecorpodetexto3"/>
        <w:spacing w:after="0" w:line="276" w:lineRule="auto"/>
        <w:ind w:left="0"/>
        <w:jc w:val="both"/>
        <w:rPr>
          <w:sz w:val="24"/>
          <w:szCs w:val="24"/>
        </w:rPr>
      </w:pPr>
    </w:p>
    <w:p w14:paraId="6554AB5C" w14:textId="0A6992BB" w:rsidR="00744667" w:rsidRPr="00B25045" w:rsidRDefault="00744667" w:rsidP="00744667">
      <w:pPr>
        <w:pStyle w:val="Recuodecorpodetexto3"/>
        <w:spacing w:after="0" w:line="276" w:lineRule="auto"/>
        <w:ind w:left="0"/>
        <w:jc w:val="both"/>
        <w:rPr>
          <w:sz w:val="24"/>
          <w:szCs w:val="24"/>
        </w:rPr>
      </w:pPr>
      <w:r w:rsidRPr="004D4737">
        <w:rPr>
          <w:b/>
          <w:bCs/>
          <w:sz w:val="24"/>
          <w:szCs w:val="24"/>
        </w:rPr>
        <w:t>17.2</w:t>
      </w:r>
      <w:r w:rsidRPr="004D4737">
        <w:rPr>
          <w:sz w:val="24"/>
          <w:szCs w:val="24"/>
        </w:rPr>
        <w:t xml:space="preserve"> - O recebimento provisório ou definitivo do objeto do Contrato não exclui a responsabilidade</w:t>
      </w:r>
      <w:r w:rsidRPr="00B25045">
        <w:rPr>
          <w:sz w:val="24"/>
          <w:szCs w:val="24"/>
        </w:rPr>
        <w:t xml:space="preserve"> civil a ele relativa, nem a ético-profissional, pela perfeita execução do </w:t>
      </w:r>
      <w:r>
        <w:rPr>
          <w:sz w:val="24"/>
          <w:szCs w:val="24"/>
        </w:rPr>
        <w:t>Contrato</w:t>
      </w:r>
      <w:r w:rsidRPr="00B25045">
        <w:rPr>
          <w:sz w:val="24"/>
          <w:szCs w:val="24"/>
        </w:rPr>
        <w:t>.</w:t>
      </w:r>
    </w:p>
    <w:p w14:paraId="0FAC4AA2" w14:textId="77777777" w:rsidR="00744667" w:rsidRPr="00B25045" w:rsidRDefault="00744667" w:rsidP="00744667">
      <w:pPr>
        <w:spacing w:line="276" w:lineRule="auto"/>
        <w:jc w:val="both"/>
        <w:rPr>
          <w:sz w:val="24"/>
          <w:szCs w:val="24"/>
        </w:rPr>
      </w:pPr>
    </w:p>
    <w:p w14:paraId="5FB7F102" w14:textId="0622FEA7" w:rsidR="00744667" w:rsidRPr="00B25045" w:rsidRDefault="00744667" w:rsidP="00744667">
      <w:pPr>
        <w:spacing w:line="276" w:lineRule="auto"/>
        <w:jc w:val="both"/>
        <w:rPr>
          <w:sz w:val="24"/>
          <w:szCs w:val="24"/>
        </w:rPr>
      </w:pPr>
      <w:r w:rsidRPr="00B25045">
        <w:rPr>
          <w:b/>
          <w:sz w:val="24"/>
          <w:szCs w:val="24"/>
        </w:rPr>
        <w:t>1</w:t>
      </w:r>
      <w:r>
        <w:rPr>
          <w:b/>
          <w:sz w:val="24"/>
          <w:szCs w:val="24"/>
        </w:rPr>
        <w:t>7</w:t>
      </w:r>
      <w:r w:rsidRPr="00B25045">
        <w:rPr>
          <w:b/>
          <w:sz w:val="24"/>
          <w:szCs w:val="24"/>
        </w:rPr>
        <w:t>.3</w:t>
      </w:r>
      <w:r w:rsidRPr="00B25045">
        <w:rPr>
          <w:sz w:val="24"/>
          <w:szCs w:val="24"/>
        </w:rPr>
        <w:t xml:space="preserve"> Salvo se houver exigência a ser cumprida pelo adjudicatário, o processamento da aceitação provisória ou definitiva deverá</w:t>
      </w:r>
      <w:r w:rsidR="007778D8">
        <w:rPr>
          <w:sz w:val="24"/>
          <w:szCs w:val="24"/>
        </w:rPr>
        <w:t xml:space="preserve"> ficar concluído no prazo de 15 (quinze) dias corridos</w:t>
      </w:r>
      <w:r w:rsidRPr="00B25045">
        <w:rPr>
          <w:sz w:val="24"/>
          <w:szCs w:val="24"/>
        </w:rPr>
        <w:t>, contados da entrada do respectivo requerimento no protocolo da repartição interessada.</w:t>
      </w:r>
    </w:p>
    <w:bookmarkEnd w:id="2"/>
    <w:p w14:paraId="6BD60A07" w14:textId="77777777" w:rsidR="00D81EF5" w:rsidRPr="00E94B17" w:rsidRDefault="00D81EF5" w:rsidP="001F04AB">
      <w:pPr>
        <w:spacing w:line="276" w:lineRule="auto"/>
        <w:jc w:val="both"/>
        <w:rPr>
          <w:b/>
          <w:szCs w:val="24"/>
        </w:rPr>
      </w:pPr>
    </w:p>
    <w:p w14:paraId="0D4BAC93" w14:textId="7E146BEF" w:rsidR="00D81EF5" w:rsidRPr="00DF204A" w:rsidRDefault="00D81EF5" w:rsidP="001F04AB">
      <w:pPr>
        <w:spacing w:line="276" w:lineRule="auto"/>
        <w:jc w:val="both"/>
        <w:rPr>
          <w:sz w:val="20"/>
        </w:rPr>
      </w:pPr>
      <w:r w:rsidRPr="00E94B17">
        <w:rPr>
          <w:b/>
          <w:szCs w:val="24"/>
        </w:rPr>
        <w:t>17.4</w:t>
      </w:r>
      <w:r w:rsidRPr="00E94B17">
        <w:rPr>
          <w:szCs w:val="24"/>
        </w:rPr>
        <w:t xml:space="preserve"> A CONTRATADA é responsável por danos causados a CO</w:t>
      </w:r>
      <w:r w:rsidR="00395B7A">
        <w:rPr>
          <w:szCs w:val="24"/>
        </w:rPr>
        <w:t>DERTE</w:t>
      </w:r>
      <w:r w:rsidRPr="00E94B17">
        <w:rPr>
          <w:szCs w:val="24"/>
        </w:rPr>
        <w:t xml:space="preserve"> ou a terceiros, decorrentes de culpa ou dolo na execução do contrato, não excluída ou reduzida essa responsabilidade pela presença de fiscalização ou pelo acompanhamento da exe</w:t>
      </w:r>
      <w:r w:rsidR="00DA3CC5">
        <w:rPr>
          <w:szCs w:val="24"/>
        </w:rPr>
        <w:t>cução pela Coderte</w:t>
      </w:r>
      <w:r w:rsidRPr="00E94B17">
        <w:rPr>
          <w:szCs w:val="24"/>
        </w:rPr>
        <w:t xml:space="preserve">. </w:t>
      </w:r>
    </w:p>
    <w:p w14:paraId="2B284AF6" w14:textId="77777777" w:rsidR="00D81EF5" w:rsidRDefault="00D81EF5" w:rsidP="001F04AB">
      <w:pPr>
        <w:spacing w:line="276" w:lineRule="auto"/>
        <w:jc w:val="both"/>
        <w:rPr>
          <w:szCs w:val="24"/>
        </w:rPr>
      </w:pPr>
    </w:p>
    <w:p w14:paraId="1D57C78A" w14:textId="045586CE" w:rsidR="00D81EF5" w:rsidRPr="00D924AD" w:rsidRDefault="00D81EF5" w:rsidP="001F04AB">
      <w:pPr>
        <w:spacing w:line="276" w:lineRule="auto"/>
        <w:jc w:val="both"/>
        <w:rPr>
          <w:b/>
          <w:sz w:val="20"/>
        </w:rPr>
      </w:pPr>
      <w:r w:rsidRPr="00E94B17">
        <w:rPr>
          <w:b/>
          <w:szCs w:val="24"/>
        </w:rPr>
        <w:t>17.</w:t>
      </w:r>
      <w:r w:rsidR="002C76D0">
        <w:rPr>
          <w:b/>
          <w:szCs w:val="24"/>
        </w:rPr>
        <w:t>5</w:t>
      </w:r>
      <w:r w:rsidRPr="00E94B17">
        <w:rPr>
          <w:b/>
          <w:szCs w:val="24"/>
        </w:rPr>
        <w:t xml:space="preserve"> </w:t>
      </w:r>
      <w:r w:rsidRPr="00E94B17">
        <w:rPr>
          <w:szCs w:val="24"/>
        </w:rPr>
        <w:t xml:space="preserve">A CONTRATADA será obrigada a reapresentar a Certidão Conjunta Negativa de Débitos relativos a Tributos Federais e à Dívida Ativa da União, ou Certidão Conjunta Positiva com efeito negativo, expedida pela Secretaria da Receita Federal do Brasil (RFB) e Procuradoria-Geral da Fazenda Nacional (PGFN), que abrange, inclusive, as contribuições sociais previstas nas alíneas </w:t>
      </w:r>
      <w:r w:rsidRPr="00E94B17">
        <w:rPr>
          <w:szCs w:val="24"/>
          <w:u w:val="single"/>
        </w:rPr>
        <w:t>a</w:t>
      </w:r>
      <w:r w:rsidRPr="00E94B17">
        <w:rPr>
          <w:szCs w:val="24"/>
        </w:rPr>
        <w:t xml:space="preserve"> a </w:t>
      </w:r>
      <w:r w:rsidRPr="00E94B17">
        <w:rPr>
          <w:szCs w:val="24"/>
          <w:u w:val="single"/>
        </w:rPr>
        <w:t>d</w:t>
      </w:r>
      <w:r w:rsidRPr="00E94B17">
        <w:rPr>
          <w:szCs w:val="24"/>
        </w:rPr>
        <w:t>, do parágrafo único, do art. 11, da Lei nº 8.212, de 1991; o Certificado de Regularidade do FGTS – CRF, assim como a Certidão Negativa de Débitos Trabalhistas (CNDT), sempre que expirados os respectivos prazos de validade.</w:t>
      </w:r>
      <w:r>
        <w:rPr>
          <w:szCs w:val="24"/>
        </w:rPr>
        <w:t xml:space="preserve"> </w:t>
      </w:r>
    </w:p>
    <w:p w14:paraId="4B8EBF44" w14:textId="77777777" w:rsidR="00D81EF5" w:rsidRPr="00E94B17" w:rsidRDefault="00D81EF5" w:rsidP="001F04AB">
      <w:pPr>
        <w:spacing w:line="276" w:lineRule="auto"/>
        <w:jc w:val="both"/>
        <w:rPr>
          <w:b/>
          <w:szCs w:val="24"/>
        </w:rPr>
      </w:pPr>
    </w:p>
    <w:p w14:paraId="3E4C6E24" w14:textId="6AA923F2" w:rsidR="00D81EF5" w:rsidRPr="008802BA" w:rsidRDefault="00D81EF5" w:rsidP="001F04AB">
      <w:pPr>
        <w:spacing w:line="276" w:lineRule="auto"/>
        <w:jc w:val="both"/>
        <w:rPr>
          <w:color w:val="000000"/>
          <w:sz w:val="20"/>
        </w:rPr>
      </w:pPr>
      <w:r w:rsidRPr="00E94B17">
        <w:rPr>
          <w:b/>
          <w:szCs w:val="24"/>
        </w:rPr>
        <w:t>17.</w:t>
      </w:r>
      <w:r w:rsidR="002C76D0">
        <w:rPr>
          <w:b/>
          <w:szCs w:val="24"/>
        </w:rPr>
        <w:t>6</w:t>
      </w:r>
      <w:r w:rsidR="006874A7" w:rsidRPr="00E94B17">
        <w:rPr>
          <w:b/>
          <w:szCs w:val="24"/>
        </w:rPr>
        <w:t xml:space="preserve"> </w:t>
      </w:r>
      <w:r w:rsidRPr="00E94B17">
        <w:rPr>
          <w:szCs w:val="24"/>
        </w:rPr>
        <w:t xml:space="preserve">A ausência da apresentação dos documentos mencionados </w:t>
      </w:r>
      <w:r w:rsidRPr="00E94B17">
        <w:rPr>
          <w:color w:val="000000"/>
          <w:szCs w:val="24"/>
        </w:rPr>
        <w:t>no</w:t>
      </w:r>
      <w:r w:rsidR="007778D8">
        <w:rPr>
          <w:color w:val="000000"/>
          <w:szCs w:val="24"/>
        </w:rPr>
        <w:t>s itens 17.5</w:t>
      </w:r>
      <w:r w:rsidR="006874A7">
        <w:rPr>
          <w:color w:val="000000"/>
          <w:szCs w:val="24"/>
        </w:rPr>
        <w:t xml:space="preserve"> </w:t>
      </w:r>
      <w:r w:rsidRPr="00E94B17">
        <w:rPr>
          <w:color w:val="000000"/>
          <w:szCs w:val="24"/>
        </w:rPr>
        <w:t>ensejará a imediata expedição de notificação à CONTRATADA, as</w:t>
      </w:r>
      <w:r w:rsidR="00B14197">
        <w:rPr>
          <w:color w:val="000000"/>
          <w:szCs w:val="24"/>
        </w:rPr>
        <w:t>sinalando o prazo de 10 (dez</w:t>
      </w:r>
      <w:r w:rsidRPr="00E94B17">
        <w:rPr>
          <w:color w:val="000000"/>
          <w:szCs w:val="24"/>
        </w:rPr>
        <w:t>) dias</w:t>
      </w:r>
      <w:r w:rsidR="0097799C">
        <w:rPr>
          <w:color w:val="000000"/>
          <w:szCs w:val="24"/>
        </w:rPr>
        <w:t xml:space="preserve"> úteis</w:t>
      </w:r>
      <w:r w:rsidRPr="00E94B17">
        <w:rPr>
          <w:color w:val="000000"/>
          <w:szCs w:val="24"/>
        </w:rPr>
        <w:t xml:space="preserve"> para a cabal demonstração do cumprimento das obrigações trabalhistas e previdenciárias e para a apresentação de defesa, no mesmo prazo, para eventual aplicação da penalidade de advertência, na hipótese de descumprimento total ou parcial destas obrigações no prazo assinalado.</w:t>
      </w:r>
    </w:p>
    <w:p w14:paraId="152A3E23" w14:textId="77777777" w:rsidR="00D81EF5" w:rsidRPr="00E94B17" w:rsidRDefault="00D81EF5" w:rsidP="001F04AB">
      <w:pPr>
        <w:spacing w:line="276" w:lineRule="auto"/>
        <w:jc w:val="both"/>
        <w:rPr>
          <w:color w:val="000000"/>
          <w:szCs w:val="24"/>
        </w:rPr>
      </w:pPr>
    </w:p>
    <w:p w14:paraId="109E7D24" w14:textId="1B0ABEFE" w:rsidR="00D81EF5" w:rsidRDefault="00D81EF5" w:rsidP="001F04AB">
      <w:pPr>
        <w:spacing w:line="276" w:lineRule="auto"/>
        <w:jc w:val="both"/>
        <w:rPr>
          <w:b/>
          <w:szCs w:val="24"/>
        </w:rPr>
      </w:pPr>
      <w:r w:rsidRPr="00E94B17">
        <w:rPr>
          <w:b/>
          <w:szCs w:val="24"/>
        </w:rPr>
        <w:t>17.</w:t>
      </w:r>
      <w:r w:rsidR="002C76D0">
        <w:rPr>
          <w:b/>
          <w:szCs w:val="24"/>
        </w:rPr>
        <w:t>7</w:t>
      </w:r>
      <w:r w:rsidRPr="00E94B17">
        <w:rPr>
          <w:b/>
          <w:szCs w:val="24"/>
        </w:rPr>
        <w:t xml:space="preserve"> </w:t>
      </w:r>
      <w:r w:rsidRPr="00E94B17">
        <w:rPr>
          <w:color w:val="000000"/>
          <w:szCs w:val="24"/>
        </w:rPr>
        <w:t>Permanecendo a inadimplência total ou parcial o contrato será rescindido.</w:t>
      </w:r>
    </w:p>
    <w:p w14:paraId="70B36521" w14:textId="77777777" w:rsidR="00D81EF5" w:rsidRPr="00E94B17" w:rsidRDefault="00D81EF5" w:rsidP="001F04AB">
      <w:pPr>
        <w:spacing w:line="276" w:lineRule="auto"/>
        <w:jc w:val="both"/>
        <w:rPr>
          <w:color w:val="000000"/>
          <w:szCs w:val="24"/>
        </w:rPr>
      </w:pPr>
    </w:p>
    <w:p w14:paraId="2D3B89F1" w14:textId="1E2D5776" w:rsidR="00D81EF5" w:rsidRDefault="00D81EF5" w:rsidP="001F04AB">
      <w:pPr>
        <w:spacing w:line="276" w:lineRule="auto"/>
        <w:jc w:val="both"/>
        <w:rPr>
          <w:color w:val="000000"/>
          <w:szCs w:val="24"/>
        </w:rPr>
      </w:pPr>
      <w:r w:rsidRPr="00E94B17">
        <w:rPr>
          <w:b/>
          <w:szCs w:val="24"/>
        </w:rPr>
        <w:t>17.</w:t>
      </w:r>
      <w:r w:rsidR="002C76D0">
        <w:rPr>
          <w:b/>
          <w:szCs w:val="24"/>
        </w:rPr>
        <w:t>8</w:t>
      </w:r>
      <w:r w:rsidRPr="00E94B17">
        <w:rPr>
          <w:b/>
          <w:szCs w:val="24"/>
        </w:rPr>
        <w:t xml:space="preserve"> </w:t>
      </w:r>
      <w:r w:rsidRPr="00E94B17">
        <w:rPr>
          <w:color w:val="000000"/>
          <w:szCs w:val="24"/>
        </w:rPr>
        <w:t>No caso do item 17.</w:t>
      </w:r>
      <w:r w:rsidR="008F2140">
        <w:rPr>
          <w:color w:val="000000"/>
          <w:szCs w:val="24"/>
        </w:rPr>
        <w:t>7</w:t>
      </w:r>
      <w:r w:rsidRPr="00E94B17">
        <w:rPr>
          <w:color w:val="000000"/>
          <w:szCs w:val="24"/>
        </w:rPr>
        <w:t>, será expedida notificação à CONTRATADA para apresen</w:t>
      </w:r>
      <w:r w:rsidR="00CE09EB">
        <w:rPr>
          <w:color w:val="000000"/>
          <w:szCs w:val="24"/>
        </w:rPr>
        <w:t>tar prévia defesa, no prazo de 10 (dez</w:t>
      </w:r>
      <w:r w:rsidRPr="00E94B17">
        <w:rPr>
          <w:color w:val="000000"/>
          <w:szCs w:val="24"/>
        </w:rPr>
        <w:t xml:space="preserve">) dias úteis, para dar início ao procedimento de rescisão contratual e de aplicação da penalidade de suspensão </w:t>
      </w:r>
      <w:r w:rsidRPr="00E94B17">
        <w:rPr>
          <w:szCs w:val="24"/>
        </w:rPr>
        <w:t>temporária de participação em licitação e impedimento de contratar</w:t>
      </w:r>
      <w:r w:rsidR="007778D8">
        <w:rPr>
          <w:szCs w:val="24"/>
        </w:rPr>
        <w:t xml:space="preserve"> com a entidade sancionadora, por prazo não superior a 2 (dois) anos.</w:t>
      </w:r>
    </w:p>
    <w:p w14:paraId="6D0635EF" w14:textId="77777777" w:rsidR="00D81EF5" w:rsidRPr="00E94B17" w:rsidRDefault="00D81EF5" w:rsidP="001F04AB">
      <w:pPr>
        <w:spacing w:line="276" w:lineRule="auto"/>
        <w:jc w:val="both"/>
        <w:rPr>
          <w:b/>
          <w:szCs w:val="24"/>
        </w:rPr>
      </w:pPr>
    </w:p>
    <w:p w14:paraId="224FF302" w14:textId="6CBE8C53" w:rsidR="00D81EF5" w:rsidRPr="004D4737" w:rsidRDefault="00D81EF5" w:rsidP="001F04AB">
      <w:pPr>
        <w:spacing w:line="276" w:lineRule="auto"/>
        <w:jc w:val="both"/>
        <w:rPr>
          <w:b/>
          <w:szCs w:val="24"/>
          <w:u w:val="single"/>
        </w:rPr>
      </w:pPr>
      <w:r w:rsidRPr="004D4737">
        <w:rPr>
          <w:b/>
          <w:szCs w:val="24"/>
          <w:u w:val="single"/>
        </w:rPr>
        <w:t>18 – DO PRAZO</w:t>
      </w:r>
    </w:p>
    <w:p w14:paraId="651A33B4" w14:textId="77777777" w:rsidR="000B44F7" w:rsidRPr="001A61FB" w:rsidRDefault="000B44F7" w:rsidP="001F04AB">
      <w:pPr>
        <w:spacing w:line="276" w:lineRule="auto"/>
        <w:jc w:val="both"/>
        <w:rPr>
          <w:b/>
          <w:szCs w:val="24"/>
        </w:rPr>
      </w:pPr>
    </w:p>
    <w:p w14:paraId="702A5DD4" w14:textId="544305F6" w:rsidR="00D81EF5" w:rsidRPr="001A61FB" w:rsidRDefault="00D81EF5" w:rsidP="001F04AB">
      <w:pPr>
        <w:spacing w:line="276" w:lineRule="auto"/>
        <w:jc w:val="both"/>
        <w:rPr>
          <w:szCs w:val="24"/>
        </w:rPr>
      </w:pPr>
      <w:r w:rsidRPr="001A61FB">
        <w:rPr>
          <w:b/>
          <w:szCs w:val="24"/>
        </w:rPr>
        <w:t>18.1</w:t>
      </w:r>
      <w:r w:rsidRPr="001A61FB">
        <w:rPr>
          <w:szCs w:val="24"/>
        </w:rPr>
        <w:t xml:space="preserve"> O prazo de vigência do contrato será de </w:t>
      </w:r>
      <w:r w:rsidR="005D631F">
        <w:rPr>
          <w:szCs w:val="24"/>
        </w:rPr>
        <w:t>12 (doze</w:t>
      </w:r>
      <w:r w:rsidRPr="001A61FB">
        <w:rPr>
          <w:szCs w:val="24"/>
        </w:rPr>
        <w:t>) meses</w:t>
      </w:r>
      <w:r w:rsidR="00B279DF" w:rsidRPr="001A61FB">
        <w:rPr>
          <w:szCs w:val="24"/>
        </w:rPr>
        <w:t>,</w:t>
      </w:r>
      <w:r w:rsidRPr="001A61FB">
        <w:rPr>
          <w:szCs w:val="24"/>
        </w:rPr>
        <w:t xml:space="preserve"> contados a partir de dd/mm/aaaa, desde que posterior à data de publicação do extrato do contrato no Diário Oficial, valendo a data da publicação do extrato </w:t>
      </w:r>
      <w:r w:rsidRPr="001A61FB">
        <w:rPr>
          <w:szCs w:val="24"/>
        </w:rPr>
        <w:lastRenderedPageBreak/>
        <w:t xml:space="preserve">como termo inicial de vigência, caso posterior à data convencionada nesta cláusula. </w:t>
      </w:r>
    </w:p>
    <w:p w14:paraId="245E8082" w14:textId="77777777" w:rsidR="00D81EF5" w:rsidRPr="001A61FB" w:rsidRDefault="00D81EF5" w:rsidP="001F04AB">
      <w:pPr>
        <w:spacing w:line="276" w:lineRule="auto"/>
        <w:jc w:val="both"/>
        <w:rPr>
          <w:b/>
          <w:szCs w:val="24"/>
        </w:rPr>
      </w:pPr>
    </w:p>
    <w:p w14:paraId="5874C3AE" w14:textId="13818C5A" w:rsidR="00D81EF5" w:rsidRPr="00E94B17" w:rsidRDefault="00D81EF5" w:rsidP="001F04AB">
      <w:pPr>
        <w:spacing w:line="276" w:lineRule="auto"/>
        <w:jc w:val="both"/>
        <w:rPr>
          <w:b/>
          <w:szCs w:val="24"/>
        </w:rPr>
      </w:pPr>
      <w:r w:rsidRPr="001A61FB">
        <w:rPr>
          <w:b/>
          <w:szCs w:val="24"/>
        </w:rPr>
        <w:t xml:space="preserve">18.2 </w:t>
      </w:r>
      <w:r w:rsidRPr="001A61FB">
        <w:rPr>
          <w:szCs w:val="24"/>
        </w:rPr>
        <w:t xml:space="preserve">O prazo contratual poderá ser prorrogado, observando-se o limite previsto no art. </w:t>
      </w:r>
      <w:r w:rsidR="00954EAC" w:rsidRPr="001A61FB">
        <w:rPr>
          <w:szCs w:val="24"/>
        </w:rPr>
        <w:t>71</w:t>
      </w:r>
      <w:r w:rsidRPr="001A61FB">
        <w:rPr>
          <w:szCs w:val="24"/>
        </w:rPr>
        <w:t xml:space="preserve">, da Lei </w:t>
      </w:r>
      <w:r w:rsidR="00954EAC" w:rsidRPr="001A61FB">
        <w:rPr>
          <w:szCs w:val="24"/>
        </w:rPr>
        <w:t xml:space="preserve">Federal </w:t>
      </w:r>
      <w:r w:rsidRPr="001A61FB">
        <w:rPr>
          <w:szCs w:val="24"/>
        </w:rPr>
        <w:t xml:space="preserve">n.º </w:t>
      </w:r>
      <w:r w:rsidR="00954EAC" w:rsidRPr="001A61FB">
        <w:rPr>
          <w:szCs w:val="24"/>
        </w:rPr>
        <w:t>13.303/16</w:t>
      </w:r>
      <w:r w:rsidRPr="001A61FB">
        <w:rPr>
          <w:szCs w:val="24"/>
        </w:rPr>
        <w:t>, desde que a proposta da CONTRATADA seja comprovadamente m</w:t>
      </w:r>
      <w:r w:rsidR="005D631F">
        <w:rPr>
          <w:szCs w:val="24"/>
        </w:rPr>
        <w:t>ais vantajosa para a Coderte</w:t>
      </w:r>
      <w:r w:rsidRPr="001A61FB">
        <w:rPr>
          <w:szCs w:val="24"/>
        </w:rPr>
        <w:t>.</w:t>
      </w:r>
      <w:r w:rsidRPr="00E94B17">
        <w:rPr>
          <w:szCs w:val="24"/>
        </w:rPr>
        <w:t xml:space="preserve"> </w:t>
      </w:r>
    </w:p>
    <w:p w14:paraId="42C4FDE4" w14:textId="77777777" w:rsidR="00D81EF5" w:rsidRPr="00E94B17" w:rsidRDefault="00D81EF5" w:rsidP="001F04AB">
      <w:pPr>
        <w:spacing w:line="276" w:lineRule="auto"/>
        <w:jc w:val="both"/>
        <w:rPr>
          <w:b/>
          <w:szCs w:val="24"/>
        </w:rPr>
      </w:pPr>
    </w:p>
    <w:p w14:paraId="1A4CEAF9" w14:textId="77777777" w:rsidR="00D81EF5" w:rsidRPr="004D4737" w:rsidRDefault="00D81EF5" w:rsidP="001F04AB">
      <w:pPr>
        <w:spacing w:line="276" w:lineRule="auto"/>
        <w:jc w:val="both"/>
        <w:rPr>
          <w:b/>
          <w:szCs w:val="24"/>
          <w:u w:val="single"/>
        </w:rPr>
      </w:pPr>
      <w:r w:rsidRPr="004D4737">
        <w:rPr>
          <w:b/>
          <w:szCs w:val="24"/>
          <w:u w:val="single"/>
        </w:rPr>
        <w:t>19 – GARANTIA</w:t>
      </w:r>
    </w:p>
    <w:p w14:paraId="649130A3" w14:textId="11140C42" w:rsidR="00D81EF5" w:rsidRPr="00E94B17" w:rsidRDefault="00D81EF5" w:rsidP="001F04AB">
      <w:pPr>
        <w:spacing w:line="276" w:lineRule="auto"/>
        <w:jc w:val="both"/>
        <w:rPr>
          <w:b/>
          <w:szCs w:val="24"/>
        </w:rPr>
      </w:pPr>
    </w:p>
    <w:p w14:paraId="3103DB05" w14:textId="677155CD" w:rsidR="00D81EF5" w:rsidRPr="00E94B17" w:rsidRDefault="00D81EF5" w:rsidP="001F04AB">
      <w:pPr>
        <w:spacing w:line="276" w:lineRule="auto"/>
        <w:jc w:val="both"/>
        <w:rPr>
          <w:szCs w:val="24"/>
        </w:rPr>
      </w:pPr>
      <w:r w:rsidRPr="00184141">
        <w:rPr>
          <w:b/>
          <w:szCs w:val="24"/>
        </w:rPr>
        <w:t>19.1</w:t>
      </w:r>
      <w:r w:rsidRPr="00184141">
        <w:rPr>
          <w:szCs w:val="24"/>
        </w:rPr>
        <w:t xml:space="preserve"> Exigir-se-á do licitante vencedor, no prazo máximo de </w:t>
      </w:r>
      <w:r w:rsidR="00954EAC" w:rsidRPr="00184141">
        <w:rPr>
          <w:szCs w:val="24"/>
        </w:rPr>
        <w:t>05</w:t>
      </w:r>
      <w:r w:rsidRPr="00184141">
        <w:rPr>
          <w:szCs w:val="24"/>
        </w:rPr>
        <w:t xml:space="preserve"> (</w:t>
      </w:r>
      <w:r w:rsidR="00954EAC" w:rsidRPr="00184141">
        <w:rPr>
          <w:szCs w:val="24"/>
        </w:rPr>
        <w:t>cinco</w:t>
      </w:r>
      <w:r w:rsidRPr="00184141">
        <w:rPr>
          <w:szCs w:val="24"/>
        </w:rPr>
        <w:t>) dias</w:t>
      </w:r>
      <w:r w:rsidR="00954EAC" w:rsidRPr="00184141">
        <w:rPr>
          <w:szCs w:val="24"/>
        </w:rPr>
        <w:t xml:space="preserve"> úteis</w:t>
      </w:r>
      <w:r w:rsidRPr="00184141">
        <w:rPr>
          <w:szCs w:val="24"/>
        </w:rPr>
        <w:t xml:space="preserve">, contado da data da assinatura do contrato, uma garantia, a ser prestada em qualquer modalidade prevista pelo § 1º, art. </w:t>
      </w:r>
      <w:r w:rsidR="00954EAC" w:rsidRPr="00184141">
        <w:rPr>
          <w:szCs w:val="24"/>
        </w:rPr>
        <w:t>70</w:t>
      </w:r>
      <w:r w:rsidRPr="00184141">
        <w:rPr>
          <w:szCs w:val="24"/>
        </w:rPr>
        <w:t xml:space="preserve"> da Lei </w:t>
      </w:r>
      <w:r w:rsidR="00954EAC" w:rsidRPr="00184141">
        <w:rPr>
          <w:szCs w:val="24"/>
        </w:rPr>
        <w:t xml:space="preserve">Federal </w:t>
      </w:r>
      <w:r w:rsidRPr="00184141">
        <w:rPr>
          <w:szCs w:val="24"/>
        </w:rPr>
        <w:t xml:space="preserve">n.º </w:t>
      </w:r>
      <w:r w:rsidR="00954EAC" w:rsidRPr="00184141">
        <w:rPr>
          <w:szCs w:val="24"/>
        </w:rPr>
        <w:t>13.303/16</w:t>
      </w:r>
      <w:r w:rsidRPr="00184141">
        <w:rPr>
          <w:szCs w:val="24"/>
        </w:rPr>
        <w:t xml:space="preserve">, da ordem de </w:t>
      </w:r>
      <w:r w:rsidR="00954EAC" w:rsidRPr="00184141">
        <w:rPr>
          <w:szCs w:val="24"/>
        </w:rPr>
        <w:t>5</w:t>
      </w:r>
      <w:r w:rsidRPr="00184141">
        <w:rPr>
          <w:szCs w:val="24"/>
        </w:rPr>
        <w:t>% (</w:t>
      </w:r>
      <w:r w:rsidR="00954EAC" w:rsidRPr="00184141">
        <w:rPr>
          <w:szCs w:val="24"/>
        </w:rPr>
        <w:t>cinco</w:t>
      </w:r>
      <w:r w:rsidRPr="00184141">
        <w:rPr>
          <w:szCs w:val="24"/>
        </w:rPr>
        <w:t>) do valor do contrato, a ser restituída após sua execução satisfatória.</w:t>
      </w:r>
    </w:p>
    <w:p w14:paraId="2D5D2863" w14:textId="77777777" w:rsidR="00D81EF5" w:rsidRPr="00E94B17" w:rsidRDefault="00D81EF5" w:rsidP="001F04AB">
      <w:pPr>
        <w:spacing w:line="276" w:lineRule="auto"/>
        <w:jc w:val="both"/>
        <w:rPr>
          <w:szCs w:val="24"/>
        </w:rPr>
      </w:pPr>
    </w:p>
    <w:p w14:paraId="69E32046" w14:textId="77777777" w:rsidR="00D81EF5" w:rsidRDefault="00D81EF5" w:rsidP="001F04AB">
      <w:pPr>
        <w:spacing w:line="276" w:lineRule="auto"/>
        <w:jc w:val="both"/>
        <w:rPr>
          <w:b/>
          <w:szCs w:val="24"/>
        </w:rPr>
      </w:pPr>
      <w:r w:rsidRPr="00E94B17">
        <w:rPr>
          <w:b/>
          <w:szCs w:val="24"/>
        </w:rPr>
        <w:t>19.1.1</w:t>
      </w:r>
      <w:r w:rsidRPr="00E94B17">
        <w:rPr>
          <w:szCs w:val="24"/>
        </w:rPr>
        <w:t xml:space="preserve"> A garantia, qualquer que seja a modalidade apresentada pelo vencedor do certame, deverá contemplar a cobertura para os seguintes eventos:</w:t>
      </w:r>
      <w:r w:rsidRPr="00E94B17">
        <w:rPr>
          <w:b/>
          <w:szCs w:val="24"/>
        </w:rPr>
        <w:t xml:space="preserve"> </w:t>
      </w:r>
    </w:p>
    <w:p w14:paraId="1FC291F3" w14:textId="77777777" w:rsidR="00D81EF5" w:rsidRPr="00E94B17" w:rsidRDefault="00D81EF5" w:rsidP="001F04AB">
      <w:pPr>
        <w:spacing w:line="276" w:lineRule="auto"/>
        <w:contextualSpacing/>
        <w:jc w:val="both"/>
        <w:rPr>
          <w:szCs w:val="24"/>
        </w:rPr>
      </w:pPr>
    </w:p>
    <w:p w14:paraId="0665E2F5" w14:textId="77777777" w:rsidR="00D81EF5" w:rsidRPr="00E94B17" w:rsidRDefault="00D81EF5" w:rsidP="001F04AB">
      <w:pPr>
        <w:spacing w:line="276" w:lineRule="auto"/>
        <w:contextualSpacing/>
        <w:jc w:val="both"/>
        <w:rPr>
          <w:szCs w:val="24"/>
        </w:rPr>
      </w:pPr>
      <w:r w:rsidRPr="00E94B17">
        <w:rPr>
          <w:b/>
          <w:szCs w:val="24"/>
        </w:rPr>
        <w:t>a)</w:t>
      </w:r>
      <w:r w:rsidRPr="00E94B17">
        <w:rPr>
          <w:szCs w:val="24"/>
        </w:rPr>
        <w:t xml:space="preserve"> prejuízos advindos do não cumprimento do contrato;</w:t>
      </w:r>
    </w:p>
    <w:p w14:paraId="0DC09604" w14:textId="6A34E08E" w:rsidR="00D81EF5" w:rsidRPr="00E94B17" w:rsidRDefault="00D81EF5" w:rsidP="001F04AB">
      <w:pPr>
        <w:spacing w:line="276" w:lineRule="auto"/>
        <w:contextualSpacing/>
        <w:jc w:val="both"/>
        <w:rPr>
          <w:szCs w:val="24"/>
        </w:rPr>
      </w:pPr>
      <w:r w:rsidRPr="00E94B17">
        <w:rPr>
          <w:b/>
          <w:szCs w:val="24"/>
        </w:rPr>
        <w:t>b)</w:t>
      </w:r>
      <w:r w:rsidRPr="00E94B17">
        <w:rPr>
          <w:szCs w:val="24"/>
        </w:rPr>
        <w:t xml:space="preserve"> multas punitivas aplicadas pela </w:t>
      </w:r>
      <w:r w:rsidR="00954EAC">
        <w:rPr>
          <w:szCs w:val="24"/>
        </w:rPr>
        <w:t>CODERTE</w:t>
      </w:r>
      <w:r w:rsidRPr="00E94B17">
        <w:rPr>
          <w:szCs w:val="24"/>
        </w:rPr>
        <w:t xml:space="preserve"> à contratada;</w:t>
      </w:r>
    </w:p>
    <w:p w14:paraId="3047D618" w14:textId="4D44F743" w:rsidR="00D81EF5" w:rsidRPr="00E94B17" w:rsidRDefault="00D81EF5" w:rsidP="001F04AB">
      <w:pPr>
        <w:spacing w:line="276" w:lineRule="auto"/>
        <w:contextualSpacing/>
        <w:jc w:val="both"/>
        <w:rPr>
          <w:szCs w:val="24"/>
        </w:rPr>
      </w:pPr>
      <w:r w:rsidRPr="00E94B17">
        <w:rPr>
          <w:b/>
          <w:szCs w:val="24"/>
        </w:rPr>
        <w:t>c)</w:t>
      </w:r>
      <w:r w:rsidRPr="00E94B17">
        <w:rPr>
          <w:szCs w:val="24"/>
        </w:rPr>
        <w:t xml:space="preserve"> prejuízos diretos causados à </w:t>
      </w:r>
      <w:r w:rsidR="00954EAC">
        <w:rPr>
          <w:b/>
          <w:szCs w:val="24"/>
        </w:rPr>
        <w:t>CODERTE</w:t>
      </w:r>
      <w:r w:rsidRPr="00E94B17">
        <w:rPr>
          <w:szCs w:val="24"/>
        </w:rPr>
        <w:t xml:space="preserve"> decorrentes de culpa ou dolo durante a execução do contrato;</w:t>
      </w:r>
    </w:p>
    <w:p w14:paraId="4EED2ADD" w14:textId="77777777" w:rsidR="00D81EF5" w:rsidRPr="00E94B17" w:rsidRDefault="00D81EF5" w:rsidP="001F04AB">
      <w:pPr>
        <w:spacing w:line="276" w:lineRule="auto"/>
        <w:contextualSpacing/>
        <w:jc w:val="both"/>
        <w:rPr>
          <w:szCs w:val="24"/>
        </w:rPr>
      </w:pPr>
      <w:r w:rsidRPr="00E94B17">
        <w:rPr>
          <w:b/>
          <w:szCs w:val="24"/>
        </w:rPr>
        <w:t>d)</w:t>
      </w:r>
      <w:r w:rsidRPr="00E94B17">
        <w:rPr>
          <w:szCs w:val="24"/>
        </w:rPr>
        <w:t xml:space="preserve"> obrigações previdenciárias e trabalhistas não honradas pela </w:t>
      </w:r>
      <w:r w:rsidRPr="00E94B17">
        <w:rPr>
          <w:b/>
          <w:szCs w:val="24"/>
        </w:rPr>
        <w:t>CONTRATADA</w:t>
      </w:r>
      <w:r w:rsidRPr="00E94B17">
        <w:rPr>
          <w:szCs w:val="24"/>
        </w:rPr>
        <w:t>.</w:t>
      </w:r>
    </w:p>
    <w:p w14:paraId="7B923972" w14:textId="77777777" w:rsidR="00D81EF5" w:rsidRPr="00E94B17" w:rsidRDefault="00D81EF5" w:rsidP="001F04AB">
      <w:pPr>
        <w:spacing w:line="276" w:lineRule="auto"/>
        <w:jc w:val="both"/>
        <w:rPr>
          <w:szCs w:val="24"/>
        </w:rPr>
      </w:pPr>
    </w:p>
    <w:p w14:paraId="33B2D076" w14:textId="379D8941" w:rsidR="00D81EF5" w:rsidRPr="00B323F7" w:rsidRDefault="00D81EF5" w:rsidP="001F04AB">
      <w:pPr>
        <w:spacing w:line="276" w:lineRule="auto"/>
        <w:jc w:val="both"/>
        <w:rPr>
          <w:b/>
          <w:sz w:val="20"/>
        </w:rPr>
      </w:pPr>
      <w:r w:rsidRPr="00E94B17">
        <w:rPr>
          <w:b/>
          <w:szCs w:val="24"/>
        </w:rPr>
        <w:t>19.2</w:t>
      </w:r>
      <w:r w:rsidRPr="00E94B17">
        <w:rPr>
          <w:szCs w:val="24"/>
        </w:rPr>
        <w:t xml:space="preserve"> A garantia prestada não poderá se vincular a outras contratações, salvo após sua liberação.</w:t>
      </w:r>
      <w:r>
        <w:rPr>
          <w:szCs w:val="24"/>
        </w:rPr>
        <w:t xml:space="preserve"> </w:t>
      </w:r>
    </w:p>
    <w:p w14:paraId="6DF4170E" w14:textId="77777777" w:rsidR="00D81EF5" w:rsidRPr="00E94B17" w:rsidRDefault="00D81EF5" w:rsidP="001F04AB">
      <w:pPr>
        <w:spacing w:line="276" w:lineRule="auto"/>
        <w:jc w:val="both"/>
        <w:rPr>
          <w:b/>
          <w:szCs w:val="24"/>
        </w:rPr>
      </w:pPr>
    </w:p>
    <w:p w14:paraId="48256C45" w14:textId="0E79BBA4" w:rsidR="00D81EF5" w:rsidRDefault="00D81EF5" w:rsidP="001F04AB">
      <w:pPr>
        <w:spacing w:line="276" w:lineRule="auto"/>
        <w:jc w:val="both"/>
        <w:rPr>
          <w:szCs w:val="24"/>
        </w:rPr>
      </w:pPr>
      <w:r w:rsidRPr="00E94B17">
        <w:rPr>
          <w:b/>
          <w:szCs w:val="24"/>
        </w:rPr>
        <w:t xml:space="preserve">19.3 </w:t>
      </w:r>
      <w:r w:rsidRPr="00E94B17">
        <w:rPr>
          <w:szCs w:val="24"/>
        </w:rPr>
        <w:t xml:space="preserve">Caso o valor do contrato seja alterado, de acordo com o art. </w:t>
      </w:r>
      <w:r w:rsidR="008264B8">
        <w:rPr>
          <w:szCs w:val="24"/>
        </w:rPr>
        <w:t>81</w:t>
      </w:r>
      <w:r w:rsidRPr="00E94B17">
        <w:rPr>
          <w:szCs w:val="24"/>
        </w:rPr>
        <w:t xml:space="preserve"> da Lei Federal n.º </w:t>
      </w:r>
      <w:r w:rsidR="008264B8">
        <w:rPr>
          <w:szCs w:val="24"/>
        </w:rPr>
        <w:t>13.303/16</w:t>
      </w:r>
      <w:r w:rsidRPr="00E94B17">
        <w:rPr>
          <w:szCs w:val="24"/>
        </w:rPr>
        <w:t xml:space="preserve">, a garantia deverá ser complementada, no prazo de </w:t>
      </w:r>
      <w:r w:rsidR="008264B8">
        <w:rPr>
          <w:szCs w:val="24"/>
        </w:rPr>
        <w:t>05</w:t>
      </w:r>
      <w:r w:rsidRPr="00E94B17">
        <w:rPr>
          <w:szCs w:val="24"/>
        </w:rPr>
        <w:t xml:space="preserve"> (</w:t>
      </w:r>
      <w:r w:rsidR="008264B8">
        <w:rPr>
          <w:szCs w:val="24"/>
        </w:rPr>
        <w:t>cinco</w:t>
      </w:r>
      <w:r w:rsidRPr="00E94B17">
        <w:rPr>
          <w:szCs w:val="24"/>
        </w:rPr>
        <w:t xml:space="preserve">) </w:t>
      </w:r>
      <w:r w:rsidR="008264B8">
        <w:rPr>
          <w:szCs w:val="24"/>
        </w:rPr>
        <w:t>dias úteis</w:t>
      </w:r>
      <w:r w:rsidRPr="00E94B17">
        <w:rPr>
          <w:szCs w:val="24"/>
        </w:rPr>
        <w:t xml:space="preserve">, para que seja mantido o percentual de </w:t>
      </w:r>
      <w:r w:rsidR="008264B8">
        <w:rPr>
          <w:szCs w:val="24"/>
        </w:rPr>
        <w:t>5</w:t>
      </w:r>
      <w:r w:rsidRPr="00E94B17">
        <w:rPr>
          <w:szCs w:val="24"/>
        </w:rPr>
        <w:t>% (</w:t>
      </w:r>
      <w:r w:rsidR="008264B8">
        <w:rPr>
          <w:szCs w:val="24"/>
        </w:rPr>
        <w:t>cinco</w:t>
      </w:r>
      <w:r w:rsidRPr="00E94B17">
        <w:rPr>
          <w:szCs w:val="24"/>
        </w:rPr>
        <w:t>) do valor do Contrato.</w:t>
      </w:r>
    </w:p>
    <w:p w14:paraId="3FDF3AAD" w14:textId="77777777" w:rsidR="00D81EF5" w:rsidRPr="00E94B17" w:rsidRDefault="00D81EF5" w:rsidP="001F04AB">
      <w:pPr>
        <w:spacing w:line="276" w:lineRule="auto"/>
        <w:jc w:val="both"/>
        <w:rPr>
          <w:b/>
          <w:szCs w:val="24"/>
        </w:rPr>
      </w:pPr>
    </w:p>
    <w:p w14:paraId="3AFCFE86" w14:textId="07750BB6" w:rsidR="00D81EF5" w:rsidRDefault="00D81EF5" w:rsidP="001F04AB">
      <w:pPr>
        <w:spacing w:line="276" w:lineRule="auto"/>
        <w:jc w:val="both"/>
        <w:rPr>
          <w:szCs w:val="24"/>
        </w:rPr>
      </w:pPr>
      <w:r w:rsidRPr="00E94B17">
        <w:rPr>
          <w:b/>
          <w:szCs w:val="24"/>
        </w:rPr>
        <w:t xml:space="preserve">19.4 </w:t>
      </w:r>
      <w:r w:rsidRPr="00E94B17">
        <w:rPr>
          <w:szCs w:val="24"/>
        </w:rPr>
        <w:t xml:space="preserve">Nos casos em que valores de multa venham a ser descontados da garantia, seu valor original será recomposto no prazo de </w:t>
      </w:r>
      <w:r w:rsidR="008264B8">
        <w:rPr>
          <w:szCs w:val="24"/>
        </w:rPr>
        <w:t>05(cinco</w:t>
      </w:r>
      <w:r w:rsidRPr="00E94B17">
        <w:rPr>
          <w:szCs w:val="24"/>
        </w:rPr>
        <w:t xml:space="preserve">) </w:t>
      </w:r>
      <w:r w:rsidR="008264B8">
        <w:rPr>
          <w:szCs w:val="24"/>
        </w:rPr>
        <w:t>dias úteis</w:t>
      </w:r>
      <w:r w:rsidRPr="00E94B17">
        <w:rPr>
          <w:szCs w:val="24"/>
        </w:rPr>
        <w:t>, sob pena de rescisão administrativa do contrato.</w:t>
      </w:r>
    </w:p>
    <w:p w14:paraId="304EFBAB" w14:textId="77777777" w:rsidR="008264B8" w:rsidRPr="008264B8" w:rsidRDefault="008264B8" w:rsidP="001F04AB">
      <w:pPr>
        <w:spacing w:line="276" w:lineRule="auto"/>
        <w:jc w:val="both"/>
        <w:rPr>
          <w:szCs w:val="24"/>
        </w:rPr>
      </w:pPr>
    </w:p>
    <w:p w14:paraId="16BD3306" w14:textId="61198B96" w:rsidR="00D81EF5" w:rsidRPr="004D4737" w:rsidRDefault="00D81EF5" w:rsidP="001F04AB">
      <w:pPr>
        <w:spacing w:line="276" w:lineRule="auto"/>
        <w:jc w:val="both"/>
        <w:rPr>
          <w:b/>
          <w:szCs w:val="24"/>
          <w:u w:val="single"/>
        </w:rPr>
      </w:pPr>
      <w:r w:rsidRPr="004D4737">
        <w:rPr>
          <w:b/>
          <w:szCs w:val="24"/>
          <w:u w:val="single"/>
        </w:rPr>
        <w:t>20 - DISPOSIÇÕES GERAIS</w:t>
      </w:r>
    </w:p>
    <w:p w14:paraId="2C0CE9BC" w14:textId="77777777" w:rsidR="008264B8" w:rsidRPr="00E94B17" w:rsidRDefault="008264B8" w:rsidP="001F04AB">
      <w:pPr>
        <w:spacing w:line="276" w:lineRule="auto"/>
        <w:jc w:val="both"/>
        <w:rPr>
          <w:b/>
          <w:szCs w:val="24"/>
        </w:rPr>
      </w:pPr>
    </w:p>
    <w:p w14:paraId="735B2692" w14:textId="4ADF66B8" w:rsidR="00D81EF5" w:rsidRDefault="00D81EF5" w:rsidP="001F04AB">
      <w:pPr>
        <w:spacing w:line="276" w:lineRule="auto"/>
        <w:jc w:val="both"/>
        <w:rPr>
          <w:szCs w:val="24"/>
        </w:rPr>
      </w:pPr>
      <w:r w:rsidRPr="00E94B17">
        <w:rPr>
          <w:b/>
          <w:szCs w:val="24"/>
        </w:rPr>
        <w:t xml:space="preserve">20.1 </w:t>
      </w:r>
      <w:r w:rsidRPr="00E94B17">
        <w:rPr>
          <w:szCs w:val="24"/>
        </w:rPr>
        <w:t xml:space="preserve">É facultada ao Pregoeiro ou </w:t>
      </w:r>
      <w:r w:rsidR="008264B8">
        <w:rPr>
          <w:szCs w:val="24"/>
        </w:rPr>
        <w:t>Sr. Dir</w:t>
      </w:r>
      <w:r w:rsidR="005D631F">
        <w:rPr>
          <w:szCs w:val="24"/>
        </w:rPr>
        <w:t>etor Presidente da Coderte</w:t>
      </w:r>
      <w:r w:rsidRPr="00E94B17">
        <w:rPr>
          <w:szCs w:val="24"/>
        </w:rPr>
        <w:t>, em qualquer fase da licitação, a promoção de diligência destinada a esclarecer ou a complementar a instrução do processo, vedada a inclusão posterior de documento ou informação que deveria constar originariamente da proposta.</w:t>
      </w:r>
    </w:p>
    <w:p w14:paraId="1E0081C3" w14:textId="77777777" w:rsidR="00A15609" w:rsidRDefault="00A15609" w:rsidP="001F04AB">
      <w:pPr>
        <w:spacing w:line="276" w:lineRule="auto"/>
        <w:jc w:val="both"/>
        <w:rPr>
          <w:szCs w:val="24"/>
        </w:rPr>
      </w:pPr>
    </w:p>
    <w:p w14:paraId="22A02515" w14:textId="4EAA2A2B" w:rsidR="00A15609" w:rsidRPr="00A15609" w:rsidRDefault="00A15609" w:rsidP="001F04AB">
      <w:pPr>
        <w:spacing w:line="276" w:lineRule="auto"/>
        <w:jc w:val="both"/>
        <w:rPr>
          <w:szCs w:val="24"/>
        </w:rPr>
      </w:pPr>
      <w:r w:rsidRPr="00A15609">
        <w:rPr>
          <w:b/>
          <w:bCs/>
          <w:szCs w:val="24"/>
        </w:rPr>
        <w:t>20.</w:t>
      </w:r>
      <w:r>
        <w:rPr>
          <w:b/>
          <w:bCs/>
          <w:szCs w:val="24"/>
        </w:rPr>
        <w:t xml:space="preserve">2 </w:t>
      </w:r>
      <w:r w:rsidRPr="00A15609">
        <w:rPr>
          <w:szCs w:val="24"/>
        </w:rPr>
        <w:t>O</w:t>
      </w:r>
      <w:r>
        <w:rPr>
          <w:szCs w:val="24"/>
        </w:rPr>
        <w:t xml:space="preserve"> Sr. Dir</w:t>
      </w:r>
      <w:r w:rsidR="005D631F">
        <w:rPr>
          <w:szCs w:val="24"/>
        </w:rPr>
        <w:t>etor Presidente da Coderte</w:t>
      </w:r>
      <w:r>
        <w:rPr>
          <w:szCs w:val="24"/>
        </w:rPr>
        <w:t>, poderá revogar a licitação por razões de interesse público decorrentes de fato superveniente que constitua óbice manifesto e incontornável, ou anulá-la por ilegalidade, de ofício ou por provocação de terceiros, salvo quando for viável a convalidação do ato ou procedimento viciado, de acordo com o art. 62 da Lei Federal nº 13.303/16.</w:t>
      </w:r>
    </w:p>
    <w:p w14:paraId="0AE3B47D" w14:textId="77777777" w:rsidR="00D81EF5" w:rsidRPr="00E94B17" w:rsidRDefault="00D81EF5" w:rsidP="001F04AB">
      <w:pPr>
        <w:spacing w:line="276" w:lineRule="auto"/>
        <w:jc w:val="both"/>
        <w:rPr>
          <w:b/>
          <w:szCs w:val="24"/>
        </w:rPr>
      </w:pPr>
    </w:p>
    <w:p w14:paraId="1AC66FE6" w14:textId="756CB0E3" w:rsidR="00D81EF5" w:rsidRPr="00E94B17" w:rsidRDefault="00D81EF5" w:rsidP="001F04AB">
      <w:pPr>
        <w:spacing w:line="276" w:lineRule="auto"/>
        <w:jc w:val="both"/>
        <w:rPr>
          <w:b/>
          <w:szCs w:val="24"/>
        </w:rPr>
      </w:pPr>
      <w:r w:rsidRPr="00E94B17">
        <w:rPr>
          <w:b/>
          <w:szCs w:val="24"/>
        </w:rPr>
        <w:t xml:space="preserve">20.3 </w:t>
      </w:r>
      <w:r w:rsidRPr="00E94B17">
        <w:rPr>
          <w:szCs w:val="24"/>
        </w:rPr>
        <w:t xml:space="preserve">O objeto da presente licitação poderá sofrer acréscimos ou supressões, conforme previsto no art. </w:t>
      </w:r>
      <w:r w:rsidR="008264B8">
        <w:rPr>
          <w:szCs w:val="24"/>
        </w:rPr>
        <w:t>81</w:t>
      </w:r>
      <w:r w:rsidRPr="00E94B17">
        <w:rPr>
          <w:szCs w:val="24"/>
        </w:rPr>
        <w:t xml:space="preserve">, da Lei </w:t>
      </w:r>
      <w:r w:rsidR="008264B8">
        <w:rPr>
          <w:szCs w:val="24"/>
        </w:rPr>
        <w:t xml:space="preserve">Federal </w:t>
      </w:r>
      <w:r w:rsidRPr="00E94B17">
        <w:rPr>
          <w:szCs w:val="24"/>
        </w:rPr>
        <w:t xml:space="preserve">n.º </w:t>
      </w:r>
      <w:r w:rsidR="008264B8">
        <w:rPr>
          <w:szCs w:val="24"/>
        </w:rPr>
        <w:t>13.303/16.</w:t>
      </w:r>
    </w:p>
    <w:p w14:paraId="49BF8659" w14:textId="77777777" w:rsidR="00D81EF5" w:rsidRPr="00E94B17" w:rsidRDefault="00D81EF5" w:rsidP="001F04AB">
      <w:pPr>
        <w:spacing w:line="276" w:lineRule="auto"/>
        <w:jc w:val="both"/>
        <w:rPr>
          <w:szCs w:val="24"/>
        </w:rPr>
      </w:pPr>
    </w:p>
    <w:p w14:paraId="5391DC39" w14:textId="77777777" w:rsidR="00D81EF5" w:rsidRPr="00E94B17" w:rsidRDefault="00D81EF5" w:rsidP="001F04AB">
      <w:pPr>
        <w:spacing w:line="276" w:lineRule="auto"/>
        <w:jc w:val="both"/>
        <w:rPr>
          <w:szCs w:val="24"/>
        </w:rPr>
      </w:pPr>
      <w:r w:rsidRPr="00E94B17">
        <w:rPr>
          <w:b/>
          <w:szCs w:val="24"/>
        </w:rPr>
        <w:t xml:space="preserve">20.4 </w:t>
      </w:r>
      <w:r w:rsidRPr="00E94B17">
        <w:rPr>
          <w:szCs w:val="24"/>
        </w:rPr>
        <w:t xml:space="preserve">Na contagem dos prazos estabelecidos neste edital excluir-se-á o dia do início e incluir-se-á o do término. </w:t>
      </w:r>
    </w:p>
    <w:p w14:paraId="1DBA5305" w14:textId="77777777" w:rsidR="00D81EF5" w:rsidRPr="00E94B17" w:rsidRDefault="00D81EF5" w:rsidP="001F04AB">
      <w:pPr>
        <w:spacing w:line="276" w:lineRule="auto"/>
        <w:jc w:val="both"/>
        <w:rPr>
          <w:szCs w:val="24"/>
        </w:rPr>
      </w:pPr>
    </w:p>
    <w:p w14:paraId="100FB844" w14:textId="77777777" w:rsidR="00D81EF5" w:rsidRPr="00E94B17" w:rsidRDefault="00D81EF5" w:rsidP="001F04AB">
      <w:pPr>
        <w:spacing w:line="276" w:lineRule="auto"/>
        <w:jc w:val="both"/>
        <w:rPr>
          <w:szCs w:val="24"/>
        </w:rPr>
      </w:pPr>
      <w:r w:rsidRPr="00E94B17">
        <w:rPr>
          <w:b/>
          <w:szCs w:val="24"/>
        </w:rPr>
        <w:t>20.5</w:t>
      </w:r>
      <w:r w:rsidRPr="00E94B17">
        <w:rPr>
          <w:szCs w:val="24"/>
        </w:rPr>
        <w:t xml:space="preserve"> Ficam os licitantes sujeitos às sanções administrativas, cíveis e criminais cabíveis caso apresentem na licitação, qualquer declaração falsa que não corresponda à realidade dos fatos. </w:t>
      </w:r>
    </w:p>
    <w:p w14:paraId="461CCD30" w14:textId="77777777" w:rsidR="00D81EF5" w:rsidRPr="00E94B17" w:rsidRDefault="00D81EF5" w:rsidP="001F04AB">
      <w:pPr>
        <w:spacing w:line="276" w:lineRule="auto"/>
        <w:jc w:val="both"/>
        <w:rPr>
          <w:b/>
          <w:szCs w:val="24"/>
        </w:rPr>
      </w:pPr>
    </w:p>
    <w:p w14:paraId="59F88506" w14:textId="3C685FEF" w:rsidR="00D81EF5" w:rsidRDefault="00D81EF5" w:rsidP="001F04AB">
      <w:pPr>
        <w:spacing w:line="276" w:lineRule="auto"/>
        <w:jc w:val="both"/>
        <w:rPr>
          <w:szCs w:val="24"/>
        </w:rPr>
      </w:pPr>
      <w:r w:rsidRPr="00E94B17">
        <w:rPr>
          <w:b/>
          <w:szCs w:val="24"/>
        </w:rPr>
        <w:t xml:space="preserve">20.6 </w:t>
      </w:r>
      <w:r w:rsidRPr="00E94B17">
        <w:rPr>
          <w:szCs w:val="24"/>
        </w:rPr>
        <w:t xml:space="preserve">Acompanham </w:t>
      </w:r>
      <w:r w:rsidR="00A75B66">
        <w:rPr>
          <w:szCs w:val="24"/>
        </w:rPr>
        <w:t>e fazem parte integrante d</w:t>
      </w:r>
      <w:r w:rsidRPr="00E94B17">
        <w:rPr>
          <w:szCs w:val="24"/>
        </w:rPr>
        <w:t xml:space="preserve">este </w:t>
      </w:r>
      <w:r w:rsidR="00A75B66">
        <w:rPr>
          <w:szCs w:val="24"/>
        </w:rPr>
        <w:t>E</w:t>
      </w:r>
      <w:r w:rsidRPr="00E94B17">
        <w:rPr>
          <w:szCs w:val="24"/>
        </w:rPr>
        <w:t>dital os seguintes anexos:</w:t>
      </w:r>
    </w:p>
    <w:p w14:paraId="0B35378F" w14:textId="0A6CC2B2" w:rsidR="00A75B66" w:rsidRDefault="00A75B66" w:rsidP="001F04AB">
      <w:pPr>
        <w:spacing w:line="276" w:lineRule="auto"/>
        <w:jc w:val="both"/>
        <w:rPr>
          <w:szCs w:val="24"/>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7796"/>
      </w:tblGrid>
      <w:tr w:rsidR="00A75B66" w:rsidRPr="00B25045" w14:paraId="05C12597" w14:textId="77777777" w:rsidTr="00A75B66">
        <w:tc>
          <w:tcPr>
            <w:tcW w:w="1985" w:type="dxa"/>
            <w:vAlign w:val="center"/>
          </w:tcPr>
          <w:p w14:paraId="08C2CE51" w14:textId="0A2FD2B4" w:rsidR="00A75B66" w:rsidRPr="00B25045" w:rsidRDefault="00FC7072" w:rsidP="00B2692B">
            <w:pPr>
              <w:spacing w:line="276" w:lineRule="auto"/>
              <w:jc w:val="center"/>
              <w:rPr>
                <w:sz w:val="24"/>
                <w:szCs w:val="24"/>
              </w:rPr>
            </w:pPr>
            <w:r>
              <w:rPr>
                <w:sz w:val="24"/>
                <w:szCs w:val="24"/>
              </w:rPr>
              <w:t>ANEXO 01</w:t>
            </w:r>
          </w:p>
        </w:tc>
        <w:tc>
          <w:tcPr>
            <w:tcW w:w="7796" w:type="dxa"/>
            <w:vAlign w:val="center"/>
          </w:tcPr>
          <w:p w14:paraId="34719DD8" w14:textId="668B0BC3" w:rsidR="00A75B66" w:rsidRPr="00B25045" w:rsidRDefault="00A75B66" w:rsidP="00B2692B">
            <w:pPr>
              <w:spacing w:line="276" w:lineRule="auto"/>
              <w:ind w:firstLine="41"/>
              <w:rPr>
                <w:sz w:val="24"/>
                <w:szCs w:val="24"/>
              </w:rPr>
            </w:pPr>
            <w:r w:rsidRPr="00B25045">
              <w:rPr>
                <w:sz w:val="24"/>
                <w:szCs w:val="24"/>
              </w:rPr>
              <w:t>Modelo d</w:t>
            </w:r>
            <w:r>
              <w:rPr>
                <w:sz w:val="24"/>
                <w:szCs w:val="24"/>
              </w:rPr>
              <w:t>e</w:t>
            </w:r>
            <w:r w:rsidRPr="00B25045">
              <w:rPr>
                <w:sz w:val="24"/>
                <w:szCs w:val="24"/>
              </w:rPr>
              <w:t xml:space="preserve"> Proposta de Preço</w:t>
            </w:r>
          </w:p>
        </w:tc>
      </w:tr>
      <w:tr w:rsidR="00A75B66" w:rsidRPr="00B25045" w14:paraId="31CA4F1F" w14:textId="77777777" w:rsidTr="00A75B66">
        <w:tc>
          <w:tcPr>
            <w:tcW w:w="1985" w:type="dxa"/>
            <w:vAlign w:val="center"/>
          </w:tcPr>
          <w:p w14:paraId="5DCBB538" w14:textId="52CF132B" w:rsidR="00A75B66" w:rsidRPr="00B25045" w:rsidRDefault="00FC7072" w:rsidP="00B2692B">
            <w:pPr>
              <w:spacing w:line="276" w:lineRule="auto"/>
              <w:jc w:val="center"/>
              <w:rPr>
                <w:sz w:val="24"/>
                <w:szCs w:val="24"/>
              </w:rPr>
            </w:pPr>
            <w:r>
              <w:rPr>
                <w:sz w:val="24"/>
                <w:szCs w:val="24"/>
              </w:rPr>
              <w:t>ANEXO 02</w:t>
            </w:r>
          </w:p>
        </w:tc>
        <w:tc>
          <w:tcPr>
            <w:tcW w:w="7796" w:type="dxa"/>
            <w:vAlign w:val="center"/>
          </w:tcPr>
          <w:p w14:paraId="6AF41B5A" w14:textId="2F0031A2" w:rsidR="00A75B66" w:rsidRPr="00B25045" w:rsidRDefault="00A75B66" w:rsidP="00B2692B">
            <w:pPr>
              <w:spacing w:line="276" w:lineRule="auto"/>
              <w:ind w:firstLine="41"/>
              <w:rPr>
                <w:sz w:val="24"/>
                <w:szCs w:val="24"/>
              </w:rPr>
            </w:pPr>
            <w:r w:rsidRPr="00B25045">
              <w:rPr>
                <w:sz w:val="24"/>
                <w:szCs w:val="24"/>
              </w:rPr>
              <w:t xml:space="preserve">Minuta do </w:t>
            </w:r>
            <w:r>
              <w:rPr>
                <w:sz w:val="24"/>
                <w:szCs w:val="24"/>
              </w:rPr>
              <w:t>Contrato</w:t>
            </w:r>
          </w:p>
        </w:tc>
      </w:tr>
      <w:tr w:rsidR="00A75B66" w:rsidRPr="00B25045" w14:paraId="1B5CB398" w14:textId="77777777" w:rsidTr="00A75B66">
        <w:tc>
          <w:tcPr>
            <w:tcW w:w="1985" w:type="dxa"/>
            <w:vAlign w:val="center"/>
          </w:tcPr>
          <w:p w14:paraId="394A22D1" w14:textId="3CE8F705" w:rsidR="00A75B66" w:rsidRPr="00B25045" w:rsidRDefault="00FC7072" w:rsidP="00B2692B">
            <w:pPr>
              <w:spacing w:line="276" w:lineRule="auto"/>
              <w:jc w:val="center"/>
              <w:rPr>
                <w:sz w:val="24"/>
                <w:szCs w:val="24"/>
              </w:rPr>
            </w:pPr>
            <w:r>
              <w:rPr>
                <w:sz w:val="24"/>
                <w:szCs w:val="24"/>
              </w:rPr>
              <w:t>ANEXO 03</w:t>
            </w:r>
          </w:p>
        </w:tc>
        <w:tc>
          <w:tcPr>
            <w:tcW w:w="7796" w:type="dxa"/>
            <w:vAlign w:val="center"/>
          </w:tcPr>
          <w:p w14:paraId="6C267B7F" w14:textId="785CA1E2" w:rsidR="00A75B66" w:rsidRPr="00B25045" w:rsidRDefault="00A75B66" w:rsidP="00A75B66">
            <w:pPr>
              <w:spacing w:line="276" w:lineRule="auto"/>
              <w:rPr>
                <w:sz w:val="24"/>
                <w:szCs w:val="24"/>
              </w:rPr>
            </w:pPr>
            <w:r w:rsidRPr="00B25045">
              <w:rPr>
                <w:sz w:val="24"/>
                <w:szCs w:val="24"/>
              </w:rPr>
              <w:t>Modelo de Declaração de Atend</w:t>
            </w:r>
            <w:r>
              <w:rPr>
                <w:sz w:val="24"/>
                <w:szCs w:val="24"/>
              </w:rPr>
              <w:t>imento ao disposto na Lei Estadual nº 7.258/16</w:t>
            </w:r>
          </w:p>
        </w:tc>
      </w:tr>
      <w:tr w:rsidR="00A75B66" w:rsidRPr="00B25045" w14:paraId="484C880D" w14:textId="77777777" w:rsidTr="00A75B66">
        <w:tc>
          <w:tcPr>
            <w:tcW w:w="1985" w:type="dxa"/>
            <w:vAlign w:val="center"/>
          </w:tcPr>
          <w:p w14:paraId="4E629CD1" w14:textId="4BCF95AE" w:rsidR="00A75B66" w:rsidRPr="00B25045" w:rsidRDefault="00FC7072" w:rsidP="00B2692B">
            <w:pPr>
              <w:spacing w:line="276" w:lineRule="auto"/>
              <w:jc w:val="center"/>
              <w:rPr>
                <w:sz w:val="24"/>
                <w:szCs w:val="24"/>
              </w:rPr>
            </w:pPr>
            <w:r>
              <w:rPr>
                <w:sz w:val="24"/>
                <w:szCs w:val="24"/>
              </w:rPr>
              <w:t>ANEXO 04</w:t>
            </w:r>
          </w:p>
        </w:tc>
        <w:tc>
          <w:tcPr>
            <w:tcW w:w="7796" w:type="dxa"/>
            <w:vAlign w:val="center"/>
          </w:tcPr>
          <w:p w14:paraId="3826EC85" w14:textId="1438AE3D" w:rsidR="00A75B66" w:rsidRPr="00B25045" w:rsidRDefault="00A75B66" w:rsidP="00B2692B">
            <w:pPr>
              <w:spacing w:line="276" w:lineRule="auto"/>
              <w:ind w:firstLine="41"/>
              <w:rPr>
                <w:sz w:val="24"/>
                <w:szCs w:val="24"/>
              </w:rPr>
            </w:pPr>
            <w:r w:rsidRPr="00B25045">
              <w:rPr>
                <w:sz w:val="24"/>
                <w:szCs w:val="24"/>
              </w:rPr>
              <w:t>Modelo de Declaração de Atendimento ao disposto no 7.º, inciso XXXIII, da Constituição Federal</w:t>
            </w:r>
          </w:p>
        </w:tc>
      </w:tr>
      <w:tr w:rsidR="00A75B66" w:rsidRPr="00B25045" w14:paraId="0FA83BA2" w14:textId="77777777" w:rsidTr="00A75B66">
        <w:tc>
          <w:tcPr>
            <w:tcW w:w="1985" w:type="dxa"/>
            <w:vAlign w:val="center"/>
          </w:tcPr>
          <w:p w14:paraId="6FCF59F2" w14:textId="19C3F73D" w:rsidR="00A75B66" w:rsidRPr="00B25045" w:rsidRDefault="00FC7072" w:rsidP="00B2692B">
            <w:pPr>
              <w:spacing w:line="276" w:lineRule="auto"/>
              <w:jc w:val="center"/>
              <w:rPr>
                <w:sz w:val="24"/>
                <w:szCs w:val="24"/>
              </w:rPr>
            </w:pPr>
            <w:r>
              <w:rPr>
                <w:sz w:val="24"/>
                <w:szCs w:val="24"/>
              </w:rPr>
              <w:t>ANEXO 05</w:t>
            </w:r>
          </w:p>
        </w:tc>
        <w:tc>
          <w:tcPr>
            <w:tcW w:w="7796" w:type="dxa"/>
            <w:vAlign w:val="center"/>
          </w:tcPr>
          <w:p w14:paraId="00BA8C62" w14:textId="43719EDB" w:rsidR="00A75B66" w:rsidRPr="00B25045" w:rsidRDefault="00A75B66" w:rsidP="00B2692B">
            <w:pPr>
              <w:spacing w:line="276" w:lineRule="auto"/>
              <w:ind w:firstLine="41"/>
              <w:rPr>
                <w:sz w:val="24"/>
                <w:szCs w:val="24"/>
              </w:rPr>
            </w:pPr>
            <w:r>
              <w:rPr>
                <w:sz w:val="24"/>
                <w:szCs w:val="24"/>
              </w:rPr>
              <w:t>Termo de Referência</w:t>
            </w:r>
          </w:p>
        </w:tc>
      </w:tr>
      <w:tr w:rsidR="00A75B66" w:rsidRPr="00B25045" w14:paraId="7F635AEC" w14:textId="77777777" w:rsidTr="00A75B66">
        <w:tc>
          <w:tcPr>
            <w:tcW w:w="1985" w:type="dxa"/>
            <w:vAlign w:val="center"/>
          </w:tcPr>
          <w:p w14:paraId="3B0C3D7B" w14:textId="3BB463CF" w:rsidR="00A75B66" w:rsidRPr="00B25045" w:rsidRDefault="00FC7072" w:rsidP="00B2692B">
            <w:pPr>
              <w:spacing w:line="276" w:lineRule="auto"/>
              <w:jc w:val="center"/>
              <w:rPr>
                <w:sz w:val="24"/>
                <w:szCs w:val="24"/>
              </w:rPr>
            </w:pPr>
            <w:r>
              <w:rPr>
                <w:sz w:val="24"/>
                <w:szCs w:val="24"/>
              </w:rPr>
              <w:t>ANEXO 06</w:t>
            </w:r>
          </w:p>
        </w:tc>
        <w:tc>
          <w:tcPr>
            <w:tcW w:w="7796" w:type="dxa"/>
            <w:vAlign w:val="center"/>
          </w:tcPr>
          <w:p w14:paraId="5F9F5A98" w14:textId="085EE521" w:rsidR="00A75B66" w:rsidRPr="00B25045" w:rsidRDefault="00A369EC" w:rsidP="00B2692B">
            <w:pPr>
              <w:spacing w:line="276" w:lineRule="auto"/>
              <w:ind w:firstLine="41"/>
              <w:rPr>
                <w:sz w:val="24"/>
                <w:szCs w:val="24"/>
              </w:rPr>
            </w:pPr>
            <w:r w:rsidRPr="00B25045">
              <w:rPr>
                <w:sz w:val="24"/>
                <w:szCs w:val="24"/>
              </w:rPr>
              <w:t>Modelo de Declaração de Elaboração Independente de Proposta</w:t>
            </w:r>
          </w:p>
        </w:tc>
      </w:tr>
      <w:tr w:rsidR="00A75B66" w:rsidRPr="00B25045" w14:paraId="6FAE580D" w14:textId="77777777" w:rsidTr="00A75B66">
        <w:tc>
          <w:tcPr>
            <w:tcW w:w="1985" w:type="dxa"/>
            <w:vAlign w:val="center"/>
          </w:tcPr>
          <w:p w14:paraId="21A40A8B" w14:textId="6EF497D6" w:rsidR="00A75B66" w:rsidRPr="00B25045" w:rsidRDefault="00FC7072" w:rsidP="00B2692B">
            <w:pPr>
              <w:spacing w:line="276" w:lineRule="auto"/>
              <w:jc w:val="center"/>
              <w:rPr>
                <w:sz w:val="24"/>
                <w:szCs w:val="24"/>
              </w:rPr>
            </w:pPr>
            <w:r>
              <w:rPr>
                <w:sz w:val="24"/>
                <w:szCs w:val="24"/>
              </w:rPr>
              <w:t>ANEXO 07</w:t>
            </w:r>
          </w:p>
        </w:tc>
        <w:tc>
          <w:tcPr>
            <w:tcW w:w="7796" w:type="dxa"/>
            <w:vAlign w:val="center"/>
          </w:tcPr>
          <w:p w14:paraId="2D35453F" w14:textId="49453603" w:rsidR="00A75B66" w:rsidRPr="00B25045" w:rsidRDefault="00A369EC" w:rsidP="00B2692B">
            <w:pPr>
              <w:spacing w:line="276" w:lineRule="auto"/>
              <w:ind w:firstLine="41"/>
              <w:rPr>
                <w:sz w:val="24"/>
                <w:szCs w:val="24"/>
              </w:rPr>
            </w:pPr>
            <w:r w:rsidRPr="00B25045">
              <w:rPr>
                <w:sz w:val="24"/>
                <w:szCs w:val="24"/>
              </w:rPr>
              <w:t>Declaração de Microempresa e Empresa de Pequeno Porte</w:t>
            </w:r>
          </w:p>
        </w:tc>
      </w:tr>
      <w:tr w:rsidR="00A75B66" w:rsidRPr="00B25045" w14:paraId="6CF3DC2A" w14:textId="77777777" w:rsidTr="00A75B66">
        <w:tc>
          <w:tcPr>
            <w:tcW w:w="1985" w:type="dxa"/>
            <w:vAlign w:val="center"/>
          </w:tcPr>
          <w:p w14:paraId="0E74E695" w14:textId="204EFE14" w:rsidR="00A75B66" w:rsidRPr="00B25045" w:rsidRDefault="00FC7072" w:rsidP="00B2692B">
            <w:pPr>
              <w:spacing w:line="276" w:lineRule="auto"/>
              <w:jc w:val="center"/>
              <w:rPr>
                <w:sz w:val="24"/>
                <w:szCs w:val="24"/>
              </w:rPr>
            </w:pPr>
            <w:r>
              <w:rPr>
                <w:sz w:val="24"/>
                <w:szCs w:val="24"/>
              </w:rPr>
              <w:t>ANEXO 08</w:t>
            </w:r>
          </w:p>
        </w:tc>
        <w:tc>
          <w:tcPr>
            <w:tcW w:w="7796" w:type="dxa"/>
            <w:vAlign w:val="center"/>
          </w:tcPr>
          <w:p w14:paraId="35BE9F59" w14:textId="0F0BC2C3" w:rsidR="00A75B66" w:rsidRPr="00B25045" w:rsidRDefault="00A369EC" w:rsidP="00B2692B">
            <w:pPr>
              <w:spacing w:line="276" w:lineRule="auto"/>
              <w:ind w:firstLine="41"/>
              <w:rPr>
                <w:sz w:val="24"/>
                <w:szCs w:val="24"/>
              </w:rPr>
            </w:pPr>
            <w:r w:rsidRPr="00B25045">
              <w:rPr>
                <w:sz w:val="24"/>
                <w:szCs w:val="24"/>
              </w:rPr>
              <w:t>Declaração de Inexistência de Penalidades</w:t>
            </w:r>
          </w:p>
        </w:tc>
      </w:tr>
      <w:tr w:rsidR="00A369EC" w:rsidRPr="00B25045" w14:paraId="15AE0D15" w14:textId="77777777" w:rsidTr="00A75B66">
        <w:tc>
          <w:tcPr>
            <w:tcW w:w="1985" w:type="dxa"/>
            <w:vAlign w:val="center"/>
          </w:tcPr>
          <w:p w14:paraId="6252385C" w14:textId="7F70B9B5" w:rsidR="00A369EC" w:rsidRPr="00B25045" w:rsidRDefault="00A369EC" w:rsidP="00A369EC">
            <w:pPr>
              <w:spacing w:line="276" w:lineRule="auto"/>
              <w:jc w:val="center"/>
              <w:rPr>
                <w:sz w:val="24"/>
                <w:szCs w:val="24"/>
              </w:rPr>
            </w:pPr>
            <w:r w:rsidRPr="00B25045">
              <w:rPr>
                <w:sz w:val="24"/>
                <w:szCs w:val="24"/>
              </w:rPr>
              <w:t xml:space="preserve">ANEXO </w:t>
            </w:r>
            <w:r w:rsidR="00FC7072">
              <w:rPr>
                <w:sz w:val="24"/>
                <w:szCs w:val="24"/>
              </w:rPr>
              <w:t>09</w:t>
            </w:r>
          </w:p>
        </w:tc>
        <w:tc>
          <w:tcPr>
            <w:tcW w:w="7796" w:type="dxa"/>
            <w:vAlign w:val="center"/>
          </w:tcPr>
          <w:p w14:paraId="0748FA11" w14:textId="563C4DC9" w:rsidR="00A369EC" w:rsidRPr="00B25045" w:rsidRDefault="00A369EC" w:rsidP="00A369EC">
            <w:pPr>
              <w:spacing w:line="276" w:lineRule="auto"/>
              <w:ind w:firstLine="41"/>
              <w:rPr>
                <w:sz w:val="24"/>
                <w:szCs w:val="24"/>
              </w:rPr>
            </w:pPr>
            <w:r w:rsidRPr="00B25045">
              <w:rPr>
                <w:sz w:val="24"/>
                <w:szCs w:val="24"/>
              </w:rPr>
              <w:t>Modelo de Declaração aos requisitos de Habilitação</w:t>
            </w:r>
          </w:p>
        </w:tc>
      </w:tr>
    </w:tbl>
    <w:p w14:paraId="06D6CDD8" w14:textId="77777777" w:rsidR="00D40663" w:rsidRPr="00E94B17" w:rsidRDefault="00D40663" w:rsidP="001F04AB">
      <w:pPr>
        <w:spacing w:line="276" w:lineRule="auto"/>
        <w:jc w:val="both"/>
        <w:rPr>
          <w:szCs w:val="24"/>
        </w:rPr>
      </w:pPr>
    </w:p>
    <w:p w14:paraId="0FF170F3" w14:textId="77777777" w:rsidR="00D81EF5" w:rsidRPr="00E94B17" w:rsidRDefault="00D81EF5" w:rsidP="001F04AB">
      <w:pPr>
        <w:spacing w:line="276" w:lineRule="auto"/>
        <w:jc w:val="both"/>
        <w:rPr>
          <w:szCs w:val="24"/>
        </w:rPr>
      </w:pPr>
      <w:r w:rsidRPr="00E94B17">
        <w:rPr>
          <w:b/>
          <w:szCs w:val="24"/>
        </w:rPr>
        <w:t xml:space="preserve">20.7 </w:t>
      </w:r>
      <w:r w:rsidRPr="00E94B17">
        <w:rPr>
          <w:szCs w:val="24"/>
        </w:rPr>
        <w:t>A homologação do resultado desta licitação não importará direito à contratação.</w:t>
      </w:r>
    </w:p>
    <w:p w14:paraId="12A5F11F" w14:textId="77777777" w:rsidR="00D40663" w:rsidRPr="00E94B17" w:rsidRDefault="00D40663" w:rsidP="001F04AB">
      <w:pPr>
        <w:spacing w:line="276" w:lineRule="auto"/>
        <w:jc w:val="both"/>
        <w:rPr>
          <w:b/>
          <w:szCs w:val="24"/>
        </w:rPr>
      </w:pPr>
    </w:p>
    <w:p w14:paraId="02EA39E7" w14:textId="421F60E3" w:rsidR="00D40663" w:rsidRDefault="00D81EF5" w:rsidP="001F04AB">
      <w:pPr>
        <w:spacing w:line="276" w:lineRule="auto"/>
        <w:jc w:val="both"/>
        <w:rPr>
          <w:szCs w:val="24"/>
        </w:rPr>
      </w:pPr>
      <w:r w:rsidRPr="00E94B17">
        <w:rPr>
          <w:b/>
          <w:szCs w:val="24"/>
        </w:rPr>
        <w:t xml:space="preserve">20.8 </w:t>
      </w:r>
      <w:r w:rsidRPr="00E94B17">
        <w:rPr>
          <w:szCs w:val="24"/>
        </w:rPr>
        <w:t>Os casos omissos serão resolvidos pel</w:t>
      </w:r>
      <w:r w:rsidR="00A369EC">
        <w:rPr>
          <w:szCs w:val="24"/>
        </w:rPr>
        <w:t>o Sr. Dir</w:t>
      </w:r>
      <w:r w:rsidR="00FC7072">
        <w:rPr>
          <w:szCs w:val="24"/>
        </w:rPr>
        <w:t>etor Presidente da Coderte</w:t>
      </w:r>
      <w:r w:rsidRPr="00E94B17">
        <w:rPr>
          <w:szCs w:val="24"/>
        </w:rPr>
        <w:t>, com auxílio do Pregoeiro e da Equipe de Apoio.</w:t>
      </w:r>
    </w:p>
    <w:p w14:paraId="48D4B743" w14:textId="77777777" w:rsidR="00FC7072" w:rsidRPr="00FC7072" w:rsidRDefault="00FC7072" w:rsidP="001F04AB">
      <w:pPr>
        <w:spacing w:line="276" w:lineRule="auto"/>
        <w:jc w:val="both"/>
        <w:rPr>
          <w:szCs w:val="24"/>
        </w:rPr>
      </w:pPr>
    </w:p>
    <w:p w14:paraId="0970BDE5" w14:textId="77777777" w:rsidR="00D81EF5" w:rsidRPr="00E94B17" w:rsidRDefault="00D81EF5" w:rsidP="001F04AB">
      <w:pPr>
        <w:spacing w:line="276" w:lineRule="auto"/>
        <w:jc w:val="both"/>
        <w:rPr>
          <w:szCs w:val="24"/>
        </w:rPr>
      </w:pPr>
      <w:r w:rsidRPr="00E94B17">
        <w:rPr>
          <w:b/>
          <w:szCs w:val="24"/>
        </w:rPr>
        <w:t xml:space="preserve">20.9 </w:t>
      </w:r>
      <w:r w:rsidRPr="00E94B17">
        <w:rPr>
          <w:szCs w:val="24"/>
        </w:rPr>
        <w:t>O foro da cidade do Rio de Janeiro é designado como o competente para dirimir quaisquer controvérsias relativas a este Pregão e à adjudicação, contratação e execução dela decorrentes.</w:t>
      </w:r>
    </w:p>
    <w:p w14:paraId="1DA3ED83" w14:textId="53E4047C" w:rsidR="00D81EF5" w:rsidRPr="00E94B17" w:rsidRDefault="00D81EF5" w:rsidP="001F04AB">
      <w:pPr>
        <w:spacing w:line="276" w:lineRule="auto"/>
        <w:jc w:val="both"/>
        <w:rPr>
          <w:b/>
          <w:i/>
          <w:szCs w:val="24"/>
        </w:rPr>
      </w:pPr>
    </w:p>
    <w:p w14:paraId="34DB776F" w14:textId="77777777" w:rsidR="00D81EF5" w:rsidRPr="00E94B17" w:rsidRDefault="00D81EF5" w:rsidP="001F04AB">
      <w:pPr>
        <w:spacing w:line="276" w:lineRule="auto"/>
        <w:jc w:val="both"/>
        <w:rPr>
          <w:szCs w:val="24"/>
        </w:rPr>
      </w:pPr>
    </w:p>
    <w:p w14:paraId="6281A3AE" w14:textId="43467010" w:rsidR="00D81EF5" w:rsidRPr="00E94B17" w:rsidRDefault="00D81EF5" w:rsidP="00A369EC">
      <w:pPr>
        <w:pStyle w:val="Ttulo1"/>
        <w:spacing w:line="276" w:lineRule="auto"/>
        <w:jc w:val="center"/>
        <w:rPr>
          <w:b w:val="0"/>
        </w:rPr>
      </w:pPr>
      <w:r w:rsidRPr="00E94B17">
        <w:rPr>
          <w:b w:val="0"/>
        </w:rPr>
        <w:t>Rio de Janeiro,     de                            d</w:t>
      </w:r>
      <w:r w:rsidR="00FC7072">
        <w:rPr>
          <w:b w:val="0"/>
        </w:rPr>
        <w:t>e 2022</w:t>
      </w:r>
      <w:r w:rsidR="00A369EC">
        <w:rPr>
          <w:b w:val="0"/>
        </w:rPr>
        <w:t>.</w:t>
      </w:r>
    </w:p>
    <w:p w14:paraId="2271398E" w14:textId="77777777" w:rsidR="00D81EF5" w:rsidRPr="00E94B17" w:rsidRDefault="00D81EF5" w:rsidP="001F04AB">
      <w:pPr>
        <w:spacing w:line="276" w:lineRule="auto"/>
        <w:jc w:val="both"/>
        <w:rPr>
          <w:szCs w:val="24"/>
        </w:rPr>
      </w:pPr>
    </w:p>
    <w:p w14:paraId="6CB9D347" w14:textId="77777777" w:rsidR="00D81EF5" w:rsidRPr="00E94B17" w:rsidRDefault="00D81EF5" w:rsidP="00A369EC">
      <w:pPr>
        <w:spacing w:line="276" w:lineRule="auto"/>
        <w:jc w:val="center"/>
        <w:rPr>
          <w:szCs w:val="24"/>
        </w:rPr>
      </w:pPr>
      <w:r w:rsidRPr="00E94B17">
        <w:rPr>
          <w:szCs w:val="24"/>
        </w:rPr>
        <w:t>________________________________</w:t>
      </w:r>
    </w:p>
    <w:p w14:paraId="2FEB2AB4" w14:textId="64193D12" w:rsidR="00D81EF5" w:rsidRPr="00E94B17" w:rsidRDefault="00FC7072" w:rsidP="00A369EC">
      <w:pPr>
        <w:spacing w:line="276" w:lineRule="auto"/>
        <w:jc w:val="center"/>
        <w:rPr>
          <w:szCs w:val="24"/>
        </w:rPr>
      </w:pPr>
      <w:r>
        <w:rPr>
          <w:szCs w:val="24"/>
        </w:rPr>
        <w:t>Diretor Presidente da Coderte</w:t>
      </w:r>
    </w:p>
    <w:p w14:paraId="6BD2020C" w14:textId="6BEE5A11" w:rsidR="00D81EF5" w:rsidRPr="00E94B17" w:rsidRDefault="00D81EF5" w:rsidP="00614698">
      <w:pPr>
        <w:spacing w:line="276" w:lineRule="auto"/>
        <w:rPr>
          <w:szCs w:val="24"/>
        </w:rPr>
      </w:pPr>
    </w:p>
    <w:sectPr w:rsidR="00D81EF5" w:rsidRPr="00E94B17" w:rsidSect="009526A3">
      <w:headerReference w:type="even" r:id="rId15"/>
      <w:headerReference w:type="default" r:id="rId16"/>
      <w:footerReference w:type="default" r:id="rId17"/>
      <w:headerReference w:type="first" r:id="rId18"/>
      <w:pgSz w:w="11906" w:h="16838"/>
      <w:pgMar w:top="2977" w:right="991" w:bottom="1135" w:left="1134" w:header="708" w:footer="552" w:gutter="0"/>
      <w:pgNumType w:start="1"/>
      <w:cols w:space="720"/>
      <w:formProt w:val="0"/>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11EA6D" w14:textId="77777777" w:rsidR="003C432B" w:rsidRDefault="003C432B">
      <w:r>
        <w:separator/>
      </w:r>
    </w:p>
  </w:endnote>
  <w:endnote w:type="continuationSeparator" w:id="0">
    <w:p w14:paraId="0E7CA14D" w14:textId="77777777" w:rsidR="003C432B" w:rsidRDefault="003C4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4901475"/>
      <w:docPartObj>
        <w:docPartGallery w:val="Page Numbers (Bottom of Page)"/>
        <w:docPartUnique/>
      </w:docPartObj>
    </w:sdtPr>
    <w:sdtContent>
      <w:p w14:paraId="5D5E9F84" w14:textId="77777777" w:rsidR="004143C8" w:rsidRDefault="004143C8">
        <w:pPr>
          <w:pStyle w:val="Rodap"/>
          <w:jc w:val="right"/>
        </w:pPr>
        <w:r>
          <w:fldChar w:fldCharType="begin"/>
        </w:r>
        <w:r>
          <w:instrText>PAGE   \* MERGEFORMAT</w:instrText>
        </w:r>
        <w:r>
          <w:fldChar w:fldCharType="separate"/>
        </w:r>
        <w:r w:rsidR="00D937EA">
          <w:rPr>
            <w:noProof/>
          </w:rPr>
          <w:t>22</w:t>
        </w:r>
        <w:r>
          <w:fldChar w:fldCharType="end"/>
        </w:r>
      </w:p>
    </w:sdtContent>
  </w:sdt>
  <w:p w14:paraId="121A6731" w14:textId="77777777" w:rsidR="004143C8" w:rsidRDefault="004143C8">
    <w:pPr>
      <w:pStyle w:val="Corpodetexto"/>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55E6F0" w14:textId="77777777" w:rsidR="003C432B" w:rsidRDefault="003C432B">
      <w:r>
        <w:separator/>
      </w:r>
    </w:p>
  </w:footnote>
  <w:footnote w:type="continuationSeparator" w:id="0">
    <w:p w14:paraId="66A04B51" w14:textId="77777777" w:rsidR="003C432B" w:rsidRDefault="003C43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E56EE3" w14:textId="39BC6442" w:rsidR="004143C8" w:rsidRDefault="004143C8">
    <w:pPr>
      <w:pStyle w:val="Cabealho"/>
    </w:pPr>
    <w:r>
      <w:rPr>
        <w:noProof/>
      </w:rPr>
      <w:pict w14:anchorId="4A1F9C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6349938" o:spid="_x0000_s2050" type="#_x0000_t136" style="position:absolute;margin-left:0;margin-top:0;width:536.25pt;height:153.2pt;rotation:315;z-index:-251644928;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5000E7" w14:textId="22024372" w:rsidR="004143C8" w:rsidRDefault="004143C8">
    <w:pPr>
      <w:pStyle w:val="Corpodetexto"/>
      <w:spacing w:line="14" w:lineRule="auto"/>
      <w:rPr>
        <w:noProof/>
        <w:lang w:eastAsia="pt-BR" w:bidi="ar-SA"/>
      </w:rPr>
    </w:pPr>
    <w:r>
      <w:rPr>
        <w:noProof/>
        <w:lang w:eastAsia="pt-BR" w:bidi="ar-SA"/>
      </w:rPr>
      <mc:AlternateContent>
        <mc:Choice Requires="wps">
          <w:drawing>
            <wp:anchor distT="0" distB="0" distL="114300" distR="114300" simplePos="0" relativeHeight="251661312" behindDoc="1" locked="0" layoutInCell="1" allowOverlap="1" wp14:anchorId="504AD20E" wp14:editId="144C7CD8">
              <wp:simplePos x="0" y="0"/>
              <wp:positionH relativeFrom="page">
                <wp:posOffset>4897120</wp:posOffset>
              </wp:positionH>
              <wp:positionV relativeFrom="page">
                <wp:posOffset>254000</wp:posOffset>
              </wp:positionV>
              <wp:extent cx="2133600" cy="920750"/>
              <wp:effectExtent l="0" t="0" r="0" b="1270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20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EF648F" w14:textId="63F0A056" w:rsidR="004143C8" w:rsidRPr="009526A3" w:rsidRDefault="004143C8" w:rsidP="00202AEA">
                          <w:pPr>
                            <w:spacing w:before="8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margin-left:385.6pt;margin-top:20pt;width:168pt;height:7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" filled="f" stroked="f">
              <v:textbox inset="0,0,0,0">
                <w:txbxContent>
                  <w:p w14:paraId="7EEF648F" w14:textId="63F0A056" w:rsidR="000E228E" w:rsidRPr="009526A3" w:rsidRDefault="000E228E" w:rsidP="00202AEA">
                    <w:pPr>
                      <w:spacing w:before="83"/>
                    </w:pPr>
                  </w:p>
                </w:txbxContent>
              </v:textbox>
              <w10:wrap anchorx="page" anchory="page"/>
            </v:shape>
          </w:pict>
        </mc:Fallback>
      </mc:AlternateContent>
    </w:r>
    <w:r w:rsidRPr="0068610F">
      <w:rPr>
        <w:noProof/>
        <w:lang w:eastAsia="pt-BR" w:bidi="ar-SA"/>
      </w:rPr>
      <w:drawing>
        <wp:anchor distT="0" distB="0" distL="114300" distR="114300" simplePos="0" relativeHeight="251667456" behindDoc="1" locked="0" layoutInCell="1" allowOverlap="1" wp14:anchorId="1B92B5F2" wp14:editId="665AD503">
          <wp:simplePos x="0" y="0"/>
          <wp:positionH relativeFrom="page">
            <wp:align>center</wp:align>
          </wp:positionH>
          <wp:positionV relativeFrom="page">
            <wp:posOffset>527245</wp:posOffset>
          </wp:positionV>
          <wp:extent cx="1228725" cy="834390"/>
          <wp:effectExtent l="0" t="0" r="0" b="3810"/>
          <wp:wrapTopAndBottom/>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22375"/>
                  <a:stretch>
                    <a:fillRect/>
                  </a:stretch>
                </pic:blipFill>
                <pic:spPr bwMode="auto">
                  <a:xfrm>
                    <a:off x="0" y="0"/>
                    <a:ext cx="1228725" cy="834390"/>
                  </a:xfrm>
                  <a:prstGeom prst="rect">
                    <a:avLst/>
                  </a:prstGeom>
                  <a:noFill/>
                </pic:spPr>
              </pic:pic>
            </a:graphicData>
          </a:graphic>
        </wp:anchor>
      </w:drawing>
    </w:r>
    <w:r>
      <w:rPr>
        <w:noProof/>
        <w:lang w:eastAsia="pt-BR" w:bidi="ar-SA"/>
      </w:rPr>
      <mc:AlternateContent>
        <mc:Choice Requires="wps">
          <w:drawing>
            <wp:anchor distT="0" distB="0" distL="114300" distR="114300" simplePos="0" relativeHeight="251664384" behindDoc="1" locked="0" layoutInCell="1" allowOverlap="1" wp14:anchorId="45AAB499" wp14:editId="40DF29A0">
              <wp:simplePos x="0" y="0"/>
              <wp:positionH relativeFrom="margin">
                <wp:align>center</wp:align>
              </wp:positionH>
              <wp:positionV relativeFrom="page">
                <wp:posOffset>1430215</wp:posOffset>
              </wp:positionV>
              <wp:extent cx="1737995" cy="283210"/>
              <wp:effectExtent l="0" t="0" r="14605" b="254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995"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AF441F" w14:textId="77777777" w:rsidR="004143C8" w:rsidRDefault="004143C8">
                          <w:pPr>
                            <w:spacing w:before="12"/>
                            <w:ind w:left="82" w:right="-2" w:hanging="63"/>
                            <w:rPr>
                              <w:sz w:val="18"/>
                            </w:rPr>
                          </w:pPr>
                          <w:r>
                            <w:rPr>
                              <w:sz w:val="18"/>
                            </w:rPr>
                            <w:t>Governo do Estado do Rio de Janeiro Secretaria de Estado de Transportes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0;margin-top:112.6pt;width:136.85pt;height:22.3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M4CsgIAALA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" filled="f" stroked="f">
              <v:textbox inset="0,0,0,0">
                <w:txbxContent>
                  <w:p w14:paraId="15AF441F" w14:textId="77777777" w:rsidR="000E228E" w:rsidRDefault="000E228E">
                    <w:pPr>
                      <w:spacing w:before="12"/>
                      <w:ind w:left="82" w:right="-2" w:hanging="63"/>
                      <w:rPr>
                        <w:sz w:val="18"/>
                      </w:rPr>
                    </w:pPr>
                    <w:r>
                      <w:rPr>
                        <w:sz w:val="18"/>
                      </w:rPr>
                      <w:t>Governo do Estado do Rio de Janeiro Secretaria de Estado de Transportes</w:t>
                    </w:r>
                  </w:p>
                </w:txbxContent>
              </v:textbox>
              <w10:wrap anchorx="margin" anchory="page"/>
            </v:shape>
          </w:pict>
        </mc:Fallback>
      </mc:AlternateContent>
    </w:r>
    <w:r>
      <w:rPr>
        <w:noProof/>
        <w:lang w:eastAsia="pt-BR" w:bidi="ar-SA"/>
      </w:rPr>
      <mc:AlternateContent>
        <mc:Choice Requires="wps">
          <w:drawing>
            <wp:anchor distT="0" distB="0" distL="114300" distR="114300" simplePos="0" relativeHeight="251665408" behindDoc="1" locked="0" layoutInCell="1" allowOverlap="1" wp14:anchorId="4C4CA302" wp14:editId="3316734C">
              <wp:simplePos x="0" y="0"/>
              <wp:positionH relativeFrom="margin">
                <wp:align>center</wp:align>
              </wp:positionH>
              <wp:positionV relativeFrom="page">
                <wp:posOffset>1720117</wp:posOffset>
              </wp:positionV>
              <wp:extent cx="4577080" cy="152400"/>
              <wp:effectExtent l="0" t="0" r="1397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70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FA01F1" w14:textId="77777777" w:rsidR="004143C8" w:rsidRDefault="004143C8">
                          <w:pPr>
                            <w:spacing w:before="12"/>
                            <w:ind w:left="20"/>
                            <w:rPr>
                              <w:sz w:val="18"/>
                            </w:rPr>
                          </w:pPr>
                          <w:r>
                            <w:rPr>
                              <w:sz w:val="18"/>
                            </w:rPr>
                            <w:t>Companhia de Desenvolvimento Rodoviário e Terminais do Estado do Rio de Janeiro - CODERTE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margin-left:0;margin-top:135.45pt;width:360.4pt;height:12pt;z-index:-25165107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XuYsAIAALA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" filled="f" stroked="f">
              <v:textbox inset="0,0,0,0">
                <w:txbxContent>
                  <w:p w14:paraId="2DFA01F1" w14:textId="77777777" w:rsidR="000E228E" w:rsidRDefault="000E228E">
                    <w:pPr>
                      <w:spacing w:before="12"/>
                      <w:ind w:left="20"/>
                      <w:rPr>
                        <w:sz w:val="18"/>
                      </w:rPr>
                    </w:pPr>
                    <w:r>
                      <w:rPr>
                        <w:sz w:val="18"/>
                      </w:rPr>
                      <w:t>Companhia de Desenvolvimento Rodoviário e Terminais do Estado do Rio de Janeiro - CODERTE</w:t>
                    </w:r>
                  </w:p>
                </w:txbxContent>
              </v:textbox>
              <w10:wrap anchorx="margin" anchory="page"/>
            </v:shape>
          </w:pict>
        </mc:Fallback>
      </mc:AlternateContent>
    </w:r>
  </w:p>
  <w:p w14:paraId="1F3F75D0" w14:textId="77777777" w:rsidR="004143C8" w:rsidRDefault="004143C8">
    <w:pPr>
      <w:pStyle w:val="Corpodetexto"/>
      <w:spacing w:line="14" w:lineRule="auto"/>
      <w:rPr>
        <w:sz w:val="20"/>
      </w:rPr>
    </w:pPr>
  </w:p>
  <w:p w14:paraId="60976282" w14:textId="77777777" w:rsidR="004143C8" w:rsidRDefault="004143C8">
    <w:pPr>
      <w:pStyle w:val="Corpodetexto"/>
      <w:spacing w:line="14" w:lineRule="auto"/>
      <w:rPr>
        <w:sz w:val="20"/>
      </w:rPr>
    </w:pPr>
  </w:p>
  <w:p w14:paraId="2AAB0D0A" w14:textId="77777777" w:rsidR="004143C8" w:rsidRDefault="004143C8">
    <w:pPr>
      <w:pStyle w:val="Corpodetexto"/>
      <w:spacing w:line="14" w:lineRule="auto"/>
      <w:rPr>
        <w:sz w:val="20"/>
      </w:rPr>
    </w:pPr>
  </w:p>
  <w:p w14:paraId="7F1FFD1D" w14:textId="77777777" w:rsidR="004143C8" w:rsidRDefault="004143C8">
    <w:pPr>
      <w:pStyle w:val="Corpodetexto"/>
      <w:spacing w:line="14" w:lineRule="auto"/>
      <w:rPr>
        <w:sz w:val="20"/>
      </w:rPr>
    </w:pPr>
  </w:p>
  <w:p w14:paraId="093E427E" w14:textId="77777777" w:rsidR="004143C8" w:rsidRDefault="004143C8">
    <w:pPr>
      <w:pStyle w:val="Corpodetexto"/>
      <w:spacing w:line="14" w:lineRule="auto"/>
      <w:rPr>
        <w:sz w:val="20"/>
      </w:rPr>
    </w:pPr>
  </w:p>
  <w:p w14:paraId="3489801D" w14:textId="77777777" w:rsidR="004143C8" w:rsidRDefault="004143C8">
    <w:pPr>
      <w:pStyle w:val="Corpodetexto"/>
      <w:spacing w:line="14" w:lineRule="auto"/>
      <w:rPr>
        <w:sz w:val="20"/>
      </w:rPr>
    </w:pPr>
  </w:p>
  <w:p w14:paraId="1A04B60C" w14:textId="77777777" w:rsidR="004143C8" w:rsidRDefault="004143C8">
    <w:pPr>
      <w:pStyle w:val="Corpodetexto"/>
      <w:spacing w:line="14" w:lineRule="auto"/>
      <w:rPr>
        <w:sz w:val="20"/>
      </w:rPr>
    </w:pPr>
  </w:p>
  <w:p w14:paraId="41C8B836" w14:textId="77777777" w:rsidR="004143C8" w:rsidRDefault="004143C8">
    <w:pPr>
      <w:pStyle w:val="Corpodetexto"/>
      <w:spacing w:line="14" w:lineRule="auto"/>
      <w:rPr>
        <w:sz w:val="20"/>
      </w:rPr>
    </w:pPr>
  </w:p>
  <w:p w14:paraId="4C4FBEE4" w14:textId="77777777" w:rsidR="004143C8" w:rsidRDefault="004143C8">
    <w:pPr>
      <w:pStyle w:val="Corpodetexto"/>
      <w:spacing w:line="14" w:lineRule="auto"/>
      <w:rPr>
        <w:sz w:val="20"/>
      </w:rPr>
    </w:pPr>
  </w:p>
  <w:p w14:paraId="2A5B116A" w14:textId="77777777" w:rsidR="004143C8" w:rsidRDefault="004143C8">
    <w:pPr>
      <w:pStyle w:val="Corpodetexto"/>
      <w:spacing w:line="14" w:lineRule="auto"/>
      <w:rPr>
        <w:sz w:val="20"/>
      </w:rPr>
    </w:pPr>
  </w:p>
  <w:p w14:paraId="02B7C828" w14:textId="77777777" w:rsidR="004143C8" w:rsidRDefault="004143C8">
    <w:pPr>
      <w:pStyle w:val="Corpodetexto"/>
      <w:spacing w:line="14" w:lineRule="auto"/>
      <w:rPr>
        <w:sz w:val="20"/>
      </w:rPr>
    </w:pPr>
  </w:p>
  <w:p w14:paraId="5F86664B" w14:textId="77777777" w:rsidR="004143C8" w:rsidRDefault="004143C8">
    <w:pPr>
      <w:pStyle w:val="Corpodetexto"/>
      <w:spacing w:line="14" w:lineRule="auto"/>
      <w:rPr>
        <w:sz w:val="20"/>
      </w:rPr>
    </w:pPr>
    <w:r>
      <w:rPr>
        <w:noProof/>
        <w:lang w:eastAsia="pt-BR" w:bidi="ar-SA"/>
      </w:rPr>
      <mc:AlternateContent>
        <mc:Choice Requires="wps">
          <w:drawing>
            <wp:anchor distT="0" distB="0" distL="114300" distR="114300" simplePos="0" relativeHeight="251662336" behindDoc="1" locked="0" layoutInCell="1" allowOverlap="1" wp14:anchorId="7F51EFD7" wp14:editId="056B0505">
              <wp:simplePos x="0" y="0"/>
              <wp:positionH relativeFrom="page">
                <wp:posOffset>5134610</wp:posOffset>
              </wp:positionH>
              <wp:positionV relativeFrom="page">
                <wp:posOffset>909320</wp:posOffset>
              </wp:positionV>
              <wp:extent cx="822960" cy="335280"/>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21A2D0" w14:textId="77777777" w:rsidR="004143C8" w:rsidRDefault="004143C8" w:rsidP="002B41ED">
                          <w:pPr>
                            <w:spacing w:before="12"/>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margin-left:404.3pt;margin-top:71.6pt;width:64.8pt;height:26.4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" filled="f" stroked="f">
              <v:textbox inset="0,0,0,0">
                <w:txbxContent>
                  <w:p w14:paraId="2A21A2D0" w14:textId="77777777" w:rsidR="000E228E" w:rsidRDefault="000E228E" w:rsidP="002B41ED">
                    <w:pPr>
                      <w:spacing w:before="12"/>
                      <w:ind w:left="20"/>
                      <w:rPr>
                        <w:sz w:val="18"/>
                      </w:rPr>
                    </w:pPr>
                  </w:p>
                </w:txbxContent>
              </v:textbox>
              <w10:wrap anchorx="page" anchory="page"/>
            </v:shape>
          </w:pict>
        </mc:Fallback>
      </mc:AlternateContent>
    </w:r>
    <w:r>
      <w:rPr>
        <w:noProof/>
        <w:lang w:eastAsia="pt-BR" w:bidi="ar-SA"/>
      </w:rPr>
      <mc:AlternateContent>
        <mc:Choice Requires="wps">
          <w:drawing>
            <wp:anchor distT="0" distB="0" distL="114300" distR="114300" simplePos="0" relativeHeight="251663360" behindDoc="1" locked="0" layoutInCell="1" allowOverlap="1" wp14:anchorId="75AC324E" wp14:editId="6A12E1F4">
              <wp:simplePos x="0" y="0"/>
              <wp:positionH relativeFrom="page">
                <wp:posOffset>6244590</wp:posOffset>
              </wp:positionH>
              <wp:positionV relativeFrom="page">
                <wp:posOffset>909320</wp:posOffset>
              </wp:positionV>
              <wp:extent cx="520065" cy="33528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954732" w14:textId="77777777" w:rsidR="004143C8" w:rsidRDefault="004143C8" w:rsidP="002B41ED">
                          <w:pPr>
                            <w:spacing w:before="12"/>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1" type="#_x0000_t202" style="position:absolute;margin-left:491.7pt;margin-top:71.6pt;width:40.95pt;height:26.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" filled="f" stroked="f">
              <v:textbox inset="0,0,0,0">
                <w:txbxContent>
                  <w:p w14:paraId="49954732" w14:textId="77777777" w:rsidR="000E228E" w:rsidRDefault="000E228E" w:rsidP="002B41ED">
                    <w:pPr>
                      <w:spacing w:before="12"/>
                      <w:rPr>
                        <w:sz w:val="18"/>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D428E" w14:textId="26414E5A" w:rsidR="004143C8" w:rsidRDefault="004143C8">
    <w:pPr>
      <w:pStyle w:val="Cabealho"/>
    </w:pPr>
    <w:r>
      <w:rPr>
        <w:noProof/>
      </w:rPr>
      <w:pict w14:anchorId="662B4D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6349937" o:spid="_x0000_s2049" type="#_x0000_t136" style="position:absolute;margin-left:0;margin-top:0;width:536.25pt;height:153.2pt;rotation:315;z-index:-251646976;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3"/>
    <w:lvl w:ilvl="0">
      <w:start w:val="9"/>
      <w:numFmt w:val="decimal"/>
      <w:lvlText w:val="%1"/>
      <w:lvlJc w:val="left"/>
      <w:pPr>
        <w:tabs>
          <w:tab w:val="num" w:pos="465"/>
        </w:tabs>
        <w:ind w:left="465" w:hanging="465"/>
      </w:pPr>
      <w:rPr>
        <w:rFonts w:cs="Times New Roman"/>
        <w:b/>
        <w:bCs/>
      </w:rPr>
    </w:lvl>
    <w:lvl w:ilvl="1">
      <w:start w:val="1"/>
      <w:numFmt w:val="decimal"/>
      <w:lvlText w:val="%1.%2"/>
      <w:lvlJc w:val="left"/>
      <w:pPr>
        <w:tabs>
          <w:tab w:val="num" w:pos="465"/>
        </w:tabs>
        <w:ind w:left="465" w:hanging="465"/>
      </w:pPr>
      <w:rPr>
        <w:rFonts w:cs="Times New Roman"/>
        <w:b/>
        <w:bCs/>
      </w:rPr>
    </w:lvl>
    <w:lvl w:ilvl="2">
      <w:start w:val="1"/>
      <w:numFmt w:val="decimal"/>
      <w:lvlText w:val="%1.%2.%3"/>
      <w:lvlJc w:val="left"/>
      <w:pPr>
        <w:tabs>
          <w:tab w:val="num" w:pos="720"/>
        </w:tabs>
        <w:ind w:left="720" w:hanging="720"/>
      </w:pPr>
      <w:rPr>
        <w:rFonts w:cs="Times New Roman"/>
        <w:b/>
        <w:bCs/>
      </w:rPr>
    </w:lvl>
    <w:lvl w:ilvl="3">
      <w:start w:val="1"/>
      <w:numFmt w:val="decimal"/>
      <w:lvlText w:val="%1.%2.%3.%4"/>
      <w:lvlJc w:val="left"/>
      <w:pPr>
        <w:tabs>
          <w:tab w:val="num" w:pos="1080"/>
        </w:tabs>
        <w:ind w:left="1080" w:hanging="1080"/>
      </w:pPr>
      <w:rPr>
        <w:rFonts w:cs="Times New Roman"/>
        <w:b/>
        <w:bCs/>
      </w:rPr>
    </w:lvl>
    <w:lvl w:ilvl="4">
      <w:start w:val="1"/>
      <w:numFmt w:val="decimal"/>
      <w:lvlText w:val="%1.%2.%3.%4.%5"/>
      <w:lvlJc w:val="left"/>
      <w:pPr>
        <w:tabs>
          <w:tab w:val="num" w:pos="1080"/>
        </w:tabs>
        <w:ind w:left="1080" w:hanging="1080"/>
      </w:pPr>
      <w:rPr>
        <w:rFonts w:cs="Times New Roman"/>
        <w:b/>
        <w:bCs/>
      </w:rPr>
    </w:lvl>
    <w:lvl w:ilvl="5">
      <w:start w:val="1"/>
      <w:numFmt w:val="decimal"/>
      <w:lvlText w:val="%1.%2.%3.%4.%5.%6"/>
      <w:lvlJc w:val="left"/>
      <w:pPr>
        <w:tabs>
          <w:tab w:val="num" w:pos="1440"/>
        </w:tabs>
        <w:ind w:left="1440" w:hanging="1440"/>
      </w:pPr>
      <w:rPr>
        <w:rFonts w:cs="Times New Roman"/>
        <w:b/>
        <w:bCs/>
      </w:rPr>
    </w:lvl>
    <w:lvl w:ilvl="6">
      <w:start w:val="1"/>
      <w:numFmt w:val="decimal"/>
      <w:lvlText w:val="%1.%2.%3.%4.%5.%6.%7"/>
      <w:lvlJc w:val="left"/>
      <w:pPr>
        <w:tabs>
          <w:tab w:val="num" w:pos="1440"/>
        </w:tabs>
        <w:ind w:left="1440" w:hanging="1440"/>
      </w:pPr>
      <w:rPr>
        <w:rFonts w:cs="Times New Roman"/>
        <w:b/>
        <w:bCs/>
      </w:rPr>
    </w:lvl>
    <w:lvl w:ilvl="7">
      <w:start w:val="1"/>
      <w:numFmt w:val="decimal"/>
      <w:lvlText w:val="%1.%2.%3.%4.%5.%6.%7.%8"/>
      <w:lvlJc w:val="left"/>
      <w:pPr>
        <w:tabs>
          <w:tab w:val="num" w:pos="1800"/>
        </w:tabs>
        <w:ind w:left="1800" w:hanging="1800"/>
      </w:pPr>
      <w:rPr>
        <w:rFonts w:cs="Times New Roman"/>
        <w:b/>
        <w:bCs/>
      </w:rPr>
    </w:lvl>
    <w:lvl w:ilvl="8">
      <w:start w:val="1"/>
      <w:numFmt w:val="decimal"/>
      <w:lvlText w:val="%1.%2.%3.%4.%5.%6.%7.%8.%9"/>
      <w:lvlJc w:val="left"/>
      <w:pPr>
        <w:tabs>
          <w:tab w:val="num" w:pos="1800"/>
        </w:tabs>
        <w:ind w:left="1800" w:hanging="1800"/>
      </w:pPr>
      <w:rPr>
        <w:rFonts w:cs="Times New Roman"/>
        <w:b/>
        <w:bCs/>
      </w:rPr>
    </w:lvl>
  </w:abstractNum>
  <w:abstractNum w:abstractNumId="1">
    <w:nsid w:val="00000002"/>
    <w:multiLevelType w:val="multilevel"/>
    <w:tmpl w:val="00000002"/>
    <w:name w:val="WW8Num5"/>
    <w:lvl w:ilvl="0">
      <w:start w:val="6"/>
      <w:numFmt w:val="decimal"/>
      <w:lvlText w:val="%1."/>
      <w:lvlJc w:val="left"/>
      <w:pPr>
        <w:tabs>
          <w:tab w:val="num" w:pos="360"/>
        </w:tabs>
        <w:ind w:left="360" w:hanging="360"/>
      </w:pPr>
      <w:rPr>
        <w:rFonts w:cs="Times New Roman"/>
      </w:rPr>
    </w:lvl>
    <w:lvl w:ilvl="1">
      <w:start w:val="1"/>
      <w:numFmt w:val="decimal"/>
      <w:lvlText w:val="%1.%2"/>
      <w:lvlJc w:val="left"/>
      <w:pPr>
        <w:tabs>
          <w:tab w:val="num" w:pos="465"/>
        </w:tabs>
        <w:ind w:left="465" w:hanging="465"/>
      </w:pPr>
      <w:rPr>
        <w:rFonts w:cs="Times New Roman"/>
        <w:b/>
        <w:bCs/>
      </w:rPr>
    </w:lvl>
    <w:lvl w:ilvl="2">
      <w:start w:val="1"/>
      <w:numFmt w:val="decimal"/>
      <w:lvlText w:val="%1.%2.%3"/>
      <w:lvlJc w:val="left"/>
      <w:pPr>
        <w:tabs>
          <w:tab w:val="num" w:pos="720"/>
        </w:tabs>
        <w:ind w:left="720" w:hanging="720"/>
      </w:pPr>
      <w:rPr>
        <w:rFonts w:cs="Times New Roman"/>
        <w:b/>
        <w:bCs/>
      </w:rPr>
    </w:lvl>
    <w:lvl w:ilvl="3">
      <w:start w:val="1"/>
      <w:numFmt w:val="decimal"/>
      <w:lvlText w:val="%1.%2.%3.%4"/>
      <w:lvlJc w:val="left"/>
      <w:pPr>
        <w:tabs>
          <w:tab w:val="num" w:pos="1080"/>
        </w:tabs>
        <w:ind w:left="1080" w:hanging="1080"/>
      </w:pPr>
      <w:rPr>
        <w:rFonts w:cs="Times New Roman"/>
        <w:b/>
        <w:bCs/>
      </w:rPr>
    </w:lvl>
    <w:lvl w:ilvl="4">
      <w:start w:val="1"/>
      <w:numFmt w:val="decimal"/>
      <w:lvlText w:val="%1.%2.%3.%4.%5"/>
      <w:lvlJc w:val="left"/>
      <w:pPr>
        <w:tabs>
          <w:tab w:val="num" w:pos="1080"/>
        </w:tabs>
        <w:ind w:left="1080" w:hanging="1080"/>
      </w:pPr>
      <w:rPr>
        <w:rFonts w:cs="Times New Roman"/>
        <w:b/>
        <w:bCs/>
      </w:rPr>
    </w:lvl>
    <w:lvl w:ilvl="5">
      <w:start w:val="1"/>
      <w:numFmt w:val="decimal"/>
      <w:lvlText w:val="%1.%2.%3.%4.%5.%6"/>
      <w:lvlJc w:val="left"/>
      <w:pPr>
        <w:tabs>
          <w:tab w:val="num" w:pos="1440"/>
        </w:tabs>
        <w:ind w:left="1440" w:hanging="1440"/>
      </w:pPr>
      <w:rPr>
        <w:rFonts w:cs="Times New Roman"/>
        <w:b/>
        <w:bCs/>
      </w:rPr>
    </w:lvl>
    <w:lvl w:ilvl="6">
      <w:start w:val="1"/>
      <w:numFmt w:val="decimal"/>
      <w:lvlText w:val="%1.%2.%3.%4.%5.%6.%7"/>
      <w:lvlJc w:val="left"/>
      <w:pPr>
        <w:tabs>
          <w:tab w:val="num" w:pos="1440"/>
        </w:tabs>
        <w:ind w:left="1440" w:hanging="1440"/>
      </w:pPr>
      <w:rPr>
        <w:rFonts w:cs="Times New Roman"/>
        <w:b/>
        <w:bCs/>
      </w:rPr>
    </w:lvl>
    <w:lvl w:ilvl="7">
      <w:start w:val="1"/>
      <w:numFmt w:val="decimal"/>
      <w:lvlText w:val="%1.%2.%3.%4.%5.%6.%7.%8"/>
      <w:lvlJc w:val="left"/>
      <w:pPr>
        <w:tabs>
          <w:tab w:val="num" w:pos="1800"/>
        </w:tabs>
        <w:ind w:left="1800" w:hanging="1800"/>
      </w:pPr>
      <w:rPr>
        <w:rFonts w:cs="Times New Roman"/>
        <w:b/>
        <w:bCs/>
      </w:rPr>
    </w:lvl>
    <w:lvl w:ilvl="8">
      <w:start w:val="1"/>
      <w:numFmt w:val="decimal"/>
      <w:lvlText w:val="%1.%2.%3.%4.%5.%6.%7.%8.%9"/>
      <w:lvlJc w:val="left"/>
      <w:pPr>
        <w:tabs>
          <w:tab w:val="num" w:pos="1800"/>
        </w:tabs>
        <w:ind w:left="1800" w:hanging="1800"/>
      </w:pPr>
      <w:rPr>
        <w:rFonts w:cs="Times New Roman"/>
        <w:b/>
        <w:bCs/>
      </w:rPr>
    </w:lvl>
  </w:abstractNum>
  <w:abstractNum w:abstractNumId="2">
    <w:nsid w:val="00000003"/>
    <w:multiLevelType w:val="multilevel"/>
    <w:tmpl w:val="00000003"/>
    <w:name w:val="WW8Num11"/>
    <w:lvl w:ilvl="0">
      <w:start w:val="5"/>
      <w:numFmt w:val="decimal"/>
      <w:lvlText w:val="%1"/>
      <w:lvlJc w:val="left"/>
      <w:pPr>
        <w:tabs>
          <w:tab w:val="num" w:pos="480"/>
        </w:tabs>
        <w:ind w:left="480" w:hanging="480"/>
      </w:pPr>
      <w:rPr>
        <w:rFonts w:cs="Times New Roman"/>
        <w:b/>
        <w:bCs/>
      </w:rPr>
    </w:lvl>
    <w:lvl w:ilvl="1">
      <w:start w:val="1"/>
      <w:numFmt w:val="decimal"/>
      <w:lvlText w:val="%1.%2"/>
      <w:lvlJc w:val="left"/>
      <w:pPr>
        <w:tabs>
          <w:tab w:val="num" w:pos="480"/>
        </w:tabs>
        <w:ind w:left="480" w:hanging="480"/>
      </w:pPr>
      <w:rPr>
        <w:rFonts w:cs="Times New Roman"/>
        <w:b/>
        <w:bCs/>
      </w:rPr>
    </w:lvl>
    <w:lvl w:ilvl="2">
      <w:start w:val="1"/>
      <w:numFmt w:val="decimal"/>
      <w:lvlText w:val="%1.%2.%3"/>
      <w:lvlJc w:val="left"/>
      <w:pPr>
        <w:tabs>
          <w:tab w:val="num" w:pos="720"/>
        </w:tabs>
        <w:ind w:left="720" w:hanging="720"/>
      </w:pPr>
      <w:rPr>
        <w:rFonts w:cs="Times New Roman"/>
        <w:b/>
        <w:bCs/>
      </w:rPr>
    </w:lvl>
    <w:lvl w:ilvl="3">
      <w:start w:val="1"/>
      <w:numFmt w:val="decimal"/>
      <w:lvlText w:val="%1.%2.%3.%4"/>
      <w:lvlJc w:val="left"/>
      <w:pPr>
        <w:tabs>
          <w:tab w:val="num" w:pos="1080"/>
        </w:tabs>
        <w:ind w:left="1080" w:hanging="1080"/>
      </w:pPr>
      <w:rPr>
        <w:rFonts w:cs="Times New Roman"/>
        <w:b/>
        <w:bCs/>
      </w:rPr>
    </w:lvl>
    <w:lvl w:ilvl="4">
      <w:start w:val="1"/>
      <w:numFmt w:val="decimal"/>
      <w:lvlText w:val="%1.%2.%3.%4.%5"/>
      <w:lvlJc w:val="left"/>
      <w:pPr>
        <w:tabs>
          <w:tab w:val="num" w:pos="1080"/>
        </w:tabs>
        <w:ind w:left="1080" w:hanging="1080"/>
      </w:pPr>
      <w:rPr>
        <w:rFonts w:cs="Times New Roman"/>
        <w:b/>
        <w:bCs/>
      </w:rPr>
    </w:lvl>
    <w:lvl w:ilvl="5">
      <w:start w:val="1"/>
      <w:numFmt w:val="decimal"/>
      <w:lvlText w:val="%1.%2.%3.%4.%5.%6"/>
      <w:lvlJc w:val="left"/>
      <w:pPr>
        <w:tabs>
          <w:tab w:val="num" w:pos="1440"/>
        </w:tabs>
        <w:ind w:left="1440" w:hanging="1440"/>
      </w:pPr>
      <w:rPr>
        <w:rFonts w:cs="Times New Roman"/>
        <w:b/>
        <w:bCs/>
      </w:rPr>
    </w:lvl>
    <w:lvl w:ilvl="6">
      <w:start w:val="1"/>
      <w:numFmt w:val="decimal"/>
      <w:lvlText w:val="%1.%2.%3.%4.%5.%6.%7"/>
      <w:lvlJc w:val="left"/>
      <w:pPr>
        <w:tabs>
          <w:tab w:val="num" w:pos="1440"/>
        </w:tabs>
        <w:ind w:left="1440" w:hanging="1440"/>
      </w:pPr>
      <w:rPr>
        <w:rFonts w:cs="Times New Roman"/>
        <w:b/>
        <w:bCs/>
      </w:rPr>
    </w:lvl>
    <w:lvl w:ilvl="7">
      <w:start w:val="1"/>
      <w:numFmt w:val="decimal"/>
      <w:lvlText w:val="%1.%2.%3.%4.%5.%6.%7.%8"/>
      <w:lvlJc w:val="left"/>
      <w:pPr>
        <w:tabs>
          <w:tab w:val="num" w:pos="1800"/>
        </w:tabs>
        <w:ind w:left="1800" w:hanging="1800"/>
      </w:pPr>
      <w:rPr>
        <w:rFonts w:cs="Times New Roman"/>
        <w:b/>
        <w:bCs/>
      </w:rPr>
    </w:lvl>
    <w:lvl w:ilvl="8">
      <w:start w:val="1"/>
      <w:numFmt w:val="decimal"/>
      <w:lvlText w:val="%1.%2.%3.%4.%5.%6.%7.%8.%9"/>
      <w:lvlJc w:val="left"/>
      <w:pPr>
        <w:tabs>
          <w:tab w:val="num" w:pos="1800"/>
        </w:tabs>
        <w:ind w:left="1800" w:hanging="1800"/>
      </w:pPr>
      <w:rPr>
        <w:rFonts w:cs="Times New Roman"/>
        <w:b/>
        <w:bCs/>
      </w:rPr>
    </w:lvl>
  </w:abstractNum>
  <w:abstractNum w:abstractNumId="3">
    <w:nsid w:val="68665B96"/>
    <w:multiLevelType w:val="hybridMultilevel"/>
    <w:tmpl w:val="CC58037E"/>
    <w:lvl w:ilvl="0" w:tplc="04160017">
      <w:start w:val="1"/>
      <w:numFmt w:val="lowerLetter"/>
      <w:lvlText w:val="%1)"/>
      <w:lvlJc w:val="left"/>
      <w:pPr>
        <w:tabs>
          <w:tab w:val="num" w:pos="1440"/>
        </w:tabs>
        <w:ind w:left="1440" w:hanging="360"/>
      </w:p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4">
    <w:nsid w:val="76C41C38"/>
    <w:multiLevelType w:val="hybridMultilevel"/>
    <w:tmpl w:val="E77076C8"/>
    <w:lvl w:ilvl="0" w:tplc="D4B23154">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num w:numId="1">
    <w:abstractNumId w:val="4"/>
  </w:num>
  <w:num w:numId="2">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0EC"/>
    <w:rsid w:val="000049F9"/>
    <w:rsid w:val="00006FAA"/>
    <w:rsid w:val="000102BF"/>
    <w:rsid w:val="000238EB"/>
    <w:rsid w:val="00031AAA"/>
    <w:rsid w:val="00033780"/>
    <w:rsid w:val="00040577"/>
    <w:rsid w:val="00043485"/>
    <w:rsid w:val="00052695"/>
    <w:rsid w:val="00064EEE"/>
    <w:rsid w:val="00067D2C"/>
    <w:rsid w:val="00071FC1"/>
    <w:rsid w:val="00080095"/>
    <w:rsid w:val="0008116D"/>
    <w:rsid w:val="00082E60"/>
    <w:rsid w:val="00084874"/>
    <w:rsid w:val="000A16EE"/>
    <w:rsid w:val="000B1434"/>
    <w:rsid w:val="000B26E4"/>
    <w:rsid w:val="000B44F7"/>
    <w:rsid w:val="000C6108"/>
    <w:rsid w:val="000D1562"/>
    <w:rsid w:val="000D75BB"/>
    <w:rsid w:val="000D7BE6"/>
    <w:rsid w:val="000E04F6"/>
    <w:rsid w:val="000E0A54"/>
    <w:rsid w:val="000E228E"/>
    <w:rsid w:val="000E2CDE"/>
    <w:rsid w:val="000E7D07"/>
    <w:rsid w:val="000F0239"/>
    <w:rsid w:val="000F0DC0"/>
    <w:rsid w:val="000F51C0"/>
    <w:rsid w:val="000F5C6A"/>
    <w:rsid w:val="000F637D"/>
    <w:rsid w:val="000F7E15"/>
    <w:rsid w:val="00103445"/>
    <w:rsid w:val="0010724F"/>
    <w:rsid w:val="00111EE0"/>
    <w:rsid w:val="0011538B"/>
    <w:rsid w:val="001172C1"/>
    <w:rsid w:val="00123802"/>
    <w:rsid w:val="0012493E"/>
    <w:rsid w:val="0013383B"/>
    <w:rsid w:val="00136046"/>
    <w:rsid w:val="00153CBD"/>
    <w:rsid w:val="001609ED"/>
    <w:rsid w:val="0016235B"/>
    <w:rsid w:val="00171D4F"/>
    <w:rsid w:val="00182920"/>
    <w:rsid w:val="00184141"/>
    <w:rsid w:val="00190744"/>
    <w:rsid w:val="00191F50"/>
    <w:rsid w:val="00194349"/>
    <w:rsid w:val="0019498D"/>
    <w:rsid w:val="001A2DC7"/>
    <w:rsid w:val="001A428B"/>
    <w:rsid w:val="001A5544"/>
    <w:rsid w:val="001A61FB"/>
    <w:rsid w:val="001B0AD5"/>
    <w:rsid w:val="001B315C"/>
    <w:rsid w:val="001B3290"/>
    <w:rsid w:val="001C552D"/>
    <w:rsid w:val="001D323D"/>
    <w:rsid w:val="001E182D"/>
    <w:rsid w:val="001E67BF"/>
    <w:rsid w:val="001E6C0E"/>
    <w:rsid w:val="001F04AB"/>
    <w:rsid w:val="001F34B3"/>
    <w:rsid w:val="001F41AA"/>
    <w:rsid w:val="002004D9"/>
    <w:rsid w:val="0020260C"/>
    <w:rsid w:val="00202AEA"/>
    <w:rsid w:val="00203D6D"/>
    <w:rsid w:val="00203E93"/>
    <w:rsid w:val="00206A75"/>
    <w:rsid w:val="0021591C"/>
    <w:rsid w:val="00215FAB"/>
    <w:rsid w:val="0022325C"/>
    <w:rsid w:val="00223622"/>
    <w:rsid w:val="00224750"/>
    <w:rsid w:val="002252A2"/>
    <w:rsid w:val="00234D3A"/>
    <w:rsid w:val="00244561"/>
    <w:rsid w:val="00251BBC"/>
    <w:rsid w:val="00252943"/>
    <w:rsid w:val="002552EC"/>
    <w:rsid w:val="00255DE1"/>
    <w:rsid w:val="002564CF"/>
    <w:rsid w:val="002573DE"/>
    <w:rsid w:val="002620DC"/>
    <w:rsid w:val="00265110"/>
    <w:rsid w:val="00270058"/>
    <w:rsid w:val="00271A5D"/>
    <w:rsid w:val="00273D1C"/>
    <w:rsid w:val="00276A46"/>
    <w:rsid w:val="002778D2"/>
    <w:rsid w:val="002800FB"/>
    <w:rsid w:val="002803CC"/>
    <w:rsid w:val="00280738"/>
    <w:rsid w:val="002811BA"/>
    <w:rsid w:val="002834A9"/>
    <w:rsid w:val="00293304"/>
    <w:rsid w:val="00294665"/>
    <w:rsid w:val="0029480F"/>
    <w:rsid w:val="00295D7D"/>
    <w:rsid w:val="0029774A"/>
    <w:rsid w:val="002A2AA9"/>
    <w:rsid w:val="002A4A25"/>
    <w:rsid w:val="002B1604"/>
    <w:rsid w:val="002B41ED"/>
    <w:rsid w:val="002B611C"/>
    <w:rsid w:val="002B7050"/>
    <w:rsid w:val="002C6A66"/>
    <w:rsid w:val="002C76D0"/>
    <w:rsid w:val="002C794A"/>
    <w:rsid w:val="002D10CD"/>
    <w:rsid w:val="002D1C7E"/>
    <w:rsid w:val="002D235C"/>
    <w:rsid w:val="002D24F3"/>
    <w:rsid w:val="002D35CD"/>
    <w:rsid w:val="002D5601"/>
    <w:rsid w:val="002E41FD"/>
    <w:rsid w:val="002F0A96"/>
    <w:rsid w:val="002F1A35"/>
    <w:rsid w:val="002F50E6"/>
    <w:rsid w:val="0030457C"/>
    <w:rsid w:val="0030502C"/>
    <w:rsid w:val="003054E6"/>
    <w:rsid w:val="003060FA"/>
    <w:rsid w:val="00311662"/>
    <w:rsid w:val="00314C1A"/>
    <w:rsid w:val="003209F9"/>
    <w:rsid w:val="00320F62"/>
    <w:rsid w:val="00321B27"/>
    <w:rsid w:val="003245B5"/>
    <w:rsid w:val="00326414"/>
    <w:rsid w:val="003271DC"/>
    <w:rsid w:val="003332D8"/>
    <w:rsid w:val="00335D73"/>
    <w:rsid w:val="00351984"/>
    <w:rsid w:val="0036149F"/>
    <w:rsid w:val="00365369"/>
    <w:rsid w:val="0037473C"/>
    <w:rsid w:val="00393919"/>
    <w:rsid w:val="0039436B"/>
    <w:rsid w:val="00394650"/>
    <w:rsid w:val="00395B7A"/>
    <w:rsid w:val="003A10EB"/>
    <w:rsid w:val="003A4BBC"/>
    <w:rsid w:val="003B0454"/>
    <w:rsid w:val="003B522B"/>
    <w:rsid w:val="003C0E98"/>
    <w:rsid w:val="003C3030"/>
    <w:rsid w:val="003C432B"/>
    <w:rsid w:val="003C51EE"/>
    <w:rsid w:val="003C73C9"/>
    <w:rsid w:val="003D3880"/>
    <w:rsid w:val="003D59D3"/>
    <w:rsid w:val="003E24A8"/>
    <w:rsid w:val="003F0F77"/>
    <w:rsid w:val="003F0F88"/>
    <w:rsid w:val="00403B2D"/>
    <w:rsid w:val="00404430"/>
    <w:rsid w:val="004143C8"/>
    <w:rsid w:val="004170A2"/>
    <w:rsid w:val="00426BD9"/>
    <w:rsid w:val="00430D84"/>
    <w:rsid w:val="004327C0"/>
    <w:rsid w:val="0044362A"/>
    <w:rsid w:val="00443C00"/>
    <w:rsid w:val="00445B39"/>
    <w:rsid w:val="00446D04"/>
    <w:rsid w:val="00452067"/>
    <w:rsid w:val="004571AA"/>
    <w:rsid w:val="00467D16"/>
    <w:rsid w:val="00471DAC"/>
    <w:rsid w:val="00474368"/>
    <w:rsid w:val="00475838"/>
    <w:rsid w:val="00485BB8"/>
    <w:rsid w:val="00490CE0"/>
    <w:rsid w:val="004A2954"/>
    <w:rsid w:val="004A36C4"/>
    <w:rsid w:val="004B04D0"/>
    <w:rsid w:val="004C669D"/>
    <w:rsid w:val="004D258C"/>
    <w:rsid w:val="004D4737"/>
    <w:rsid w:val="004E141D"/>
    <w:rsid w:val="004E157F"/>
    <w:rsid w:val="004E4E85"/>
    <w:rsid w:val="004E766B"/>
    <w:rsid w:val="004E7B44"/>
    <w:rsid w:val="00501F9F"/>
    <w:rsid w:val="0050425C"/>
    <w:rsid w:val="005044B4"/>
    <w:rsid w:val="00505F76"/>
    <w:rsid w:val="00510F0F"/>
    <w:rsid w:val="00513CC0"/>
    <w:rsid w:val="00515499"/>
    <w:rsid w:val="00521583"/>
    <w:rsid w:val="00526728"/>
    <w:rsid w:val="00527C4A"/>
    <w:rsid w:val="00542C46"/>
    <w:rsid w:val="00543A12"/>
    <w:rsid w:val="0055028B"/>
    <w:rsid w:val="00557E20"/>
    <w:rsid w:val="00560C43"/>
    <w:rsid w:val="00562099"/>
    <w:rsid w:val="005711D4"/>
    <w:rsid w:val="005722D9"/>
    <w:rsid w:val="0057657C"/>
    <w:rsid w:val="00576EC1"/>
    <w:rsid w:val="00582800"/>
    <w:rsid w:val="00591A06"/>
    <w:rsid w:val="00592F29"/>
    <w:rsid w:val="00593AAD"/>
    <w:rsid w:val="00597487"/>
    <w:rsid w:val="005A6F6B"/>
    <w:rsid w:val="005B7532"/>
    <w:rsid w:val="005B7D5F"/>
    <w:rsid w:val="005C4302"/>
    <w:rsid w:val="005C79D2"/>
    <w:rsid w:val="005D1494"/>
    <w:rsid w:val="005D1F47"/>
    <w:rsid w:val="005D2820"/>
    <w:rsid w:val="005D4384"/>
    <w:rsid w:val="005D444D"/>
    <w:rsid w:val="005D631F"/>
    <w:rsid w:val="005E2A11"/>
    <w:rsid w:val="005F0C7F"/>
    <w:rsid w:val="005F69BB"/>
    <w:rsid w:val="005F6BF7"/>
    <w:rsid w:val="005F78B6"/>
    <w:rsid w:val="006005CE"/>
    <w:rsid w:val="00605F0F"/>
    <w:rsid w:val="00607113"/>
    <w:rsid w:val="00614698"/>
    <w:rsid w:val="0061756F"/>
    <w:rsid w:val="006248A7"/>
    <w:rsid w:val="00630A7E"/>
    <w:rsid w:val="00636B42"/>
    <w:rsid w:val="00642A79"/>
    <w:rsid w:val="00654F8B"/>
    <w:rsid w:val="0065684C"/>
    <w:rsid w:val="00656F1F"/>
    <w:rsid w:val="0066458E"/>
    <w:rsid w:val="006673AD"/>
    <w:rsid w:val="006700EC"/>
    <w:rsid w:val="006705EC"/>
    <w:rsid w:val="00671E80"/>
    <w:rsid w:val="006721D3"/>
    <w:rsid w:val="00674B1A"/>
    <w:rsid w:val="00676F13"/>
    <w:rsid w:val="0068610F"/>
    <w:rsid w:val="006874A7"/>
    <w:rsid w:val="00690456"/>
    <w:rsid w:val="006906AF"/>
    <w:rsid w:val="006940F4"/>
    <w:rsid w:val="006976A0"/>
    <w:rsid w:val="006A174C"/>
    <w:rsid w:val="006A226C"/>
    <w:rsid w:val="006A324A"/>
    <w:rsid w:val="006A3968"/>
    <w:rsid w:val="006B05F1"/>
    <w:rsid w:val="006C0772"/>
    <w:rsid w:val="006C0B14"/>
    <w:rsid w:val="006C23FD"/>
    <w:rsid w:val="006C4152"/>
    <w:rsid w:val="006C43D4"/>
    <w:rsid w:val="006C48E0"/>
    <w:rsid w:val="006C635E"/>
    <w:rsid w:val="006E758D"/>
    <w:rsid w:val="006F0892"/>
    <w:rsid w:val="006F131A"/>
    <w:rsid w:val="006F22B1"/>
    <w:rsid w:val="006F6804"/>
    <w:rsid w:val="006F6CBE"/>
    <w:rsid w:val="007001B7"/>
    <w:rsid w:val="00701D1C"/>
    <w:rsid w:val="007028F7"/>
    <w:rsid w:val="00702F5A"/>
    <w:rsid w:val="00704BB8"/>
    <w:rsid w:val="007061E5"/>
    <w:rsid w:val="00706B87"/>
    <w:rsid w:val="00716CF4"/>
    <w:rsid w:val="00720E5E"/>
    <w:rsid w:val="007269E8"/>
    <w:rsid w:val="00730121"/>
    <w:rsid w:val="007326F7"/>
    <w:rsid w:val="007343FD"/>
    <w:rsid w:val="00744667"/>
    <w:rsid w:val="00744A9C"/>
    <w:rsid w:val="007453A9"/>
    <w:rsid w:val="007526E9"/>
    <w:rsid w:val="00761F06"/>
    <w:rsid w:val="0076694A"/>
    <w:rsid w:val="00767275"/>
    <w:rsid w:val="00767DDC"/>
    <w:rsid w:val="00774ACD"/>
    <w:rsid w:val="00777017"/>
    <w:rsid w:val="007778D8"/>
    <w:rsid w:val="00790D7F"/>
    <w:rsid w:val="007A44D9"/>
    <w:rsid w:val="007C0029"/>
    <w:rsid w:val="007D18E7"/>
    <w:rsid w:val="007D7BFE"/>
    <w:rsid w:val="007E0D2F"/>
    <w:rsid w:val="007E216F"/>
    <w:rsid w:val="007E2F4F"/>
    <w:rsid w:val="007E4912"/>
    <w:rsid w:val="007F75EA"/>
    <w:rsid w:val="00802E9F"/>
    <w:rsid w:val="008035B0"/>
    <w:rsid w:val="00804BDC"/>
    <w:rsid w:val="008062A6"/>
    <w:rsid w:val="00813090"/>
    <w:rsid w:val="0082465D"/>
    <w:rsid w:val="008264B8"/>
    <w:rsid w:val="008350BC"/>
    <w:rsid w:val="00836A3A"/>
    <w:rsid w:val="00844AAC"/>
    <w:rsid w:val="00852A93"/>
    <w:rsid w:val="00854015"/>
    <w:rsid w:val="008602EE"/>
    <w:rsid w:val="00862B8F"/>
    <w:rsid w:val="0086754D"/>
    <w:rsid w:val="008A0063"/>
    <w:rsid w:val="008A008C"/>
    <w:rsid w:val="008A04A7"/>
    <w:rsid w:val="008D2EF5"/>
    <w:rsid w:val="008D6D10"/>
    <w:rsid w:val="008D7CEE"/>
    <w:rsid w:val="008E221D"/>
    <w:rsid w:val="008E5267"/>
    <w:rsid w:val="008F156B"/>
    <w:rsid w:val="008F1986"/>
    <w:rsid w:val="008F2140"/>
    <w:rsid w:val="009036D1"/>
    <w:rsid w:val="0091174F"/>
    <w:rsid w:val="00917698"/>
    <w:rsid w:val="009223A4"/>
    <w:rsid w:val="0092365F"/>
    <w:rsid w:val="00930D0C"/>
    <w:rsid w:val="009317B4"/>
    <w:rsid w:val="00933972"/>
    <w:rsid w:val="009360D1"/>
    <w:rsid w:val="00940ECB"/>
    <w:rsid w:val="00942686"/>
    <w:rsid w:val="00951A95"/>
    <w:rsid w:val="009526A3"/>
    <w:rsid w:val="00954EAC"/>
    <w:rsid w:val="00957F7D"/>
    <w:rsid w:val="00961B2D"/>
    <w:rsid w:val="00962320"/>
    <w:rsid w:val="009627FE"/>
    <w:rsid w:val="009644E5"/>
    <w:rsid w:val="0097799C"/>
    <w:rsid w:val="0098180E"/>
    <w:rsid w:val="00993B28"/>
    <w:rsid w:val="00995623"/>
    <w:rsid w:val="00996842"/>
    <w:rsid w:val="009A1C2C"/>
    <w:rsid w:val="009A3A4D"/>
    <w:rsid w:val="009A76C2"/>
    <w:rsid w:val="009B0E06"/>
    <w:rsid w:val="009B25BB"/>
    <w:rsid w:val="009B3189"/>
    <w:rsid w:val="009B4201"/>
    <w:rsid w:val="009C2150"/>
    <w:rsid w:val="009C34FD"/>
    <w:rsid w:val="009C4FE2"/>
    <w:rsid w:val="009D283D"/>
    <w:rsid w:val="009D3916"/>
    <w:rsid w:val="009D5EB4"/>
    <w:rsid w:val="009E1FF6"/>
    <w:rsid w:val="009E254C"/>
    <w:rsid w:val="009E59CF"/>
    <w:rsid w:val="009F7C05"/>
    <w:rsid w:val="00A003E6"/>
    <w:rsid w:val="00A00587"/>
    <w:rsid w:val="00A044AB"/>
    <w:rsid w:val="00A15609"/>
    <w:rsid w:val="00A22139"/>
    <w:rsid w:val="00A234B8"/>
    <w:rsid w:val="00A240F1"/>
    <w:rsid w:val="00A326ED"/>
    <w:rsid w:val="00A350FE"/>
    <w:rsid w:val="00A369EC"/>
    <w:rsid w:val="00A377CD"/>
    <w:rsid w:val="00A41D67"/>
    <w:rsid w:val="00A43628"/>
    <w:rsid w:val="00A4375B"/>
    <w:rsid w:val="00A45F17"/>
    <w:rsid w:val="00A470E3"/>
    <w:rsid w:val="00A51774"/>
    <w:rsid w:val="00A64F27"/>
    <w:rsid w:val="00A71706"/>
    <w:rsid w:val="00A71788"/>
    <w:rsid w:val="00A7257C"/>
    <w:rsid w:val="00A730F1"/>
    <w:rsid w:val="00A75B66"/>
    <w:rsid w:val="00A761D3"/>
    <w:rsid w:val="00A77C1E"/>
    <w:rsid w:val="00A80E25"/>
    <w:rsid w:val="00A82695"/>
    <w:rsid w:val="00A846AC"/>
    <w:rsid w:val="00A92B90"/>
    <w:rsid w:val="00A959BD"/>
    <w:rsid w:val="00AA577F"/>
    <w:rsid w:val="00AA6016"/>
    <w:rsid w:val="00AC4451"/>
    <w:rsid w:val="00AC53A7"/>
    <w:rsid w:val="00AC5B02"/>
    <w:rsid w:val="00AC68CD"/>
    <w:rsid w:val="00AD0AEE"/>
    <w:rsid w:val="00AD33A0"/>
    <w:rsid w:val="00AD3E84"/>
    <w:rsid w:val="00AD7395"/>
    <w:rsid w:val="00AF0AD9"/>
    <w:rsid w:val="00AF68DC"/>
    <w:rsid w:val="00AF6D99"/>
    <w:rsid w:val="00B06EEF"/>
    <w:rsid w:val="00B14197"/>
    <w:rsid w:val="00B161EC"/>
    <w:rsid w:val="00B21069"/>
    <w:rsid w:val="00B2692B"/>
    <w:rsid w:val="00B279DF"/>
    <w:rsid w:val="00B34347"/>
    <w:rsid w:val="00B351AD"/>
    <w:rsid w:val="00B37C62"/>
    <w:rsid w:val="00B47C7D"/>
    <w:rsid w:val="00B670C3"/>
    <w:rsid w:val="00B67B3A"/>
    <w:rsid w:val="00B761B3"/>
    <w:rsid w:val="00B85671"/>
    <w:rsid w:val="00B953F3"/>
    <w:rsid w:val="00B957A7"/>
    <w:rsid w:val="00B961FB"/>
    <w:rsid w:val="00B9730E"/>
    <w:rsid w:val="00B97CFE"/>
    <w:rsid w:val="00BA2BB4"/>
    <w:rsid w:val="00BB0261"/>
    <w:rsid w:val="00BB2E90"/>
    <w:rsid w:val="00BC1469"/>
    <w:rsid w:val="00BC2927"/>
    <w:rsid w:val="00BC4747"/>
    <w:rsid w:val="00BD4637"/>
    <w:rsid w:val="00BD4EF2"/>
    <w:rsid w:val="00BD719D"/>
    <w:rsid w:val="00BE57CA"/>
    <w:rsid w:val="00BF70DA"/>
    <w:rsid w:val="00C0154B"/>
    <w:rsid w:val="00C05D56"/>
    <w:rsid w:val="00C06C34"/>
    <w:rsid w:val="00C125C3"/>
    <w:rsid w:val="00C14019"/>
    <w:rsid w:val="00C17095"/>
    <w:rsid w:val="00C2022D"/>
    <w:rsid w:val="00C217E6"/>
    <w:rsid w:val="00C413CA"/>
    <w:rsid w:val="00C41B8E"/>
    <w:rsid w:val="00C52413"/>
    <w:rsid w:val="00C52EBC"/>
    <w:rsid w:val="00C55283"/>
    <w:rsid w:val="00C60E87"/>
    <w:rsid w:val="00C658C7"/>
    <w:rsid w:val="00C66260"/>
    <w:rsid w:val="00C7262B"/>
    <w:rsid w:val="00C82121"/>
    <w:rsid w:val="00C8304D"/>
    <w:rsid w:val="00C83A83"/>
    <w:rsid w:val="00C84FE5"/>
    <w:rsid w:val="00C94185"/>
    <w:rsid w:val="00CA6320"/>
    <w:rsid w:val="00CA67FF"/>
    <w:rsid w:val="00CB2196"/>
    <w:rsid w:val="00CB51DF"/>
    <w:rsid w:val="00CB625B"/>
    <w:rsid w:val="00CC55C1"/>
    <w:rsid w:val="00CE09EB"/>
    <w:rsid w:val="00CE0EB8"/>
    <w:rsid w:val="00CE3589"/>
    <w:rsid w:val="00CE6A77"/>
    <w:rsid w:val="00CF5EEF"/>
    <w:rsid w:val="00D03232"/>
    <w:rsid w:val="00D100A3"/>
    <w:rsid w:val="00D1034A"/>
    <w:rsid w:val="00D16A33"/>
    <w:rsid w:val="00D222A7"/>
    <w:rsid w:val="00D2313E"/>
    <w:rsid w:val="00D24AD9"/>
    <w:rsid w:val="00D262B5"/>
    <w:rsid w:val="00D3399D"/>
    <w:rsid w:val="00D3459E"/>
    <w:rsid w:val="00D40663"/>
    <w:rsid w:val="00D42D93"/>
    <w:rsid w:val="00D52C65"/>
    <w:rsid w:val="00D52EFB"/>
    <w:rsid w:val="00D54700"/>
    <w:rsid w:val="00D628D3"/>
    <w:rsid w:val="00D671FE"/>
    <w:rsid w:val="00D711B8"/>
    <w:rsid w:val="00D714DC"/>
    <w:rsid w:val="00D71AE9"/>
    <w:rsid w:val="00D728E3"/>
    <w:rsid w:val="00D776AF"/>
    <w:rsid w:val="00D80349"/>
    <w:rsid w:val="00D81EF5"/>
    <w:rsid w:val="00D83FE4"/>
    <w:rsid w:val="00D85948"/>
    <w:rsid w:val="00D85A1D"/>
    <w:rsid w:val="00D937EA"/>
    <w:rsid w:val="00DA0394"/>
    <w:rsid w:val="00DA3CC5"/>
    <w:rsid w:val="00DA6DB4"/>
    <w:rsid w:val="00DB35E7"/>
    <w:rsid w:val="00DB565B"/>
    <w:rsid w:val="00DB58EE"/>
    <w:rsid w:val="00DB5C0A"/>
    <w:rsid w:val="00DC6AE3"/>
    <w:rsid w:val="00DD32D6"/>
    <w:rsid w:val="00DD64F5"/>
    <w:rsid w:val="00DE1027"/>
    <w:rsid w:val="00DE5321"/>
    <w:rsid w:val="00DE7802"/>
    <w:rsid w:val="00DE7E88"/>
    <w:rsid w:val="00DF0098"/>
    <w:rsid w:val="00DF3255"/>
    <w:rsid w:val="00E058DD"/>
    <w:rsid w:val="00E15662"/>
    <w:rsid w:val="00E16BF3"/>
    <w:rsid w:val="00E247E2"/>
    <w:rsid w:val="00E3283F"/>
    <w:rsid w:val="00E35499"/>
    <w:rsid w:val="00E367CC"/>
    <w:rsid w:val="00E36E4C"/>
    <w:rsid w:val="00E371D6"/>
    <w:rsid w:val="00E3787F"/>
    <w:rsid w:val="00E42C0A"/>
    <w:rsid w:val="00E44C31"/>
    <w:rsid w:val="00E474A8"/>
    <w:rsid w:val="00E555AD"/>
    <w:rsid w:val="00E654E9"/>
    <w:rsid w:val="00E765B7"/>
    <w:rsid w:val="00E844BA"/>
    <w:rsid w:val="00E86032"/>
    <w:rsid w:val="00E9249E"/>
    <w:rsid w:val="00EA0957"/>
    <w:rsid w:val="00EA6D42"/>
    <w:rsid w:val="00EB27A6"/>
    <w:rsid w:val="00EB3A5F"/>
    <w:rsid w:val="00EB7AA6"/>
    <w:rsid w:val="00EC52FA"/>
    <w:rsid w:val="00ED648B"/>
    <w:rsid w:val="00EE20D3"/>
    <w:rsid w:val="00EE4910"/>
    <w:rsid w:val="00EE72C2"/>
    <w:rsid w:val="00EF36DF"/>
    <w:rsid w:val="00EF493D"/>
    <w:rsid w:val="00EF6CAC"/>
    <w:rsid w:val="00F01556"/>
    <w:rsid w:val="00F027C3"/>
    <w:rsid w:val="00F06BD6"/>
    <w:rsid w:val="00F10FC7"/>
    <w:rsid w:val="00F13F77"/>
    <w:rsid w:val="00F202DA"/>
    <w:rsid w:val="00F22FE6"/>
    <w:rsid w:val="00F26FF2"/>
    <w:rsid w:val="00F4706E"/>
    <w:rsid w:val="00F47CAD"/>
    <w:rsid w:val="00F50649"/>
    <w:rsid w:val="00F5576C"/>
    <w:rsid w:val="00F609BD"/>
    <w:rsid w:val="00F60AEF"/>
    <w:rsid w:val="00F61363"/>
    <w:rsid w:val="00F65F16"/>
    <w:rsid w:val="00F67C8C"/>
    <w:rsid w:val="00F733C7"/>
    <w:rsid w:val="00F74417"/>
    <w:rsid w:val="00F8137E"/>
    <w:rsid w:val="00F827C7"/>
    <w:rsid w:val="00F9379B"/>
    <w:rsid w:val="00F97658"/>
    <w:rsid w:val="00FA2108"/>
    <w:rsid w:val="00FA23B8"/>
    <w:rsid w:val="00FA3FCE"/>
    <w:rsid w:val="00FA445B"/>
    <w:rsid w:val="00FB4617"/>
    <w:rsid w:val="00FB732A"/>
    <w:rsid w:val="00FC0E60"/>
    <w:rsid w:val="00FC2934"/>
    <w:rsid w:val="00FC54E6"/>
    <w:rsid w:val="00FC7072"/>
    <w:rsid w:val="00FF2D20"/>
    <w:rsid w:val="00FF3D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1"/>
    <o:shapelayout v:ext="edit">
      <o:idmap v:ext="edit" data="1"/>
    </o:shapelayout>
  </w:shapeDefaults>
  <w:decimalSymbol w:val=","/>
  <w:listSeparator w:val=";"/>
  <w14:docId w14:val="7D69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700EC"/>
    <w:pPr>
      <w:widowControl w:val="0"/>
      <w:autoSpaceDE w:val="0"/>
      <w:autoSpaceDN w:val="0"/>
      <w:spacing w:after="0" w:line="240" w:lineRule="auto"/>
    </w:pPr>
    <w:rPr>
      <w:rFonts w:ascii="Times New Roman" w:eastAsia="Times New Roman" w:hAnsi="Times New Roman" w:cs="Times New Roman"/>
      <w:lang w:eastAsia="pt-PT" w:bidi="pt-PT"/>
    </w:rPr>
  </w:style>
  <w:style w:type="paragraph" w:styleId="Ttulo1">
    <w:name w:val="heading 1"/>
    <w:basedOn w:val="Normal"/>
    <w:link w:val="Ttulo1Char"/>
    <w:qFormat/>
    <w:rsid w:val="00767DDC"/>
    <w:pPr>
      <w:widowControl/>
      <w:autoSpaceDE/>
      <w:autoSpaceDN/>
      <w:ind w:left="890"/>
      <w:jc w:val="both"/>
      <w:outlineLvl w:val="0"/>
    </w:pPr>
    <w:rPr>
      <w:b/>
      <w:bCs/>
      <w:color w:val="00000A"/>
      <w:sz w:val="24"/>
      <w:szCs w:val="24"/>
      <w:lang w:val="pt-PT"/>
    </w:rPr>
  </w:style>
  <w:style w:type="paragraph" w:styleId="Ttulo2">
    <w:name w:val="heading 2"/>
    <w:basedOn w:val="Normal"/>
    <w:next w:val="Normal"/>
    <w:link w:val="Ttulo2Char"/>
    <w:uiPriority w:val="9"/>
    <w:unhideWhenUsed/>
    <w:qFormat/>
    <w:rsid w:val="006A226C"/>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nhideWhenUsed/>
    <w:qFormat/>
    <w:rsid w:val="006A226C"/>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nhideWhenUsed/>
    <w:qFormat/>
    <w:rsid w:val="005D1F47"/>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nhideWhenUsed/>
    <w:qFormat/>
    <w:rsid w:val="006A226C"/>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semiHidden/>
    <w:unhideWhenUsed/>
    <w:qFormat/>
    <w:rsid w:val="00A7257C"/>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qFormat/>
    <w:rsid w:val="00942686"/>
    <w:pPr>
      <w:widowControl/>
      <w:autoSpaceDE/>
      <w:autoSpaceDN/>
      <w:spacing w:before="240" w:after="60"/>
      <w:ind w:firstLine="709"/>
      <w:jc w:val="both"/>
      <w:outlineLvl w:val="6"/>
    </w:pPr>
    <w:rPr>
      <w:rFonts w:ascii="Calibri" w:hAnsi="Calibri"/>
      <w:sz w:val="24"/>
      <w:szCs w:val="24"/>
      <w:lang w:eastAsia="pt-BR" w:bidi="ar-SA"/>
    </w:rPr>
  </w:style>
  <w:style w:type="paragraph" w:styleId="Ttulo9">
    <w:name w:val="heading 9"/>
    <w:basedOn w:val="Normal"/>
    <w:next w:val="Normal"/>
    <w:link w:val="Ttulo9Char"/>
    <w:uiPriority w:val="9"/>
    <w:semiHidden/>
    <w:unhideWhenUsed/>
    <w:qFormat/>
    <w:rsid w:val="00A7257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67DDC"/>
    <w:rPr>
      <w:rFonts w:ascii="Times New Roman" w:eastAsia="Times New Roman" w:hAnsi="Times New Roman" w:cs="Times New Roman"/>
      <w:b/>
      <w:bCs/>
      <w:color w:val="00000A"/>
      <w:sz w:val="24"/>
      <w:szCs w:val="24"/>
      <w:lang w:val="pt-PT" w:eastAsia="pt-PT" w:bidi="pt-PT"/>
    </w:rPr>
  </w:style>
  <w:style w:type="character" w:customStyle="1" w:styleId="Ttulo2Char">
    <w:name w:val="Título 2 Char"/>
    <w:basedOn w:val="Fontepargpadro"/>
    <w:link w:val="Ttulo2"/>
    <w:uiPriority w:val="9"/>
    <w:semiHidden/>
    <w:rsid w:val="006A226C"/>
    <w:rPr>
      <w:rFonts w:asciiTheme="majorHAnsi" w:eastAsiaTheme="majorEastAsia" w:hAnsiTheme="majorHAnsi" w:cstheme="majorBidi"/>
      <w:b/>
      <w:bCs/>
      <w:color w:val="5B9BD5" w:themeColor="accent1"/>
      <w:sz w:val="26"/>
      <w:szCs w:val="26"/>
      <w:lang w:eastAsia="pt-PT" w:bidi="pt-PT"/>
    </w:rPr>
  </w:style>
  <w:style w:type="character" w:customStyle="1" w:styleId="Ttulo3Char">
    <w:name w:val="Título 3 Char"/>
    <w:basedOn w:val="Fontepargpadro"/>
    <w:link w:val="Ttulo3"/>
    <w:rsid w:val="006A226C"/>
    <w:rPr>
      <w:rFonts w:asciiTheme="majorHAnsi" w:eastAsiaTheme="majorEastAsia" w:hAnsiTheme="majorHAnsi" w:cstheme="majorBidi"/>
      <w:b/>
      <w:bCs/>
      <w:color w:val="5B9BD5" w:themeColor="accent1"/>
      <w:lang w:eastAsia="pt-PT" w:bidi="pt-PT"/>
    </w:rPr>
  </w:style>
  <w:style w:type="character" w:customStyle="1" w:styleId="Ttulo4Char">
    <w:name w:val="Título 4 Char"/>
    <w:basedOn w:val="Fontepargpadro"/>
    <w:link w:val="Ttulo4"/>
    <w:rsid w:val="005D1F47"/>
    <w:rPr>
      <w:rFonts w:asciiTheme="majorHAnsi" w:eastAsiaTheme="majorEastAsia" w:hAnsiTheme="majorHAnsi" w:cstheme="majorBidi"/>
      <w:b/>
      <w:bCs/>
      <w:i/>
      <w:iCs/>
      <w:color w:val="5B9BD5" w:themeColor="accent1"/>
      <w:lang w:eastAsia="pt-PT" w:bidi="pt-PT"/>
    </w:rPr>
  </w:style>
  <w:style w:type="character" w:customStyle="1" w:styleId="Ttulo5Char">
    <w:name w:val="Título 5 Char"/>
    <w:basedOn w:val="Fontepargpadro"/>
    <w:link w:val="Ttulo5"/>
    <w:rsid w:val="006A226C"/>
    <w:rPr>
      <w:rFonts w:asciiTheme="majorHAnsi" w:eastAsiaTheme="majorEastAsia" w:hAnsiTheme="majorHAnsi" w:cstheme="majorBidi"/>
      <w:color w:val="1F4D78" w:themeColor="accent1" w:themeShade="7F"/>
      <w:lang w:eastAsia="pt-PT" w:bidi="pt-PT"/>
    </w:rPr>
  </w:style>
  <w:style w:type="character" w:customStyle="1" w:styleId="Ttulo6Char">
    <w:name w:val="Título 6 Char"/>
    <w:basedOn w:val="Fontepargpadro"/>
    <w:link w:val="Ttulo6"/>
    <w:uiPriority w:val="99"/>
    <w:rsid w:val="00A7257C"/>
    <w:rPr>
      <w:rFonts w:asciiTheme="majorHAnsi" w:eastAsiaTheme="majorEastAsia" w:hAnsiTheme="majorHAnsi" w:cstheme="majorBidi"/>
      <w:i/>
      <w:iCs/>
      <w:color w:val="1F4D78" w:themeColor="accent1" w:themeShade="7F"/>
      <w:lang w:eastAsia="pt-PT" w:bidi="pt-PT"/>
    </w:rPr>
  </w:style>
  <w:style w:type="character" w:customStyle="1" w:styleId="Ttulo7Char">
    <w:name w:val="Título 7 Char"/>
    <w:basedOn w:val="Fontepargpadro"/>
    <w:link w:val="Ttulo7"/>
    <w:rsid w:val="00942686"/>
    <w:rPr>
      <w:rFonts w:ascii="Calibri" w:eastAsia="Times New Roman" w:hAnsi="Calibri" w:cs="Times New Roman"/>
      <w:sz w:val="24"/>
      <w:szCs w:val="24"/>
      <w:lang w:eastAsia="pt-BR"/>
    </w:rPr>
  </w:style>
  <w:style w:type="character" w:customStyle="1" w:styleId="Ttulo9Char">
    <w:name w:val="Título 9 Char"/>
    <w:basedOn w:val="Fontepargpadro"/>
    <w:link w:val="Ttulo9"/>
    <w:uiPriority w:val="9"/>
    <w:semiHidden/>
    <w:rsid w:val="00A7257C"/>
    <w:rPr>
      <w:rFonts w:asciiTheme="majorHAnsi" w:eastAsiaTheme="majorEastAsia" w:hAnsiTheme="majorHAnsi" w:cstheme="majorBidi"/>
      <w:i/>
      <w:iCs/>
      <w:color w:val="404040" w:themeColor="text1" w:themeTint="BF"/>
      <w:sz w:val="20"/>
      <w:szCs w:val="20"/>
      <w:lang w:eastAsia="pt-PT" w:bidi="pt-PT"/>
    </w:rPr>
  </w:style>
  <w:style w:type="paragraph" w:styleId="Corpodetexto">
    <w:name w:val="Body Text"/>
    <w:basedOn w:val="Normal"/>
    <w:link w:val="CorpodetextoChar"/>
    <w:qFormat/>
    <w:rsid w:val="006700EC"/>
    <w:rPr>
      <w:sz w:val="24"/>
      <w:szCs w:val="24"/>
    </w:rPr>
  </w:style>
  <w:style w:type="character" w:customStyle="1" w:styleId="CorpodetextoChar">
    <w:name w:val="Corpo de texto Char"/>
    <w:basedOn w:val="Fontepargpadro"/>
    <w:link w:val="Corpodetexto"/>
    <w:uiPriority w:val="99"/>
    <w:rsid w:val="006700EC"/>
    <w:rPr>
      <w:rFonts w:ascii="Times New Roman" w:eastAsia="Times New Roman" w:hAnsi="Times New Roman" w:cs="Times New Roman"/>
      <w:sz w:val="24"/>
      <w:szCs w:val="24"/>
      <w:lang w:val="pt-PT" w:eastAsia="pt-PT" w:bidi="pt-PT"/>
    </w:rPr>
  </w:style>
  <w:style w:type="paragraph" w:styleId="PargrafodaLista">
    <w:name w:val="List Paragraph"/>
    <w:basedOn w:val="Normal"/>
    <w:uiPriority w:val="1"/>
    <w:qFormat/>
    <w:rsid w:val="006700EC"/>
    <w:pPr>
      <w:ind w:left="102"/>
      <w:jc w:val="both"/>
    </w:pPr>
  </w:style>
  <w:style w:type="paragraph" w:styleId="Cabealho">
    <w:name w:val="header"/>
    <w:basedOn w:val="Normal"/>
    <w:link w:val="CabealhoChar"/>
    <w:unhideWhenUsed/>
    <w:rsid w:val="002B41ED"/>
    <w:pPr>
      <w:tabs>
        <w:tab w:val="center" w:pos="4252"/>
        <w:tab w:val="right" w:pos="8504"/>
      </w:tabs>
    </w:pPr>
  </w:style>
  <w:style w:type="character" w:customStyle="1" w:styleId="CabealhoChar">
    <w:name w:val="Cabeçalho Char"/>
    <w:basedOn w:val="Fontepargpadro"/>
    <w:link w:val="Cabealho"/>
    <w:rsid w:val="002B41ED"/>
    <w:rPr>
      <w:rFonts w:ascii="Times New Roman" w:eastAsia="Times New Roman" w:hAnsi="Times New Roman" w:cs="Times New Roman"/>
      <w:lang w:val="pt-PT" w:eastAsia="pt-PT" w:bidi="pt-PT"/>
    </w:rPr>
  </w:style>
  <w:style w:type="paragraph" w:styleId="Rodap">
    <w:name w:val="footer"/>
    <w:basedOn w:val="Normal"/>
    <w:link w:val="RodapChar"/>
    <w:uiPriority w:val="99"/>
    <w:unhideWhenUsed/>
    <w:rsid w:val="002B41ED"/>
    <w:pPr>
      <w:tabs>
        <w:tab w:val="center" w:pos="4252"/>
        <w:tab w:val="right" w:pos="8504"/>
      </w:tabs>
    </w:pPr>
  </w:style>
  <w:style w:type="character" w:customStyle="1" w:styleId="RodapChar">
    <w:name w:val="Rodapé Char"/>
    <w:basedOn w:val="Fontepargpadro"/>
    <w:link w:val="Rodap"/>
    <w:uiPriority w:val="99"/>
    <w:rsid w:val="002B41ED"/>
    <w:rPr>
      <w:rFonts w:ascii="Times New Roman" w:eastAsia="Times New Roman" w:hAnsi="Times New Roman" w:cs="Times New Roman"/>
      <w:lang w:val="pt-PT" w:eastAsia="pt-PT" w:bidi="pt-PT"/>
    </w:rPr>
  </w:style>
  <w:style w:type="paragraph" w:styleId="Textodebalo">
    <w:name w:val="Balloon Text"/>
    <w:basedOn w:val="Normal"/>
    <w:link w:val="TextodebaloChar"/>
    <w:uiPriority w:val="99"/>
    <w:unhideWhenUsed/>
    <w:rsid w:val="00C14019"/>
    <w:rPr>
      <w:rFonts w:ascii="Segoe UI" w:hAnsi="Segoe UI" w:cs="Segoe UI"/>
      <w:sz w:val="18"/>
      <w:szCs w:val="18"/>
    </w:rPr>
  </w:style>
  <w:style w:type="character" w:customStyle="1" w:styleId="TextodebaloChar">
    <w:name w:val="Texto de balão Char"/>
    <w:basedOn w:val="Fontepargpadro"/>
    <w:link w:val="Textodebalo"/>
    <w:uiPriority w:val="99"/>
    <w:rsid w:val="00C14019"/>
    <w:rPr>
      <w:rFonts w:ascii="Segoe UI" w:eastAsia="Times New Roman" w:hAnsi="Segoe UI" w:cs="Segoe UI"/>
      <w:sz w:val="18"/>
      <w:szCs w:val="18"/>
      <w:lang w:val="pt-PT" w:eastAsia="pt-PT" w:bidi="pt-PT"/>
    </w:rPr>
  </w:style>
  <w:style w:type="character" w:styleId="Hyperlink">
    <w:name w:val="Hyperlink"/>
    <w:basedOn w:val="Fontepargpadro"/>
    <w:unhideWhenUsed/>
    <w:rsid w:val="009317B4"/>
    <w:rPr>
      <w:color w:val="0563C1" w:themeColor="hyperlink"/>
      <w:u w:val="single"/>
    </w:rPr>
  </w:style>
  <w:style w:type="paragraph" w:styleId="Recuodecorpodetexto3">
    <w:name w:val="Body Text Indent 3"/>
    <w:basedOn w:val="Normal"/>
    <w:link w:val="Recuodecorpodetexto3Char"/>
    <w:unhideWhenUsed/>
    <w:rsid w:val="005D1F47"/>
    <w:pPr>
      <w:spacing w:after="120"/>
      <w:ind w:left="283"/>
    </w:pPr>
    <w:rPr>
      <w:sz w:val="16"/>
      <w:szCs w:val="16"/>
    </w:rPr>
  </w:style>
  <w:style w:type="character" w:customStyle="1" w:styleId="Recuodecorpodetexto3Char">
    <w:name w:val="Recuo de corpo de texto 3 Char"/>
    <w:basedOn w:val="Fontepargpadro"/>
    <w:link w:val="Recuodecorpodetexto3"/>
    <w:rsid w:val="005D1F47"/>
    <w:rPr>
      <w:rFonts w:ascii="Times New Roman" w:eastAsia="Times New Roman" w:hAnsi="Times New Roman" w:cs="Times New Roman"/>
      <w:sz w:val="16"/>
      <w:szCs w:val="16"/>
      <w:lang w:eastAsia="pt-PT" w:bidi="pt-PT"/>
    </w:rPr>
  </w:style>
  <w:style w:type="paragraph" w:customStyle="1" w:styleId="T1edital">
    <w:name w:val="T1_edital"/>
    <w:basedOn w:val="Normal"/>
    <w:next w:val="C1Edital"/>
    <w:autoRedefine/>
    <w:qFormat/>
    <w:rsid w:val="006C23FD"/>
    <w:pPr>
      <w:widowControl/>
      <w:autoSpaceDE/>
      <w:autoSpaceDN/>
      <w:jc w:val="both"/>
    </w:pPr>
    <w:rPr>
      <w:b/>
      <w:sz w:val="24"/>
      <w:szCs w:val="24"/>
      <w:lang w:eastAsia="pt-BR" w:bidi="ar-SA"/>
    </w:rPr>
  </w:style>
  <w:style w:type="paragraph" w:customStyle="1" w:styleId="C1Edital">
    <w:name w:val="C1_Edital"/>
    <w:basedOn w:val="Normal"/>
    <w:autoRedefine/>
    <w:qFormat/>
    <w:rsid w:val="00F609BD"/>
    <w:pPr>
      <w:widowControl/>
      <w:autoSpaceDE/>
      <w:autoSpaceDN/>
      <w:jc w:val="center"/>
    </w:pPr>
    <w:rPr>
      <w:b/>
      <w:bCs/>
      <w:lang w:eastAsia="pt-BR" w:bidi="ar-SA"/>
    </w:rPr>
  </w:style>
  <w:style w:type="paragraph" w:customStyle="1" w:styleId="T2Edital">
    <w:name w:val="T2_Edital"/>
    <w:basedOn w:val="T1edital"/>
    <w:next w:val="C1Edital"/>
    <w:autoRedefine/>
    <w:qFormat/>
    <w:rsid w:val="00D1034A"/>
    <w:pPr>
      <w:ind w:left="1069" w:hanging="360"/>
    </w:pPr>
    <w:rPr>
      <w:sz w:val="23"/>
      <w:szCs w:val="23"/>
    </w:rPr>
  </w:style>
  <w:style w:type="paragraph" w:styleId="Corpodetexto3">
    <w:name w:val="Body Text 3"/>
    <w:basedOn w:val="Normal"/>
    <w:link w:val="Corpodetexto3Char"/>
    <w:unhideWhenUsed/>
    <w:rsid w:val="00A7257C"/>
    <w:pPr>
      <w:spacing w:after="120"/>
    </w:pPr>
    <w:rPr>
      <w:sz w:val="16"/>
      <w:szCs w:val="16"/>
    </w:rPr>
  </w:style>
  <w:style w:type="character" w:customStyle="1" w:styleId="Corpodetexto3Char">
    <w:name w:val="Corpo de texto 3 Char"/>
    <w:basedOn w:val="Fontepargpadro"/>
    <w:link w:val="Corpodetexto3"/>
    <w:rsid w:val="00A7257C"/>
    <w:rPr>
      <w:rFonts w:ascii="Times New Roman" w:eastAsia="Times New Roman" w:hAnsi="Times New Roman" w:cs="Times New Roman"/>
      <w:sz w:val="16"/>
      <w:szCs w:val="16"/>
      <w:lang w:eastAsia="pt-PT" w:bidi="pt-PT"/>
    </w:rPr>
  </w:style>
  <w:style w:type="paragraph" w:styleId="Ttulo">
    <w:name w:val="Title"/>
    <w:basedOn w:val="Normal"/>
    <w:link w:val="TtuloChar"/>
    <w:qFormat/>
    <w:rsid w:val="00A7257C"/>
    <w:pPr>
      <w:widowControl/>
      <w:autoSpaceDE/>
      <w:autoSpaceDN/>
      <w:spacing w:after="120"/>
      <w:ind w:firstLine="709"/>
      <w:jc w:val="center"/>
    </w:pPr>
    <w:rPr>
      <w:rFonts w:ascii="Tahoma" w:hAnsi="Tahoma"/>
      <w:b/>
      <w:spacing w:val="20"/>
      <w:sz w:val="24"/>
      <w:szCs w:val="20"/>
      <w:lang w:eastAsia="pt-BR" w:bidi="ar-SA"/>
    </w:rPr>
  </w:style>
  <w:style w:type="character" w:customStyle="1" w:styleId="TtuloChar">
    <w:name w:val="Título Char"/>
    <w:basedOn w:val="Fontepargpadro"/>
    <w:link w:val="Ttulo"/>
    <w:rsid w:val="00A7257C"/>
    <w:rPr>
      <w:rFonts w:ascii="Tahoma" w:eastAsia="Times New Roman" w:hAnsi="Tahoma" w:cs="Times New Roman"/>
      <w:b/>
      <w:spacing w:val="20"/>
      <w:sz w:val="24"/>
      <w:szCs w:val="20"/>
      <w:lang w:eastAsia="pt-BR"/>
    </w:rPr>
  </w:style>
  <w:style w:type="paragraph" w:customStyle="1" w:styleId="CM48">
    <w:name w:val="CM48"/>
    <w:basedOn w:val="Normal"/>
    <w:next w:val="Normal"/>
    <w:rsid w:val="00A959BD"/>
    <w:pPr>
      <w:adjustRightInd w:val="0"/>
      <w:spacing w:after="270"/>
    </w:pPr>
    <w:rPr>
      <w:rFonts w:ascii="Arial" w:hAnsi="Arial"/>
      <w:sz w:val="20"/>
      <w:szCs w:val="24"/>
      <w:lang w:eastAsia="pt-BR" w:bidi="ar-SA"/>
    </w:rPr>
  </w:style>
  <w:style w:type="paragraph" w:customStyle="1" w:styleId="Default">
    <w:name w:val="Default"/>
    <w:link w:val="DefaultChar"/>
    <w:rsid w:val="00942686"/>
    <w:pPr>
      <w:widowControl w:val="0"/>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DefaultChar">
    <w:name w:val="Default Char"/>
    <w:link w:val="Default"/>
    <w:rsid w:val="006A226C"/>
    <w:rPr>
      <w:rFonts w:ascii="Arial" w:eastAsia="Times New Roman" w:hAnsi="Arial" w:cs="Arial"/>
      <w:color w:val="000000"/>
      <w:sz w:val="24"/>
      <w:szCs w:val="24"/>
      <w:lang w:eastAsia="pt-BR"/>
    </w:rPr>
  </w:style>
  <w:style w:type="paragraph" w:customStyle="1" w:styleId="Corpodetexto31">
    <w:name w:val="Corpo de texto 31"/>
    <w:basedOn w:val="Normal"/>
    <w:rsid w:val="00942686"/>
    <w:pPr>
      <w:tabs>
        <w:tab w:val="left" w:pos="360"/>
      </w:tabs>
      <w:autoSpaceDE/>
      <w:autoSpaceDN/>
      <w:spacing w:after="120"/>
      <w:ind w:firstLine="709"/>
      <w:jc w:val="both"/>
    </w:pPr>
    <w:rPr>
      <w:rFonts w:ascii="Verdana" w:hAnsi="Verdana"/>
      <w:sz w:val="20"/>
      <w:szCs w:val="20"/>
      <w:lang w:eastAsia="pt-BR" w:bidi="ar-SA"/>
    </w:rPr>
  </w:style>
  <w:style w:type="character" w:styleId="Forte">
    <w:name w:val="Strong"/>
    <w:uiPriority w:val="22"/>
    <w:qFormat/>
    <w:rsid w:val="003E24A8"/>
    <w:rPr>
      <w:b/>
      <w:bCs/>
    </w:rPr>
  </w:style>
  <w:style w:type="paragraph" w:styleId="Recuodecorpodetexto">
    <w:name w:val="Body Text Indent"/>
    <w:basedOn w:val="Normal"/>
    <w:link w:val="RecuodecorpodetextoChar"/>
    <w:unhideWhenUsed/>
    <w:rsid w:val="006A226C"/>
    <w:pPr>
      <w:spacing w:after="120"/>
      <w:ind w:left="283"/>
    </w:pPr>
  </w:style>
  <w:style w:type="character" w:customStyle="1" w:styleId="RecuodecorpodetextoChar">
    <w:name w:val="Recuo de corpo de texto Char"/>
    <w:basedOn w:val="Fontepargpadro"/>
    <w:link w:val="Recuodecorpodetexto"/>
    <w:rsid w:val="006A226C"/>
    <w:rPr>
      <w:rFonts w:ascii="Times New Roman" w:eastAsia="Times New Roman" w:hAnsi="Times New Roman" w:cs="Times New Roman"/>
      <w:lang w:eastAsia="pt-PT" w:bidi="pt-PT"/>
    </w:rPr>
  </w:style>
  <w:style w:type="character" w:customStyle="1" w:styleId="WW8Num1z0">
    <w:name w:val="WW8Num1z0"/>
    <w:rsid w:val="006A226C"/>
    <w:rPr>
      <w:rFonts w:cs="Times New Roman"/>
      <w:b/>
      <w:bCs/>
    </w:rPr>
  </w:style>
  <w:style w:type="character" w:customStyle="1" w:styleId="WW8Num2z0">
    <w:name w:val="WW8Num2z0"/>
    <w:rsid w:val="006A226C"/>
    <w:rPr>
      <w:rFonts w:cs="Times New Roman"/>
    </w:rPr>
  </w:style>
  <w:style w:type="character" w:customStyle="1" w:styleId="WW8Num3z0">
    <w:name w:val="WW8Num3z0"/>
    <w:rsid w:val="006A226C"/>
    <w:rPr>
      <w:rFonts w:cs="Times New Roman"/>
      <w:b/>
      <w:bCs/>
    </w:rPr>
  </w:style>
  <w:style w:type="character" w:customStyle="1" w:styleId="WW8Num4z0">
    <w:name w:val="WW8Num4z0"/>
    <w:rsid w:val="006A226C"/>
    <w:rPr>
      <w:rFonts w:cs="Times New Roman"/>
    </w:rPr>
  </w:style>
  <w:style w:type="character" w:customStyle="1" w:styleId="WW8Num5z0">
    <w:name w:val="WW8Num5z0"/>
    <w:rsid w:val="006A226C"/>
    <w:rPr>
      <w:rFonts w:cs="Times New Roman"/>
    </w:rPr>
  </w:style>
  <w:style w:type="character" w:customStyle="1" w:styleId="WW8Num5z1">
    <w:name w:val="WW8Num5z1"/>
    <w:rsid w:val="006A226C"/>
    <w:rPr>
      <w:rFonts w:cs="Times New Roman"/>
      <w:b/>
      <w:bCs/>
    </w:rPr>
  </w:style>
  <w:style w:type="character" w:customStyle="1" w:styleId="WW8Num6z0">
    <w:name w:val="WW8Num6z0"/>
    <w:rsid w:val="006A226C"/>
    <w:rPr>
      <w:rFonts w:cs="Times New Roman"/>
      <w:b/>
      <w:bCs/>
    </w:rPr>
  </w:style>
  <w:style w:type="character" w:customStyle="1" w:styleId="WW8Num7z0">
    <w:name w:val="WW8Num7z0"/>
    <w:rsid w:val="006A226C"/>
    <w:rPr>
      <w:rFonts w:cs="Times New Roman"/>
      <w:b/>
      <w:bCs/>
    </w:rPr>
  </w:style>
  <w:style w:type="character" w:customStyle="1" w:styleId="WW8Num8z0">
    <w:name w:val="WW8Num8z0"/>
    <w:rsid w:val="006A226C"/>
    <w:rPr>
      <w:rFonts w:cs="Times New Roman"/>
      <w:b/>
      <w:bCs/>
    </w:rPr>
  </w:style>
  <w:style w:type="character" w:customStyle="1" w:styleId="WW8Num9z0">
    <w:name w:val="WW8Num9z0"/>
    <w:rsid w:val="006A226C"/>
    <w:rPr>
      <w:rFonts w:cs="Times New Roman"/>
    </w:rPr>
  </w:style>
  <w:style w:type="character" w:customStyle="1" w:styleId="WW8Num10z0">
    <w:name w:val="WW8Num10z0"/>
    <w:rsid w:val="006A226C"/>
    <w:rPr>
      <w:rFonts w:cs="Times New Roman"/>
    </w:rPr>
  </w:style>
  <w:style w:type="character" w:customStyle="1" w:styleId="WW8Num11z0">
    <w:name w:val="WW8Num11z0"/>
    <w:rsid w:val="006A226C"/>
    <w:rPr>
      <w:rFonts w:cs="Times New Roman"/>
      <w:b/>
      <w:bCs/>
    </w:rPr>
  </w:style>
  <w:style w:type="character" w:customStyle="1" w:styleId="WW8Num12z0">
    <w:name w:val="WW8Num12z0"/>
    <w:rsid w:val="006A226C"/>
    <w:rPr>
      <w:rFonts w:cs="Times New Roman"/>
      <w:b/>
      <w:bCs/>
    </w:rPr>
  </w:style>
  <w:style w:type="character" w:customStyle="1" w:styleId="WW8Num13z0">
    <w:name w:val="WW8Num13z0"/>
    <w:rsid w:val="006A226C"/>
    <w:rPr>
      <w:rFonts w:cs="Times New Roman"/>
    </w:rPr>
  </w:style>
  <w:style w:type="character" w:customStyle="1" w:styleId="Fontepargpadro1">
    <w:name w:val="Fonte parág. padrão1"/>
    <w:rsid w:val="006A226C"/>
  </w:style>
  <w:style w:type="character" w:styleId="Nmerodepgina">
    <w:name w:val="page number"/>
    <w:rsid w:val="006A226C"/>
    <w:rPr>
      <w:rFonts w:cs="Times New Roman"/>
    </w:rPr>
  </w:style>
  <w:style w:type="character" w:styleId="HiperlinkVisitado">
    <w:name w:val="FollowedHyperlink"/>
    <w:rsid w:val="006A226C"/>
    <w:rPr>
      <w:rFonts w:cs="Times New Roman"/>
      <w:color w:val="800080"/>
      <w:u w:val="single"/>
    </w:rPr>
  </w:style>
  <w:style w:type="paragraph" w:styleId="Lista">
    <w:name w:val="List"/>
    <w:basedOn w:val="Corpodetexto"/>
    <w:rsid w:val="006A226C"/>
    <w:pPr>
      <w:widowControl/>
      <w:suppressAutoHyphens/>
      <w:autoSpaceDE/>
      <w:autoSpaceDN/>
      <w:spacing w:line="360" w:lineRule="auto"/>
      <w:jc w:val="both"/>
    </w:pPr>
    <w:rPr>
      <w:rFonts w:ascii="Arial" w:hAnsi="Arial" w:cs="Tahoma"/>
      <w:b/>
      <w:bCs/>
      <w:lang w:eastAsia="ar-SA" w:bidi="ar-SA"/>
    </w:rPr>
  </w:style>
  <w:style w:type="paragraph" w:customStyle="1" w:styleId="Legenda1">
    <w:name w:val="Legenda1"/>
    <w:basedOn w:val="Normal"/>
    <w:rsid w:val="006A226C"/>
    <w:pPr>
      <w:widowControl/>
      <w:suppressLineNumbers/>
      <w:suppressAutoHyphens/>
      <w:autoSpaceDE/>
      <w:autoSpaceDN/>
      <w:spacing w:before="120" w:after="120"/>
      <w:jc w:val="both"/>
    </w:pPr>
    <w:rPr>
      <w:rFonts w:cs="Tahoma"/>
      <w:i/>
      <w:iCs/>
      <w:sz w:val="20"/>
      <w:szCs w:val="20"/>
      <w:lang w:eastAsia="ar-SA" w:bidi="ar-SA"/>
    </w:rPr>
  </w:style>
  <w:style w:type="paragraph" w:customStyle="1" w:styleId="ndice">
    <w:name w:val="Índice"/>
    <w:basedOn w:val="Normal"/>
    <w:rsid w:val="006A226C"/>
    <w:pPr>
      <w:widowControl/>
      <w:suppressLineNumbers/>
      <w:suppressAutoHyphens/>
      <w:autoSpaceDE/>
      <w:autoSpaceDN/>
      <w:jc w:val="both"/>
    </w:pPr>
    <w:rPr>
      <w:rFonts w:cs="Tahoma"/>
      <w:sz w:val="24"/>
      <w:szCs w:val="24"/>
      <w:lang w:eastAsia="ar-SA" w:bidi="ar-SA"/>
    </w:rPr>
  </w:style>
  <w:style w:type="paragraph" w:customStyle="1" w:styleId="Ttulo10">
    <w:name w:val="Título1"/>
    <w:basedOn w:val="Normal"/>
    <w:next w:val="Corpodetexto"/>
    <w:rsid w:val="006A226C"/>
    <w:pPr>
      <w:keepNext/>
      <w:widowControl/>
      <w:suppressAutoHyphens/>
      <w:autoSpaceDE/>
      <w:autoSpaceDN/>
      <w:spacing w:before="240" w:after="120"/>
      <w:jc w:val="both"/>
    </w:pPr>
    <w:rPr>
      <w:rFonts w:ascii="Arial" w:eastAsia="Arial Unicode MS" w:hAnsi="Arial" w:cs="Tahoma"/>
      <w:sz w:val="28"/>
      <w:szCs w:val="28"/>
      <w:lang w:eastAsia="ar-SA" w:bidi="ar-SA"/>
    </w:rPr>
  </w:style>
  <w:style w:type="paragraph" w:customStyle="1" w:styleId="Recuodecorpodetexto31">
    <w:name w:val="Recuo de corpo de texto 31"/>
    <w:basedOn w:val="Normal"/>
    <w:rsid w:val="006A226C"/>
    <w:pPr>
      <w:widowControl/>
      <w:suppressAutoHyphens/>
      <w:autoSpaceDE/>
      <w:autoSpaceDN/>
      <w:spacing w:line="360" w:lineRule="auto"/>
      <w:ind w:left="426"/>
      <w:jc w:val="both"/>
    </w:pPr>
    <w:rPr>
      <w:rFonts w:ascii="Arial" w:hAnsi="Arial" w:cs="Arial"/>
      <w:sz w:val="20"/>
      <w:szCs w:val="20"/>
      <w:lang w:eastAsia="ar-SA" w:bidi="ar-SA"/>
    </w:rPr>
  </w:style>
  <w:style w:type="paragraph" w:customStyle="1" w:styleId="Corpodetexto21">
    <w:name w:val="Corpo de texto 21"/>
    <w:basedOn w:val="Normal"/>
    <w:rsid w:val="006A226C"/>
    <w:pPr>
      <w:widowControl/>
      <w:suppressAutoHyphens/>
      <w:autoSpaceDE/>
      <w:autoSpaceDN/>
      <w:spacing w:line="360" w:lineRule="auto"/>
      <w:jc w:val="both"/>
    </w:pPr>
    <w:rPr>
      <w:rFonts w:ascii="Arial" w:hAnsi="Arial" w:cs="Arial"/>
      <w:lang w:eastAsia="ar-SA" w:bidi="ar-SA"/>
    </w:rPr>
  </w:style>
  <w:style w:type="paragraph" w:styleId="Subttulo">
    <w:name w:val="Subtitle"/>
    <w:basedOn w:val="Ttulo10"/>
    <w:next w:val="Corpodetexto"/>
    <w:link w:val="SubttuloChar"/>
    <w:qFormat/>
    <w:rsid w:val="006A226C"/>
    <w:pPr>
      <w:jc w:val="center"/>
    </w:pPr>
    <w:rPr>
      <w:i/>
      <w:iCs/>
    </w:rPr>
  </w:style>
  <w:style w:type="character" w:customStyle="1" w:styleId="SubttuloChar">
    <w:name w:val="Subtítulo Char"/>
    <w:basedOn w:val="Fontepargpadro"/>
    <w:link w:val="Subttulo"/>
    <w:rsid w:val="006A226C"/>
    <w:rPr>
      <w:rFonts w:ascii="Arial" w:eastAsia="Arial Unicode MS" w:hAnsi="Arial" w:cs="Tahoma"/>
      <w:i/>
      <w:iCs/>
      <w:sz w:val="28"/>
      <w:szCs w:val="28"/>
      <w:lang w:eastAsia="ar-SA"/>
    </w:rPr>
  </w:style>
  <w:style w:type="paragraph" w:customStyle="1" w:styleId="Recuodecorpodetexto21">
    <w:name w:val="Recuo de corpo de texto 21"/>
    <w:basedOn w:val="Normal"/>
    <w:rsid w:val="006A226C"/>
    <w:pPr>
      <w:widowControl/>
      <w:suppressAutoHyphens/>
      <w:autoSpaceDE/>
      <w:autoSpaceDN/>
      <w:ind w:left="2832"/>
      <w:jc w:val="both"/>
    </w:pPr>
    <w:rPr>
      <w:rFonts w:ascii="Arial" w:hAnsi="Arial" w:cs="Arial"/>
      <w:sz w:val="26"/>
      <w:szCs w:val="26"/>
      <w:lang w:eastAsia="ar-SA" w:bidi="ar-SA"/>
    </w:rPr>
  </w:style>
  <w:style w:type="character" w:styleId="nfase">
    <w:name w:val="Emphasis"/>
    <w:qFormat/>
    <w:rsid w:val="006A226C"/>
    <w:rPr>
      <w:i/>
      <w:iCs/>
    </w:rPr>
  </w:style>
  <w:style w:type="paragraph" w:styleId="Textoembloco">
    <w:name w:val="Block Text"/>
    <w:basedOn w:val="Normal"/>
    <w:rsid w:val="006A226C"/>
    <w:pPr>
      <w:widowControl/>
      <w:autoSpaceDE/>
      <w:autoSpaceDN/>
      <w:ind w:left="840" w:right="944"/>
      <w:jc w:val="both"/>
    </w:pPr>
    <w:rPr>
      <w:rFonts w:ascii="Arial" w:hAnsi="Arial" w:cs="Arial"/>
      <w:sz w:val="28"/>
      <w:szCs w:val="24"/>
      <w:lang w:eastAsia="pt-BR" w:bidi="ar-SA"/>
    </w:rPr>
  </w:style>
  <w:style w:type="paragraph" w:customStyle="1" w:styleId="Standard">
    <w:name w:val="Standard"/>
    <w:rsid w:val="006A226C"/>
    <w:pPr>
      <w:widowControl w:val="0"/>
      <w:suppressAutoHyphens/>
      <w:autoSpaceDE w:val="0"/>
      <w:autoSpaceDN w:val="0"/>
      <w:spacing w:after="0" w:line="240" w:lineRule="auto"/>
      <w:textAlignment w:val="baseline"/>
    </w:pPr>
    <w:rPr>
      <w:rFonts w:ascii="Times New Roman" w:eastAsia="Times New Roman" w:hAnsi="Times New Roman" w:cs="Times New Roman"/>
      <w:kern w:val="3"/>
      <w:sz w:val="24"/>
      <w:szCs w:val="24"/>
      <w:lang w:val="en-US" w:eastAsia="pt-BR"/>
    </w:rPr>
  </w:style>
  <w:style w:type="paragraph" w:styleId="Corpodetexto2">
    <w:name w:val="Body Text 2"/>
    <w:basedOn w:val="Normal"/>
    <w:link w:val="Corpodetexto2Char"/>
    <w:rsid w:val="006A226C"/>
    <w:pPr>
      <w:widowControl/>
      <w:suppressAutoHyphens/>
      <w:autoSpaceDE/>
      <w:autoSpaceDN/>
      <w:spacing w:after="120" w:line="480" w:lineRule="auto"/>
      <w:jc w:val="both"/>
    </w:pPr>
    <w:rPr>
      <w:sz w:val="24"/>
      <w:szCs w:val="24"/>
      <w:lang w:eastAsia="ar-SA" w:bidi="ar-SA"/>
    </w:rPr>
  </w:style>
  <w:style w:type="character" w:customStyle="1" w:styleId="Corpodetexto2Char">
    <w:name w:val="Corpo de texto 2 Char"/>
    <w:basedOn w:val="Fontepargpadro"/>
    <w:link w:val="Corpodetexto2"/>
    <w:rsid w:val="006A226C"/>
    <w:rPr>
      <w:rFonts w:ascii="Times New Roman" w:eastAsia="Times New Roman" w:hAnsi="Times New Roman" w:cs="Times New Roman"/>
      <w:sz w:val="24"/>
      <w:szCs w:val="24"/>
      <w:lang w:eastAsia="ar-SA"/>
    </w:rPr>
  </w:style>
  <w:style w:type="character" w:customStyle="1" w:styleId="MenoPendente1">
    <w:name w:val="Menção Pendente1"/>
    <w:basedOn w:val="Fontepargpadro"/>
    <w:uiPriority w:val="99"/>
    <w:semiHidden/>
    <w:unhideWhenUsed/>
    <w:rsid w:val="001E6C0E"/>
    <w:rPr>
      <w:color w:val="605E5C"/>
      <w:shd w:val="clear" w:color="auto" w:fill="E1DFDD"/>
    </w:rPr>
  </w:style>
  <w:style w:type="paragraph" w:customStyle="1" w:styleId="Contedodoquadro">
    <w:name w:val="Conteúdo do quadro"/>
    <w:basedOn w:val="Normal"/>
    <w:qFormat/>
    <w:rsid w:val="009F7C05"/>
    <w:pPr>
      <w:widowControl/>
      <w:autoSpaceDE/>
      <w:autoSpaceDN/>
    </w:pPr>
    <w:rPr>
      <w:color w:val="00000A"/>
      <w:lang w:val="pt-PT"/>
    </w:rPr>
  </w:style>
  <w:style w:type="paragraph" w:styleId="NormalWeb">
    <w:name w:val="Normal (Web)"/>
    <w:basedOn w:val="Normal"/>
    <w:uiPriority w:val="99"/>
    <w:semiHidden/>
    <w:unhideWhenUsed/>
    <w:rsid w:val="00320F62"/>
    <w:pPr>
      <w:widowControl/>
      <w:autoSpaceDE/>
      <w:autoSpaceDN/>
      <w:spacing w:before="100" w:beforeAutospacing="1" w:after="100" w:afterAutospacing="1"/>
    </w:pPr>
    <w:rPr>
      <w:sz w:val="24"/>
      <w:szCs w:val="24"/>
      <w:lang w:eastAsia="pt-BR" w:bidi="ar-SA"/>
    </w:rPr>
  </w:style>
  <w:style w:type="table" w:styleId="Tabelacomgrade">
    <w:name w:val="Table Grid"/>
    <w:basedOn w:val="Tabelanormal"/>
    <w:uiPriority w:val="59"/>
    <w:rsid w:val="00AD3E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rsid w:val="00D81EF5"/>
    <w:pPr>
      <w:widowControl/>
      <w:autoSpaceDE/>
      <w:autoSpaceDN/>
      <w:spacing w:after="120" w:line="480" w:lineRule="auto"/>
      <w:ind w:left="283"/>
      <w:jc w:val="both"/>
    </w:pPr>
    <w:rPr>
      <w:sz w:val="24"/>
      <w:szCs w:val="20"/>
      <w:lang w:eastAsia="pt-BR" w:bidi="ar-SA"/>
    </w:rPr>
  </w:style>
  <w:style w:type="character" w:customStyle="1" w:styleId="Recuodecorpodetexto2Char">
    <w:name w:val="Recuo de corpo de texto 2 Char"/>
    <w:basedOn w:val="Fontepargpadro"/>
    <w:link w:val="Recuodecorpodetexto2"/>
    <w:rsid w:val="00D81EF5"/>
    <w:rPr>
      <w:rFonts w:ascii="Times New Roman" w:eastAsia="Times New Roman" w:hAnsi="Times New Roman" w:cs="Times New Roman"/>
      <w:sz w:val="24"/>
      <w:szCs w:val="20"/>
      <w:lang w:eastAsia="pt-BR"/>
    </w:rPr>
  </w:style>
  <w:style w:type="paragraph" w:styleId="Textodenotaderodap">
    <w:name w:val="footnote text"/>
    <w:aliases w:val="Texto de nota de rodapé Char Char Char Char, Char,Char,Nota de rodapé,fn,footnote text char,Footnote Text Char Char,Footnote ak,footnote text,ALTS FOOTNOTE"/>
    <w:basedOn w:val="Normal"/>
    <w:link w:val="TextodenotaderodapChar"/>
    <w:uiPriority w:val="99"/>
    <w:unhideWhenUsed/>
    <w:qFormat/>
    <w:rsid w:val="00D81EF5"/>
    <w:pPr>
      <w:widowControl/>
      <w:autoSpaceDE/>
      <w:autoSpaceDN/>
    </w:pPr>
    <w:rPr>
      <w:sz w:val="20"/>
      <w:szCs w:val="20"/>
      <w:lang w:eastAsia="pt-BR" w:bidi="ar-SA"/>
    </w:rPr>
  </w:style>
  <w:style w:type="character" w:customStyle="1" w:styleId="TextodenotaderodapChar">
    <w:name w:val="Texto de nota de rodapé Char"/>
    <w:aliases w:val="Texto de nota de rodapé Char Char Char Char Char, Char Char,Char Char,Nota de rodapé Char,fn Char,footnote text char Char,Footnote Text Char Char Char,Footnote ak Char,footnote text Char,ALTS FOOTNOTE Char"/>
    <w:basedOn w:val="Fontepargpadro"/>
    <w:link w:val="Textodenotaderodap"/>
    <w:uiPriority w:val="99"/>
    <w:rsid w:val="00D81EF5"/>
    <w:rPr>
      <w:rFonts w:ascii="Times New Roman" w:eastAsia="Times New Roman" w:hAnsi="Times New Roman" w:cs="Times New Roman"/>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700EC"/>
    <w:pPr>
      <w:widowControl w:val="0"/>
      <w:autoSpaceDE w:val="0"/>
      <w:autoSpaceDN w:val="0"/>
      <w:spacing w:after="0" w:line="240" w:lineRule="auto"/>
    </w:pPr>
    <w:rPr>
      <w:rFonts w:ascii="Times New Roman" w:eastAsia="Times New Roman" w:hAnsi="Times New Roman" w:cs="Times New Roman"/>
      <w:lang w:eastAsia="pt-PT" w:bidi="pt-PT"/>
    </w:rPr>
  </w:style>
  <w:style w:type="paragraph" w:styleId="Ttulo1">
    <w:name w:val="heading 1"/>
    <w:basedOn w:val="Normal"/>
    <w:link w:val="Ttulo1Char"/>
    <w:qFormat/>
    <w:rsid w:val="00767DDC"/>
    <w:pPr>
      <w:widowControl/>
      <w:autoSpaceDE/>
      <w:autoSpaceDN/>
      <w:ind w:left="890"/>
      <w:jc w:val="both"/>
      <w:outlineLvl w:val="0"/>
    </w:pPr>
    <w:rPr>
      <w:b/>
      <w:bCs/>
      <w:color w:val="00000A"/>
      <w:sz w:val="24"/>
      <w:szCs w:val="24"/>
      <w:lang w:val="pt-PT"/>
    </w:rPr>
  </w:style>
  <w:style w:type="paragraph" w:styleId="Ttulo2">
    <w:name w:val="heading 2"/>
    <w:basedOn w:val="Normal"/>
    <w:next w:val="Normal"/>
    <w:link w:val="Ttulo2Char"/>
    <w:uiPriority w:val="9"/>
    <w:unhideWhenUsed/>
    <w:qFormat/>
    <w:rsid w:val="006A226C"/>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nhideWhenUsed/>
    <w:qFormat/>
    <w:rsid w:val="006A226C"/>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nhideWhenUsed/>
    <w:qFormat/>
    <w:rsid w:val="005D1F47"/>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nhideWhenUsed/>
    <w:qFormat/>
    <w:rsid w:val="006A226C"/>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semiHidden/>
    <w:unhideWhenUsed/>
    <w:qFormat/>
    <w:rsid w:val="00A7257C"/>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qFormat/>
    <w:rsid w:val="00942686"/>
    <w:pPr>
      <w:widowControl/>
      <w:autoSpaceDE/>
      <w:autoSpaceDN/>
      <w:spacing w:before="240" w:after="60"/>
      <w:ind w:firstLine="709"/>
      <w:jc w:val="both"/>
      <w:outlineLvl w:val="6"/>
    </w:pPr>
    <w:rPr>
      <w:rFonts w:ascii="Calibri" w:hAnsi="Calibri"/>
      <w:sz w:val="24"/>
      <w:szCs w:val="24"/>
      <w:lang w:eastAsia="pt-BR" w:bidi="ar-SA"/>
    </w:rPr>
  </w:style>
  <w:style w:type="paragraph" w:styleId="Ttulo9">
    <w:name w:val="heading 9"/>
    <w:basedOn w:val="Normal"/>
    <w:next w:val="Normal"/>
    <w:link w:val="Ttulo9Char"/>
    <w:uiPriority w:val="9"/>
    <w:semiHidden/>
    <w:unhideWhenUsed/>
    <w:qFormat/>
    <w:rsid w:val="00A7257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67DDC"/>
    <w:rPr>
      <w:rFonts w:ascii="Times New Roman" w:eastAsia="Times New Roman" w:hAnsi="Times New Roman" w:cs="Times New Roman"/>
      <w:b/>
      <w:bCs/>
      <w:color w:val="00000A"/>
      <w:sz w:val="24"/>
      <w:szCs w:val="24"/>
      <w:lang w:val="pt-PT" w:eastAsia="pt-PT" w:bidi="pt-PT"/>
    </w:rPr>
  </w:style>
  <w:style w:type="character" w:customStyle="1" w:styleId="Ttulo2Char">
    <w:name w:val="Título 2 Char"/>
    <w:basedOn w:val="Fontepargpadro"/>
    <w:link w:val="Ttulo2"/>
    <w:uiPriority w:val="9"/>
    <w:semiHidden/>
    <w:rsid w:val="006A226C"/>
    <w:rPr>
      <w:rFonts w:asciiTheme="majorHAnsi" w:eastAsiaTheme="majorEastAsia" w:hAnsiTheme="majorHAnsi" w:cstheme="majorBidi"/>
      <w:b/>
      <w:bCs/>
      <w:color w:val="5B9BD5" w:themeColor="accent1"/>
      <w:sz w:val="26"/>
      <w:szCs w:val="26"/>
      <w:lang w:eastAsia="pt-PT" w:bidi="pt-PT"/>
    </w:rPr>
  </w:style>
  <w:style w:type="character" w:customStyle="1" w:styleId="Ttulo3Char">
    <w:name w:val="Título 3 Char"/>
    <w:basedOn w:val="Fontepargpadro"/>
    <w:link w:val="Ttulo3"/>
    <w:rsid w:val="006A226C"/>
    <w:rPr>
      <w:rFonts w:asciiTheme="majorHAnsi" w:eastAsiaTheme="majorEastAsia" w:hAnsiTheme="majorHAnsi" w:cstheme="majorBidi"/>
      <w:b/>
      <w:bCs/>
      <w:color w:val="5B9BD5" w:themeColor="accent1"/>
      <w:lang w:eastAsia="pt-PT" w:bidi="pt-PT"/>
    </w:rPr>
  </w:style>
  <w:style w:type="character" w:customStyle="1" w:styleId="Ttulo4Char">
    <w:name w:val="Título 4 Char"/>
    <w:basedOn w:val="Fontepargpadro"/>
    <w:link w:val="Ttulo4"/>
    <w:rsid w:val="005D1F47"/>
    <w:rPr>
      <w:rFonts w:asciiTheme="majorHAnsi" w:eastAsiaTheme="majorEastAsia" w:hAnsiTheme="majorHAnsi" w:cstheme="majorBidi"/>
      <w:b/>
      <w:bCs/>
      <w:i/>
      <w:iCs/>
      <w:color w:val="5B9BD5" w:themeColor="accent1"/>
      <w:lang w:eastAsia="pt-PT" w:bidi="pt-PT"/>
    </w:rPr>
  </w:style>
  <w:style w:type="character" w:customStyle="1" w:styleId="Ttulo5Char">
    <w:name w:val="Título 5 Char"/>
    <w:basedOn w:val="Fontepargpadro"/>
    <w:link w:val="Ttulo5"/>
    <w:rsid w:val="006A226C"/>
    <w:rPr>
      <w:rFonts w:asciiTheme="majorHAnsi" w:eastAsiaTheme="majorEastAsia" w:hAnsiTheme="majorHAnsi" w:cstheme="majorBidi"/>
      <w:color w:val="1F4D78" w:themeColor="accent1" w:themeShade="7F"/>
      <w:lang w:eastAsia="pt-PT" w:bidi="pt-PT"/>
    </w:rPr>
  </w:style>
  <w:style w:type="character" w:customStyle="1" w:styleId="Ttulo6Char">
    <w:name w:val="Título 6 Char"/>
    <w:basedOn w:val="Fontepargpadro"/>
    <w:link w:val="Ttulo6"/>
    <w:uiPriority w:val="99"/>
    <w:rsid w:val="00A7257C"/>
    <w:rPr>
      <w:rFonts w:asciiTheme="majorHAnsi" w:eastAsiaTheme="majorEastAsia" w:hAnsiTheme="majorHAnsi" w:cstheme="majorBidi"/>
      <w:i/>
      <w:iCs/>
      <w:color w:val="1F4D78" w:themeColor="accent1" w:themeShade="7F"/>
      <w:lang w:eastAsia="pt-PT" w:bidi="pt-PT"/>
    </w:rPr>
  </w:style>
  <w:style w:type="character" w:customStyle="1" w:styleId="Ttulo7Char">
    <w:name w:val="Título 7 Char"/>
    <w:basedOn w:val="Fontepargpadro"/>
    <w:link w:val="Ttulo7"/>
    <w:rsid w:val="00942686"/>
    <w:rPr>
      <w:rFonts w:ascii="Calibri" w:eastAsia="Times New Roman" w:hAnsi="Calibri" w:cs="Times New Roman"/>
      <w:sz w:val="24"/>
      <w:szCs w:val="24"/>
      <w:lang w:eastAsia="pt-BR"/>
    </w:rPr>
  </w:style>
  <w:style w:type="character" w:customStyle="1" w:styleId="Ttulo9Char">
    <w:name w:val="Título 9 Char"/>
    <w:basedOn w:val="Fontepargpadro"/>
    <w:link w:val="Ttulo9"/>
    <w:uiPriority w:val="9"/>
    <w:semiHidden/>
    <w:rsid w:val="00A7257C"/>
    <w:rPr>
      <w:rFonts w:asciiTheme="majorHAnsi" w:eastAsiaTheme="majorEastAsia" w:hAnsiTheme="majorHAnsi" w:cstheme="majorBidi"/>
      <w:i/>
      <w:iCs/>
      <w:color w:val="404040" w:themeColor="text1" w:themeTint="BF"/>
      <w:sz w:val="20"/>
      <w:szCs w:val="20"/>
      <w:lang w:eastAsia="pt-PT" w:bidi="pt-PT"/>
    </w:rPr>
  </w:style>
  <w:style w:type="paragraph" w:styleId="Corpodetexto">
    <w:name w:val="Body Text"/>
    <w:basedOn w:val="Normal"/>
    <w:link w:val="CorpodetextoChar"/>
    <w:qFormat/>
    <w:rsid w:val="006700EC"/>
    <w:rPr>
      <w:sz w:val="24"/>
      <w:szCs w:val="24"/>
    </w:rPr>
  </w:style>
  <w:style w:type="character" w:customStyle="1" w:styleId="CorpodetextoChar">
    <w:name w:val="Corpo de texto Char"/>
    <w:basedOn w:val="Fontepargpadro"/>
    <w:link w:val="Corpodetexto"/>
    <w:uiPriority w:val="99"/>
    <w:rsid w:val="006700EC"/>
    <w:rPr>
      <w:rFonts w:ascii="Times New Roman" w:eastAsia="Times New Roman" w:hAnsi="Times New Roman" w:cs="Times New Roman"/>
      <w:sz w:val="24"/>
      <w:szCs w:val="24"/>
      <w:lang w:val="pt-PT" w:eastAsia="pt-PT" w:bidi="pt-PT"/>
    </w:rPr>
  </w:style>
  <w:style w:type="paragraph" w:styleId="PargrafodaLista">
    <w:name w:val="List Paragraph"/>
    <w:basedOn w:val="Normal"/>
    <w:uiPriority w:val="1"/>
    <w:qFormat/>
    <w:rsid w:val="006700EC"/>
    <w:pPr>
      <w:ind w:left="102"/>
      <w:jc w:val="both"/>
    </w:pPr>
  </w:style>
  <w:style w:type="paragraph" w:styleId="Cabealho">
    <w:name w:val="header"/>
    <w:basedOn w:val="Normal"/>
    <w:link w:val="CabealhoChar"/>
    <w:unhideWhenUsed/>
    <w:rsid w:val="002B41ED"/>
    <w:pPr>
      <w:tabs>
        <w:tab w:val="center" w:pos="4252"/>
        <w:tab w:val="right" w:pos="8504"/>
      </w:tabs>
    </w:pPr>
  </w:style>
  <w:style w:type="character" w:customStyle="1" w:styleId="CabealhoChar">
    <w:name w:val="Cabeçalho Char"/>
    <w:basedOn w:val="Fontepargpadro"/>
    <w:link w:val="Cabealho"/>
    <w:rsid w:val="002B41ED"/>
    <w:rPr>
      <w:rFonts w:ascii="Times New Roman" w:eastAsia="Times New Roman" w:hAnsi="Times New Roman" w:cs="Times New Roman"/>
      <w:lang w:val="pt-PT" w:eastAsia="pt-PT" w:bidi="pt-PT"/>
    </w:rPr>
  </w:style>
  <w:style w:type="paragraph" w:styleId="Rodap">
    <w:name w:val="footer"/>
    <w:basedOn w:val="Normal"/>
    <w:link w:val="RodapChar"/>
    <w:uiPriority w:val="99"/>
    <w:unhideWhenUsed/>
    <w:rsid w:val="002B41ED"/>
    <w:pPr>
      <w:tabs>
        <w:tab w:val="center" w:pos="4252"/>
        <w:tab w:val="right" w:pos="8504"/>
      </w:tabs>
    </w:pPr>
  </w:style>
  <w:style w:type="character" w:customStyle="1" w:styleId="RodapChar">
    <w:name w:val="Rodapé Char"/>
    <w:basedOn w:val="Fontepargpadro"/>
    <w:link w:val="Rodap"/>
    <w:uiPriority w:val="99"/>
    <w:rsid w:val="002B41ED"/>
    <w:rPr>
      <w:rFonts w:ascii="Times New Roman" w:eastAsia="Times New Roman" w:hAnsi="Times New Roman" w:cs="Times New Roman"/>
      <w:lang w:val="pt-PT" w:eastAsia="pt-PT" w:bidi="pt-PT"/>
    </w:rPr>
  </w:style>
  <w:style w:type="paragraph" w:styleId="Textodebalo">
    <w:name w:val="Balloon Text"/>
    <w:basedOn w:val="Normal"/>
    <w:link w:val="TextodebaloChar"/>
    <w:uiPriority w:val="99"/>
    <w:unhideWhenUsed/>
    <w:rsid w:val="00C14019"/>
    <w:rPr>
      <w:rFonts w:ascii="Segoe UI" w:hAnsi="Segoe UI" w:cs="Segoe UI"/>
      <w:sz w:val="18"/>
      <w:szCs w:val="18"/>
    </w:rPr>
  </w:style>
  <w:style w:type="character" w:customStyle="1" w:styleId="TextodebaloChar">
    <w:name w:val="Texto de balão Char"/>
    <w:basedOn w:val="Fontepargpadro"/>
    <w:link w:val="Textodebalo"/>
    <w:uiPriority w:val="99"/>
    <w:rsid w:val="00C14019"/>
    <w:rPr>
      <w:rFonts w:ascii="Segoe UI" w:eastAsia="Times New Roman" w:hAnsi="Segoe UI" w:cs="Segoe UI"/>
      <w:sz w:val="18"/>
      <w:szCs w:val="18"/>
      <w:lang w:val="pt-PT" w:eastAsia="pt-PT" w:bidi="pt-PT"/>
    </w:rPr>
  </w:style>
  <w:style w:type="character" w:styleId="Hyperlink">
    <w:name w:val="Hyperlink"/>
    <w:basedOn w:val="Fontepargpadro"/>
    <w:unhideWhenUsed/>
    <w:rsid w:val="009317B4"/>
    <w:rPr>
      <w:color w:val="0563C1" w:themeColor="hyperlink"/>
      <w:u w:val="single"/>
    </w:rPr>
  </w:style>
  <w:style w:type="paragraph" w:styleId="Recuodecorpodetexto3">
    <w:name w:val="Body Text Indent 3"/>
    <w:basedOn w:val="Normal"/>
    <w:link w:val="Recuodecorpodetexto3Char"/>
    <w:unhideWhenUsed/>
    <w:rsid w:val="005D1F47"/>
    <w:pPr>
      <w:spacing w:after="120"/>
      <w:ind w:left="283"/>
    </w:pPr>
    <w:rPr>
      <w:sz w:val="16"/>
      <w:szCs w:val="16"/>
    </w:rPr>
  </w:style>
  <w:style w:type="character" w:customStyle="1" w:styleId="Recuodecorpodetexto3Char">
    <w:name w:val="Recuo de corpo de texto 3 Char"/>
    <w:basedOn w:val="Fontepargpadro"/>
    <w:link w:val="Recuodecorpodetexto3"/>
    <w:rsid w:val="005D1F47"/>
    <w:rPr>
      <w:rFonts w:ascii="Times New Roman" w:eastAsia="Times New Roman" w:hAnsi="Times New Roman" w:cs="Times New Roman"/>
      <w:sz w:val="16"/>
      <w:szCs w:val="16"/>
      <w:lang w:eastAsia="pt-PT" w:bidi="pt-PT"/>
    </w:rPr>
  </w:style>
  <w:style w:type="paragraph" w:customStyle="1" w:styleId="T1edital">
    <w:name w:val="T1_edital"/>
    <w:basedOn w:val="Normal"/>
    <w:next w:val="C1Edital"/>
    <w:autoRedefine/>
    <w:qFormat/>
    <w:rsid w:val="006C23FD"/>
    <w:pPr>
      <w:widowControl/>
      <w:autoSpaceDE/>
      <w:autoSpaceDN/>
      <w:jc w:val="both"/>
    </w:pPr>
    <w:rPr>
      <w:b/>
      <w:sz w:val="24"/>
      <w:szCs w:val="24"/>
      <w:lang w:eastAsia="pt-BR" w:bidi="ar-SA"/>
    </w:rPr>
  </w:style>
  <w:style w:type="paragraph" w:customStyle="1" w:styleId="C1Edital">
    <w:name w:val="C1_Edital"/>
    <w:basedOn w:val="Normal"/>
    <w:autoRedefine/>
    <w:qFormat/>
    <w:rsid w:val="00F609BD"/>
    <w:pPr>
      <w:widowControl/>
      <w:autoSpaceDE/>
      <w:autoSpaceDN/>
      <w:jc w:val="center"/>
    </w:pPr>
    <w:rPr>
      <w:b/>
      <w:bCs/>
      <w:lang w:eastAsia="pt-BR" w:bidi="ar-SA"/>
    </w:rPr>
  </w:style>
  <w:style w:type="paragraph" w:customStyle="1" w:styleId="T2Edital">
    <w:name w:val="T2_Edital"/>
    <w:basedOn w:val="T1edital"/>
    <w:next w:val="C1Edital"/>
    <w:autoRedefine/>
    <w:qFormat/>
    <w:rsid w:val="00D1034A"/>
    <w:pPr>
      <w:ind w:left="1069" w:hanging="360"/>
    </w:pPr>
    <w:rPr>
      <w:sz w:val="23"/>
      <w:szCs w:val="23"/>
    </w:rPr>
  </w:style>
  <w:style w:type="paragraph" w:styleId="Corpodetexto3">
    <w:name w:val="Body Text 3"/>
    <w:basedOn w:val="Normal"/>
    <w:link w:val="Corpodetexto3Char"/>
    <w:unhideWhenUsed/>
    <w:rsid w:val="00A7257C"/>
    <w:pPr>
      <w:spacing w:after="120"/>
    </w:pPr>
    <w:rPr>
      <w:sz w:val="16"/>
      <w:szCs w:val="16"/>
    </w:rPr>
  </w:style>
  <w:style w:type="character" w:customStyle="1" w:styleId="Corpodetexto3Char">
    <w:name w:val="Corpo de texto 3 Char"/>
    <w:basedOn w:val="Fontepargpadro"/>
    <w:link w:val="Corpodetexto3"/>
    <w:rsid w:val="00A7257C"/>
    <w:rPr>
      <w:rFonts w:ascii="Times New Roman" w:eastAsia="Times New Roman" w:hAnsi="Times New Roman" w:cs="Times New Roman"/>
      <w:sz w:val="16"/>
      <w:szCs w:val="16"/>
      <w:lang w:eastAsia="pt-PT" w:bidi="pt-PT"/>
    </w:rPr>
  </w:style>
  <w:style w:type="paragraph" w:styleId="Ttulo">
    <w:name w:val="Title"/>
    <w:basedOn w:val="Normal"/>
    <w:link w:val="TtuloChar"/>
    <w:qFormat/>
    <w:rsid w:val="00A7257C"/>
    <w:pPr>
      <w:widowControl/>
      <w:autoSpaceDE/>
      <w:autoSpaceDN/>
      <w:spacing w:after="120"/>
      <w:ind w:firstLine="709"/>
      <w:jc w:val="center"/>
    </w:pPr>
    <w:rPr>
      <w:rFonts w:ascii="Tahoma" w:hAnsi="Tahoma"/>
      <w:b/>
      <w:spacing w:val="20"/>
      <w:sz w:val="24"/>
      <w:szCs w:val="20"/>
      <w:lang w:eastAsia="pt-BR" w:bidi="ar-SA"/>
    </w:rPr>
  </w:style>
  <w:style w:type="character" w:customStyle="1" w:styleId="TtuloChar">
    <w:name w:val="Título Char"/>
    <w:basedOn w:val="Fontepargpadro"/>
    <w:link w:val="Ttulo"/>
    <w:rsid w:val="00A7257C"/>
    <w:rPr>
      <w:rFonts w:ascii="Tahoma" w:eastAsia="Times New Roman" w:hAnsi="Tahoma" w:cs="Times New Roman"/>
      <w:b/>
      <w:spacing w:val="20"/>
      <w:sz w:val="24"/>
      <w:szCs w:val="20"/>
      <w:lang w:eastAsia="pt-BR"/>
    </w:rPr>
  </w:style>
  <w:style w:type="paragraph" w:customStyle="1" w:styleId="CM48">
    <w:name w:val="CM48"/>
    <w:basedOn w:val="Normal"/>
    <w:next w:val="Normal"/>
    <w:rsid w:val="00A959BD"/>
    <w:pPr>
      <w:adjustRightInd w:val="0"/>
      <w:spacing w:after="270"/>
    </w:pPr>
    <w:rPr>
      <w:rFonts w:ascii="Arial" w:hAnsi="Arial"/>
      <w:sz w:val="20"/>
      <w:szCs w:val="24"/>
      <w:lang w:eastAsia="pt-BR" w:bidi="ar-SA"/>
    </w:rPr>
  </w:style>
  <w:style w:type="paragraph" w:customStyle="1" w:styleId="Default">
    <w:name w:val="Default"/>
    <w:link w:val="DefaultChar"/>
    <w:rsid w:val="00942686"/>
    <w:pPr>
      <w:widowControl w:val="0"/>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DefaultChar">
    <w:name w:val="Default Char"/>
    <w:link w:val="Default"/>
    <w:rsid w:val="006A226C"/>
    <w:rPr>
      <w:rFonts w:ascii="Arial" w:eastAsia="Times New Roman" w:hAnsi="Arial" w:cs="Arial"/>
      <w:color w:val="000000"/>
      <w:sz w:val="24"/>
      <w:szCs w:val="24"/>
      <w:lang w:eastAsia="pt-BR"/>
    </w:rPr>
  </w:style>
  <w:style w:type="paragraph" w:customStyle="1" w:styleId="Corpodetexto31">
    <w:name w:val="Corpo de texto 31"/>
    <w:basedOn w:val="Normal"/>
    <w:rsid w:val="00942686"/>
    <w:pPr>
      <w:tabs>
        <w:tab w:val="left" w:pos="360"/>
      </w:tabs>
      <w:autoSpaceDE/>
      <w:autoSpaceDN/>
      <w:spacing w:after="120"/>
      <w:ind w:firstLine="709"/>
      <w:jc w:val="both"/>
    </w:pPr>
    <w:rPr>
      <w:rFonts w:ascii="Verdana" w:hAnsi="Verdana"/>
      <w:sz w:val="20"/>
      <w:szCs w:val="20"/>
      <w:lang w:eastAsia="pt-BR" w:bidi="ar-SA"/>
    </w:rPr>
  </w:style>
  <w:style w:type="character" w:styleId="Forte">
    <w:name w:val="Strong"/>
    <w:uiPriority w:val="22"/>
    <w:qFormat/>
    <w:rsid w:val="003E24A8"/>
    <w:rPr>
      <w:b/>
      <w:bCs/>
    </w:rPr>
  </w:style>
  <w:style w:type="paragraph" w:styleId="Recuodecorpodetexto">
    <w:name w:val="Body Text Indent"/>
    <w:basedOn w:val="Normal"/>
    <w:link w:val="RecuodecorpodetextoChar"/>
    <w:unhideWhenUsed/>
    <w:rsid w:val="006A226C"/>
    <w:pPr>
      <w:spacing w:after="120"/>
      <w:ind w:left="283"/>
    </w:pPr>
  </w:style>
  <w:style w:type="character" w:customStyle="1" w:styleId="RecuodecorpodetextoChar">
    <w:name w:val="Recuo de corpo de texto Char"/>
    <w:basedOn w:val="Fontepargpadro"/>
    <w:link w:val="Recuodecorpodetexto"/>
    <w:rsid w:val="006A226C"/>
    <w:rPr>
      <w:rFonts w:ascii="Times New Roman" w:eastAsia="Times New Roman" w:hAnsi="Times New Roman" w:cs="Times New Roman"/>
      <w:lang w:eastAsia="pt-PT" w:bidi="pt-PT"/>
    </w:rPr>
  </w:style>
  <w:style w:type="character" w:customStyle="1" w:styleId="WW8Num1z0">
    <w:name w:val="WW8Num1z0"/>
    <w:rsid w:val="006A226C"/>
    <w:rPr>
      <w:rFonts w:cs="Times New Roman"/>
      <w:b/>
      <w:bCs/>
    </w:rPr>
  </w:style>
  <w:style w:type="character" w:customStyle="1" w:styleId="WW8Num2z0">
    <w:name w:val="WW8Num2z0"/>
    <w:rsid w:val="006A226C"/>
    <w:rPr>
      <w:rFonts w:cs="Times New Roman"/>
    </w:rPr>
  </w:style>
  <w:style w:type="character" w:customStyle="1" w:styleId="WW8Num3z0">
    <w:name w:val="WW8Num3z0"/>
    <w:rsid w:val="006A226C"/>
    <w:rPr>
      <w:rFonts w:cs="Times New Roman"/>
      <w:b/>
      <w:bCs/>
    </w:rPr>
  </w:style>
  <w:style w:type="character" w:customStyle="1" w:styleId="WW8Num4z0">
    <w:name w:val="WW8Num4z0"/>
    <w:rsid w:val="006A226C"/>
    <w:rPr>
      <w:rFonts w:cs="Times New Roman"/>
    </w:rPr>
  </w:style>
  <w:style w:type="character" w:customStyle="1" w:styleId="WW8Num5z0">
    <w:name w:val="WW8Num5z0"/>
    <w:rsid w:val="006A226C"/>
    <w:rPr>
      <w:rFonts w:cs="Times New Roman"/>
    </w:rPr>
  </w:style>
  <w:style w:type="character" w:customStyle="1" w:styleId="WW8Num5z1">
    <w:name w:val="WW8Num5z1"/>
    <w:rsid w:val="006A226C"/>
    <w:rPr>
      <w:rFonts w:cs="Times New Roman"/>
      <w:b/>
      <w:bCs/>
    </w:rPr>
  </w:style>
  <w:style w:type="character" w:customStyle="1" w:styleId="WW8Num6z0">
    <w:name w:val="WW8Num6z0"/>
    <w:rsid w:val="006A226C"/>
    <w:rPr>
      <w:rFonts w:cs="Times New Roman"/>
      <w:b/>
      <w:bCs/>
    </w:rPr>
  </w:style>
  <w:style w:type="character" w:customStyle="1" w:styleId="WW8Num7z0">
    <w:name w:val="WW8Num7z0"/>
    <w:rsid w:val="006A226C"/>
    <w:rPr>
      <w:rFonts w:cs="Times New Roman"/>
      <w:b/>
      <w:bCs/>
    </w:rPr>
  </w:style>
  <w:style w:type="character" w:customStyle="1" w:styleId="WW8Num8z0">
    <w:name w:val="WW8Num8z0"/>
    <w:rsid w:val="006A226C"/>
    <w:rPr>
      <w:rFonts w:cs="Times New Roman"/>
      <w:b/>
      <w:bCs/>
    </w:rPr>
  </w:style>
  <w:style w:type="character" w:customStyle="1" w:styleId="WW8Num9z0">
    <w:name w:val="WW8Num9z0"/>
    <w:rsid w:val="006A226C"/>
    <w:rPr>
      <w:rFonts w:cs="Times New Roman"/>
    </w:rPr>
  </w:style>
  <w:style w:type="character" w:customStyle="1" w:styleId="WW8Num10z0">
    <w:name w:val="WW8Num10z0"/>
    <w:rsid w:val="006A226C"/>
    <w:rPr>
      <w:rFonts w:cs="Times New Roman"/>
    </w:rPr>
  </w:style>
  <w:style w:type="character" w:customStyle="1" w:styleId="WW8Num11z0">
    <w:name w:val="WW8Num11z0"/>
    <w:rsid w:val="006A226C"/>
    <w:rPr>
      <w:rFonts w:cs="Times New Roman"/>
      <w:b/>
      <w:bCs/>
    </w:rPr>
  </w:style>
  <w:style w:type="character" w:customStyle="1" w:styleId="WW8Num12z0">
    <w:name w:val="WW8Num12z0"/>
    <w:rsid w:val="006A226C"/>
    <w:rPr>
      <w:rFonts w:cs="Times New Roman"/>
      <w:b/>
      <w:bCs/>
    </w:rPr>
  </w:style>
  <w:style w:type="character" w:customStyle="1" w:styleId="WW8Num13z0">
    <w:name w:val="WW8Num13z0"/>
    <w:rsid w:val="006A226C"/>
    <w:rPr>
      <w:rFonts w:cs="Times New Roman"/>
    </w:rPr>
  </w:style>
  <w:style w:type="character" w:customStyle="1" w:styleId="Fontepargpadro1">
    <w:name w:val="Fonte parág. padrão1"/>
    <w:rsid w:val="006A226C"/>
  </w:style>
  <w:style w:type="character" w:styleId="Nmerodepgina">
    <w:name w:val="page number"/>
    <w:rsid w:val="006A226C"/>
    <w:rPr>
      <w:rFonts w:cs="Times New Roman"/>
    </w:rPr>
  </w:style>
  <w:style w:type="character" w:styleId="HiperlinkVisitado">
    <w:name w:val="FollowedHyperlink"/>
    <w:rsid w:val="006A226C"/>
    <w:rPr>
      <w:rFonts w:cs="Times New Roman"/>
      <w:color w:val="800080"/>
      <w:u w:val="single"/>
    </w:rPr>
  </w:style>
  <w:style w:type="paragraph" w:styleId="Lista">
    <w:name w:val="List"/>
    <w:basedOn w:val="Corpodetexto"/>
    <w:rsid w:val="006A226C"/>
    <w:pPr>
      <w:widowControl/>
      <w:suppressAutoHyphens/>
      <w:autoSpaceDE/>
      <w:autoSpaceDN/>
      <w:spacing w:line="360" w:lineRule="auto"/>
      <w:jc w:val="both"/>
    </w:pPr>
    <w:rPr>
      <w:rFonts w:ascii="Arial" w:hAnsi="Arial" w:cs="Tahoma"/>
      <w:b/>
      <w:bCs/>
      <w:lang w:eastAsia="ar-SA" w:bidi="ar-SA"/>
    </w:rPr>
  </w:style>
  <w:style w:type="paragraph" w:customStyle="1" w:styleId="Legenda1">
    <w:name w:val="Legenda1"/>
    <w:basedOn w:val="Normal"/>
    <w:rsid w:val="006A226C"/>
    <w:pPr>
      <w:widowControl/>
      <w:suppressLineNumbers/>
      <w:suppressAutoHyphens/>
      <w:autoSpaceDE/>
      <w:autoSpaceDN/>
      <w:spacing w:before="120" w:after="120"/>
      <w:jc w:val="both"/>
    </w:pPr>
    <w:rPr>
      <w:rFonts w:cs="Tahoma"/>
      <w:i/>
      <w:iCs/>
      <w:sz w:val="20"/>
      <w:szCs w:val="20"/>
      <w:lang w:eastAsia="ar-SA" w:bidi="ar-SA"/>
    </w:rPr>
  </w:style>
  <w:style w:type="paragraph" w:customStyle="1" w:styleId="ndice">
    <w:name w:val="Índice"/>
    <w:basedOn w:val="Normal"/>
    <w:rsid w:val="006A226C"/>
    <w:pPr>
      <w:widowControl/>
      <w:suppressLineNumbers/>
      <w:suppressAutoHyphens/>
      <w:autoSpaceDE/>
      <w:autoSpaceDN/>
      <w:jc w:val="both"/>
    </w:pPr>
    <w:rPr>
      <w:rFonts w:cs="Tahoma"/>
      <w:sz w:val="24"/>
      <w:szCs w:val="24"/>
      <w:lang w:eastAsia="ar-SA" w:bidi="ar-SA"/>
    </w:rPr>
  </w:style>
  <w:style w:type="paragraph" w:customStyle="1" w:styleId="Ttulo10">
    <w:name w:val="Título1"/>
    <w:basedOn w:val="Normal"/>
    <w:next w:val="Corpodetexto"/>
    <w:rsid w:val="006A226C"/>
    <w:pPr>
      <w:keepNext/>
      <w:widowControl/>
      <w:suppressAutoHyphens/>
      <w:autoSpaceDE/>
      <w:autoSpaceDN/>
      <w:spacing w:before="240" w:after="120"/>
      <w:jc w:val="both"/>
    </w:pPr>
    <w:rPr>
      <w:rFonts w:ascii="Arial" w:eastAsia="Arial Unicode MS" w:hAnsi="Arial" w:cs="Tahoma"/>
      <w:sz w:val="28"/>
      <w:szCs w:val="28"/>
      <w:lang w:eastAsia="ar-SA" w:bidi="ar-SA"/>
    </w:rPr>
  </w:style>
  <w:style w:type="paragraph" w:customStyle="1" w:styleId="Recuodecorpodetexto31">
    <w:name w:val="Recuo de corpo de texto 31"/>
    <w:basedOn w:val="Normal"/>
    <w:rsid w:val="006A226C"/>
    <w:pPr>
      <w:widowControl/>
      <w:suppressAutoHyphens/>
      <w:autoSpaceDE/>
      <w:autoSpaceDN/>
      <w:spacing w:line="360" w:lineRule="auto"/>
      <w:ind w:left="426"/>
      <w:jc w:val="both"/>
    </w:pPr>
    <w:rPr>
      <w:rFonts w:ascii="Arial" w:hAnsi="Arial" w:cs="Arial"/>
      <w:sz w:val="20"/>
      <w:szCs w:val="20"/>
      <w:lang w:eastAsia="ar-SA" w:bidi="ar-SA"/>
    </w:rPr>
  </w:style>
  <w:style w:type="paragraph" w:customStyle="1" w:styleId="Corpodetexto21">
    <w:name w:val="Corpo de texto 21"/>
    <w:basedOn w:val="Normal"/>
    <w:rsid w:val="006A226C"/>
    <w:pPr>
      <w:widowControl/>
      <w:suppressAutoHyphens/>
      <w:autoSpaceDE/>
      <w:autoSpaceDN/>
      <w:spacing w:line="360" w:lineRule="auto"/>
      <w:jc w:val="both"/>
    </w:pPr>
    <w:rPr>
      <w:rFonts w:ascii="Arial" w:hAnsi="Arial" w:cs="Arial"/>
      <w:lang w:eastAsia="ar-SA" w:bidi="ar-SA"/>
    </w:rPr>
  </w:style>
  <w:style w:type="paragraph" w:styleId="Subttulo">
    <w:name w:val="Subtitle"/>
    <w:basedOn w:val="Ttulo10"/>
    <w:next w:val="Corpodetexto"/>
    <w:link w:val="SubttuloChar"/>
    <w:qFormat/>
    <w:rsid w:val="006A226C"/>
    <w:pPr>
      <w:jc w:val="center"/>
    </w:pPr>
    <w:rPr>
      <w:i/>
      <w:iCs/>
    </w:rPr>
  </w:style>
  <w:style w:type="character" w:customStyle="1" w:styleId="SubttuloChar">
    <w:name w:val="Subtítulo Char"/>
    <w:basedOn w:val="Fontepargpadro"/>
    <w:link w:val="Subttulo"/>
    <w:rsid w:val="006A226C"/>
    <w:rPr>
      <w:rFonts w:ascii="Arial" w:eastAsia="Arial Unicode MS" w:hAnsi="Arial" w:cs="Tahoma"/>
      <w:i/>
      <w:iCs/>
      <w:sz w:val="28"/>
      <w:szCs w:val="28"/>
      <w:lang w:eastAsia="ar-SA"/>
    </w:rPr>
  </w:style>
  <w:style w:type="paragraph" w:customStyle="1" w:styleId="Recuodecorpodetexto21">
    <w:name w:val="Recuo de corpo de texto 21"/>
    <w:basedOn w:val="Normal"/>
    <w:rsid w:val="006A226C"/>
    <w:pPr>
      <w:widowControl/>
      <w:suppressAutoHyphens/>
      <w:autoSpaceDE/>
      <w:autoSpaceDN/>
      <w:ind w:left="2832"/>
      <w:jc w:val="both"/>
    </w:pPr>
    <w:rPr>
      <w:rFonts w:ascii="Arial" w:hAnsi="Arial" w:cs="Arial"/>
      <w:sz w:val="26"/>
      <w:szCs w:val="26"/>
      <w:lang w:eastAsia="ar-SA" w:bidi="ar-SA"/>
    </w:rPr>
  </w:style>
  <w:style w:type="character" w:styleId="nfase">
    <w:name w:val="Emphasis"/>
    <w:qFormat/>
    <w:rsid w:val="006A226C"/>
    <w:rPr>
      <w:i/>
      <w:iCs/>
    </w:rPr>
  </w:style>
  <w:style w:type="paragraph" w:styleId="Textoembloco">
    <w:name w:val="Block Text"/>
    <w:basedOn w:val="Normal"/>
    <w:rsid w:val="006A226C"/>
    <w:pPr>
      <w:widowControl/>
      <w:autoSpaceDE/>
      <w:autoSpaceDN/>
      <w:ind w:left="840" w:right="944"/>
      <w:jc w:val="both"/>
    </w:pPr>
    <w:rPr>
      <w:rFonts w:ascii="Arial" w:hAnsi="Arial" w:cs="Arial"/>
      <w:sz w:val="28"/>
      <w:szCs w:val="24"/>
      <w:lang w:eastAsia="pt-BR" w:bidi="ar-SA"/>
    </w:rPr>
  </w:style>
  <w:style w:type="paragraph" w:customStyle="1" w:styleId="Standard">
    <w:name w:val="Standard"/>
    <w:rsid w:val="006A226C"/>
    <w:pPr>
      <w:widowControl w:val="0"/>
      <w:suppressAutoHyphens/>
      <w:autoSpaceDE w:val="0"/>
      <w:autoSpaceDN w:val="0"/>
      <w:spacing w:after="0" w:line="240" w:lineRule="auto"/>
      <w:textAlignment w:val="baseline"/>
    </w:pPr>
    <w:rPr>
      <w:rFonts w:ascii="Times New Roman" w:eastAsia="Times New Roman" w:hAnsi="Times New Roman" w:cs="Times New Roman"/>
      <w:kern w:val="3"/>
      <w:sz w:val="24"/>
      <w:szCs w:val="24"/>
      <w:lang w:val="en-US" w:eastAsia="pt-BR"/>
    </w:rPr>
  </w:style>
  <w:style w:type="paragraph" w:styleId="Corpodetexto2">
    <w:name w:val="Body Text 2"/>
    <w:basedOn w:val="Normal"/>
    <w:link w:val="Corpodetexto2Char"/>
    <w:rsid w:val="006A226C"/>
    <w:pPr>
      <w:widowControl/>
      <w:suppressAutoHyphens/>
      <w:autoSpaceDE/>
      <w:autoSpaceDN/>
      <w:spacing w:after="120" w:line="480" w:lineRule="auto"/>
      <w:jc w:val="both"/>
    </w:pPr>
    <w:rPr>
      <w:sz w:val="24"/>
      <w:szCs w:val="24"/>
      <w:lang w:eastAsia="ar-SA" w:bidi="ar-SA"/>
    </w:rPr>
  </w:style>
  <w:style w:type="character" w:customStyle="1" w:styleId="Corpodetexto2Char">
    <w:name w:val="Corpo de texto 2 Char"/>
    <w:basedOn w:val="Fontepargpadro"/>
    <w:link w:val="Corpodetexto2"/>
    <w:rsid w:val="006A226C"/>
    <w:rPr>
      <w:rFonts w:ascii="Times New Roman" w:eastAsia="Times New Roman" w:hAnsi="Times New Roman" w:cs="Times New Roman"/>
      <w:sz w:val="24"/>
      <w:szCs w:val="24"/>
      <w:lang w:eastAsia="ar-SA"/>
    </w:rPr>
  </w:style>
  <w:style w:type="character" w:customStyle="1" w:styleId="MenoPendente1">
    <w:name w:val="Menção Pendente1"/>
    <w:basedOn w:val="Fontepargpadro"/>
    <w:uiPriority w:val="99"/>
    <w:semiHidden/>
    <w:unhideWhenUsed/>
    <w:rsid w:val="001E6C0E"/>
    <w:rPr>
      <w:color w:val="605E5C"/>
      <w:shd w:val="clear" w:color="auto" w:fill="E1DFDD"/>
    </w:rPr>
  </w:style>
  <w:style w:type="paragraph" w:customStyle="1" w:styleId="Contedodoquadro">
    <w:name w:val="Conteúdo do quadro"/>
    <w:basedOn w:val="Normal"/>
    <w:qFormat/>
    <w:rsid w:val="009F7C05"/>
    <w:pPr>
      <w:widowControl/>
      <w:autoSpaceDE/>
      <w:autoSpaceDN/>
    </w:pPr>
    <w:rPr>
      <w:color w:val="00000A"/>
      <w:lang w:val="pt-PT"/>
    </w:rPr>
  </w:style>
  <w:style w:type="paragraph" w:styleId="NormalWeb">
    <w:name w:val="Normal (Web)"/>
    <w:basedOn w:val="Normal"/>
    <w:uiPriority w:val="99"/>
    <w:semiHidden/>
    <w:unhideWhenUsed/>
    <w:rsid w:val="00320F62"/>
    <w:pPr>
      <w:widowControl/>
      <w:autoSpaceDE/>
      <w:autoSpaceDN/>
      <w:spacing w:before="100" w:beforeAutospacing="1" w:after="100" w:afterAutospacing="1"/>
    </w:pPr>
    <w:rPr>
      <w:sz w:val="24"/>
      <w:szCs w:val="24"/>
      <w:lang w:eastAsia="pt-BR" w:bidi="ar-SA"/>
    </w:rPr>
  </w:style>
  <w:style w:type="table" w:styleId="Tabelacomgrade">
    <w:name w:val="Table Grid"/>
    <w:basedOn w:val="Tabelanormal"/>
    <w:uiPriority w:val="59"/>
    <w:rsid w:val="00AD3E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rsid w:val="00D81EF5"/>
    <w:pPr>
      <w:widowControl/>
      <w:autoSpaceDE/>
      <w:autoSpaceDN/>
      <w:spacing w:after="120" w:line="480" w:lineRule="auto"/>
      <w:ind w:left="283"/>
      <w:jc w:val="both"/>
    </w:pPr>
    <w:rPr>
      <w:sz w:val="24"/>
      <w:szCs w:val="20"/>
      <w:lang w:eastAsia="pt-BR" w:bidi="ar-SA"/>
    </w:rPr>
  </w:style>
  <w:style w:type="character" w:customStyle="1" w:styleId="Recuodecorpodetexto2Char">
    <w:name w:val="Recuo de corpo de texto 2 Char"/>
    <w:basedOn w:val="Fontepargpadro"/>
    <w:link w:val="Recuodecorpodetexto2"/>
    <w:rsid w:val="00D81EF5"/>
    <w:rPr>
      <w:rFonts w:ascii="Times New Roman" w:eastAsia="Times New Roman" w:hAnsi="Times New Roman" w:cs="Times New Roman"/>
      <w:sz w:val="24"/>
      <w:szCs w:val="20"/>
      <w:lang w:eastAsia="pt-BR"/>
    </w:rPr>
  </w:style>
  <w:style w:type="paragraph" w:styleId="Textodenotaderodap">
    <w:name w:val="footnote text"/>
    <w:aliases w:val="Texto de nota de rodapé Char Char Char Char, Char,Char,Nota de rodapé,fn,footnote text char,Footnote Text Char Char,Footnote ak,footnote text,ALTS FOOTNOTE"/>
    <w:basedOn w:val="Normal"/>
    <w:link w:val="TextodenotaderodapChar"/>
    <w:uiPriority w:val="99"/>
    <w:unhideWhenUsed/>
    <w:qFormat/>
    <w:rsid w:val="00D81EF5"/>
    <w:pPr>
      <w:widowControl/>
      <w:autoSpaceDE/>
      <w:autoSpaceDN/>
    </w:pPr>
    <w:rPr>
      <w:sz w:val="20"/>
      <w:szCs w:val="20"/>
      <w:lang w:eastAsia="pt-BR" w:bidi="ar-SA"/>
    </w:rPr>
  </w:style>
  <w:style w:type="character" w:customStyle="1" w:styleId="TextodenotaderodapChar">
    <w:name w:val="Texto de nota de rodapé Char"/>
    <w:aliases w:val="Texto de nota de rodapé Char Char Char Char Char, Char Char,Char Char,Nota de rodapé Char,fn Char,footnote text char Char,Footnote Text Char Char Char,Footnote ak Char,footnote text Char,ALTS FOOTNOTE Char"/>
    <w:basedOn w:val="Fontepargpadro"/>
    <w:link w:val="Textodenotaderodap"/>
    <w:uiPriority w:val="99"/>
    <w:rsid w:val="00D81EF5"/>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711002">
      <w:bodyDiv w:val="1"/>
      <w:marLeft w:val="0"/>
      <w:marRight w:val="0"/>
      <w:marTop w:val="0"/>
      <w:marBottom w:val="0"/>
      <w:divBdr>
        <w:top w:val="none" w:sz="0" w:space="0" w:color="auto"/>
        <w:left w:val="none" w:sz="0" w:space="0" w:color="auto"/>
        <w:bottom w:val="none" w:sz="0" w:space="0" w:color="auto"/>
        <w:right w:val="none" w:sz="0" w:space="0" w:color="auto"/>
      </w:divBdr>
    </w:div>
    <w:div w:id="176969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mpras.rj.gov.br"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oderte.rj.gov.b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rj.gov.br"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compras.rj.gov.br"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ompras.rj.gov.br" TargetMode="External"/><Relationship Id="rId14" Type="http://schemas.openxmlformats.org/officeDocument/2006/relationships/hyperlink" Target="mailto:emanuel.carvalho@coderte.rj.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EC921-3965-4925-BA89-93149B2AE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22</Pages>
  <Words>8383</Words>
  <Characters>45274</Characters>
  <Application>Microsoft Office Word</Application>
  <DocSecurity>0</DocSecurity>
  <Lines>377</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Marcilene Moraes</dc:creator>
  <cp:lastModifiedBy>Emanuel Carvalho</cp:lastModifiedBy>
  <cp:revision>21</cp:revision>
  <cp:lastPrinted>2022-09-05T13:53:00Z</cp:lastPrinted>
  <dcterms:created xsi:type="dcterms:W3CDTF">2022-06-14T11:55:00Z</dcterms:created>
  <dcterms:modified xsi:type="dcterms:W3CDTF">2022-09-05T13:54:00Z</dcterms:modified>
</cp:coreProperties>
</file>