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BA835" w14:textId="77777777" w:rsidR="006A226C" w:rsidRDefault="006A226C" w:rsidP="008F2C46">
      <w:pPr>
        <w:pStyle w:val="Ttulo1"/>
        <w:spacing w:line="276" w:lineRule="auto"/>
        <w:ind w:left="0"/>
      </w:pPr>
    </w:p>
    <w:p w14:paraId="5DD0CEF8" w14:textId="77777777" w:rsidR="003054E6" w:rsidRDefault="003054E6" w:rsidP="00294665">
      <w:pPr>
        <w:pStyle w:val="Ttulo1"/>
        <w:spacing w:line="276" w:lineRule="auto"/>
        <w:ind w:left="0"/>
        <w:rPr>
          <w:sz w:val="20"/>
          <w:szCs w:val="20"/>
        </w:rPr>
      </w:pPr>
    </w:p>
    <w:p w14:paraId="2EA0F881" w14:textId="7F49D2CD" w:rsidR="003054E6" w:rsidRPr="00A7257C" w:rsidRDefault="003054E6" w:rsidP="00510F0F">
      <w:pPr>
        <w:pStyle w:val="T1edital"/>
      </w:pPr>
      <w:r w:rsidRPr="00A7257C">
        <w:t>ANEXO</w:t>
      </w:r>
      <w:proofErr w:type="gramStart"/>
      <w:r>
        <w:t xml:space="preserve">   </w:t>
      </w:r>
      <w:r w:rsidRPr="00A7257C">
        <w:t xml:space="preserve"> </w:t>
      </w:r>
      <w:proofErr w:type="gramEnd"/>
      <w:r w:rsidR="00B31FE3">
        <w:t>01</w:t>
      </w:r>
    </w:p>
    <w:p w14:paraId="706A42BA" w14:textId="77777777" w:rsidR="003054E6" w:rsidRDefault="003054E6" w:rsidP="00294665">
      <w:pPr>
        <w:rPr>
          <w:b/>
        </w:rPr>
      </w:pPr>
    </w:p>
    <w:p w14:paraId="378EDFEB" w14:textId="77777777" w:rsidR="003054E6" w:rsidRPr="0017660B" w:rsidRDefault="008F2C46" w:rsidP="003054E6">
      <w:pPr>
        <w:jc w:val="center"/>
        <w:rPr>
          <w:sz w:val="24"/>
          <w:szCs w:val="24"/>
        </w:rPr>
      </w:pPr>
      <w:r w:rsidRPr="0017660B">
        <w:rPr>
          <w:b/>
          <w:sz w:val="24"/>
          <w:szCs w:val="24"/>
        </w:rPr>
        <w:t xml:space="preserve">MODELO </w:t>
      </w:r>
      <w:r w:rsidR="003054E6" w:rsidRPr="0017660B">
        <w:rPr>
          <w:b/>
          <w:sz w:val="24"/>
          <w:szCs w:val="24"/>
        </w:rPr>
        <w:t>PROPOSTA DE PREÇO</w:t>
      </w:r>
    </w:p>
    <w:p w14:paraId="7F310811" w14:textId="77777777" w:rsidR="003054E6" w:rsidRDefault="003054E6" w:rsidP="00294665">
      <w:pPr>
        <w:suppressAutoHyphens/>
        <w:rPr>
          <w:spacing w:val="-3"/>
        </w:rPr>
      </w:pPr>
    </w:p>
    <w:tbl>
      <w:tblPr>
        <w:tblpPr w:leftFromText="141" w:rightFromText="141" w:vertAnchor="text" w:horzAnchor="margin" w:tblpXSpec="center" w:tblpY="441"/>
        <w:tblW w:w="10418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014"/>
        <w:gridCol w:w="3736"/>
        <w:gridCol w:w="643"/>
        <w:gridCol w:w="314"/>
        <w:gridCol w:w="941"/>
        <w:gridCol w:w="1221"/>
        <w:gridCol w:w="1134"/>
        <w:gridCol w:w="636"/>
      </w:tblGrid>
      <w:tr w:rsidR="002C3D01" w:rsidRPr="004E7AFB" w14:paraId="42256BC2" w14:textId="77777777" w:rsidTr="006B04A3">
        <w:trPr>
          <w:trHeight w:val="1390"/>
        </w:trPr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70F823E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noProof/>
                <w:lang w:eastAsia="pt-BR"/>
              </w:rPr>
              <w:object w:dxaOrig="960" w:dyaOrig="1200" w14:anchorId="2FAD8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65pt;height:53pt" o:ole="">
                  <v:imagedata r:id="rId9" o:title=""/>
                </v:shape>
                <o:OLEObject Type="Embed" ProgID="MS_ClipArt_Gallery.5" ShapeID="_x0000_i1025" DrawAspect="Content" ObjectID="_1723880583" r:id="rId10"/>
              </w:object>
            </w:r>
          </w:p>
        </w:tc>
        <w:tc>
          <w:tcPr>
            <w:tcW w:w="3736" w:type="dxa"/>
            <w:tcBorders>
              <w:top w:val="single" w:sz="12" w:space="0" w:color="auto"/>
              <w:left w:val="nil"/>
            </w:tcBorders>
          </w:tcPr>
          <w:p w14:paraId="490446FC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  <w:p w14:paraId="44240FCF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i/>
                <w:noProof/>
                <w:lang w:eastAsia="pt-BR"/>
              </w:rPr>
            </w:pPr>
            <w:r w:rsidRPr="004E7AFB">
              <w:rPr>
                <w:rFonts w:ascii="Arial" w:hAnsi="Arial" w:cs="Arial"/>
                <w:b/>
                <w:i/>
                <w:lang w:eastAsia="pt-BR"/>
              </w:rPr>
              <w:t>SERVIÇO PÚBLICO ESTADUAL</w:t>
            </w:r>
          </w:p>
          <w:p w14:paraId="367F3F02" w14:textId="77777777" w:rsidR="002C3D01" w:rsidRPr="004E7AFB" w:rsidRDefault="002C3D01" w:rsidP="0085057C">
            <w:pPr>
              <w:spacing w:before="240" w:after="60"/>
              <w:jc w:val="center"/>
              <w:outlineLvl w:val="6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PROPOSTA-PREÇOS</w:t>
            </w:r>
          </w:p>
          <w:p w14:paraId="4AA0FC27" w14:textId="16137BB3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ANEXO </w:t>
            </w:r>
            <w:r w:rsidR="00B31FE3">
              <w:rPr>
                <w:rFonts w:ascii="Arial" w:hAnsi="Arial" w:cs="Arial"/>
                <w:b/>
                <w:lang w:eastAsia="pt-BR"/>
              </w:rPr>
              <w:t>01</w:t>
            </w:r>
          </w:p>
        </w:tc>
        <w:tc>
          <w:tcPr>
            <w:tcW w:w="488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CF64880" w14:textId="650C33F3" w:rsidR="002C3D01" w:rsidRPr="004E7AFB" w:rsidRDefault="002C3D01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Pregão </w:t>
            </w:r>
            <w:r w:rsidR="000144E5">
              <w:rPr>
                <w:rFonts w:ascii="Arial" w:hAnsi="Arial" w:cs="Arial"/>
                <w:lang w:eastAsia="pt-BR"/>
              </w:rPr>
              <w:t>Eletrônico</w:t>
            </w:r>
            <w:r w:rsidR="00442B1C">
              <w:rPr>
                <w:rFonts w:ascii="Arial" w:hAnsi="Arial" w:cs="Arial"/>
                <w:lang w:eastAsia="pt-BR"/>
              </w:rPr>
              <w:t xml:space="preserve"> </w:t>
            </w:r>
            <w:proofErr w:type="spellStart"/>
            <w:r w:rsidR="00442B1C">
              <w:rPr>
                <w:rFonts w:ascii="Arial" w:hAnsi="Arial" w:cs="Arial"/>
                <w:lang w:eastAsia="pt-BR"/>
              </w:rPr>
              <w:t>Coderte</w:t>
            </w:r>
            <w:proofErr w:type="spellEnd"/>
            <w:r w:rsidR="00442B1C">
              <w:rPr>
                <w:rFonts w:ascii="Arial" w:hAnsi="Arial" w:cs="Arial"/>
                <w:lang w:eastAsia="pt-BR"/>
              </w:rPr>
              <w:t xml:space="preserve"> n. </w:t>
            </w:r>
            <w:r w:rsidR="00387C19">
              <w:rPr>
                <w:rFonts w:ascii="Arial" w:hAnsi="Arial" w:cs="Arial"/>
                <w:lang w:eastAsia="pt-BR"/>
              </w:rPr>
              <w:t>004</w:t>
            </w:r>
            <w:bookmarkStart w:id="0" w:name="_GoBack"/>
            <w:bookmarkEnd w:id="0"/>
            <w:r w:rsidR="005B65EA">
              <w:rPr>
                <w:rFonts w:ascii="Arial" w:hAnsi="Arial" w:cs="Arial"/>
                <w:lang w:eastAsia="pt-BR"/>
              </w:rPr>
              <w:t>/2022</w:t>
            </w:r>
          </w:p>
          <w:p w14:paraId="2F48124B" w14:textId="533BE4DD" w:rsidR="002C3D01" w:rsidRPr="004E7AFB" w:rsidRDefault="002C3D01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A realizar-se em </w:t>
            </w:r>
            <w:r>
              <w:rPr>
                <w:rFonts w:ascii="Arial" w:hAnsi="Arial" w:cs="Arial"/>
                <w:b/>
                <w:lang w:eastAsia="pt-BR"/>
              </w:rPr>
              <w:t xml:space="preserve">    /      /20</w:t>
            </w:r>
            <w:r w:rsidR="00B31FE3">
              <w:rPr>
                <w:rFonts w:ascii="Arial" w:hAnsi="Arial" w:cs="Arial"/>
                <w:b/>
                <w:lang w:eastAsia="pt-BR"/>
              </w:rPr>
              <w:t>22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 xml:space="preserve">às    :    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Hs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>.</w:t>
            </w:r>
          </w:p>
          <w:p w14:paraId="7AF29F2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8CFDE07" w14:textId="7405C2EC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 xml:space="preserve">Processo </w:t>
            </w:r>
            <w:r w:rsidR="00F21807">
              <w:rPr>
                <w:rFonts w:ascii="Arial" w:hAnsi="Arial" w:cs="Arial"/>
                <w:lang w:eastAsia="pt-BR"/>
              </w:rPr>
              <w:t>SEI</w:t>
            </w:r>
            <w:proofErr w:type="gramEnd"/>
            <w:r w:rsidR="00F21807">
              <w:rPr>
                <w:rFonts w:ascii="Arial" w:hAnsi="Arial" w:cs="Arial"/>
                <w:lang w:eastAsia="pt-BR"/>
              </w:rPr>
              <w:t xml:space="preserve"> n. 100004/000289/2022</w:t>
            </w:r>
            <w:r w:rsidRPr="004E7AFB">
              <w:rPr>
                <w:rFonts w:ascii="Arial" w:hAnsi="Arial" w:cs="Arial"/>
                <w:lang w:eastAsia="pt-BR"/>
              </w:rPr>
              <w:t xml:space="preserve">        </w:t>
            </w:r>
          </w:p>
          <w:p w14:paraId="698583F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29C34C85" w14:textId="77777777" w:rsidTr="006B04A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529" w:type="dxa"/>
            <w:gridSpan w:val="3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14:paraId="30A3CC11" w14:textId="7319F847" w:rsidR="002C3D01" w:rsidRPr="004E7AFB" w:rsidRDefault="009D01F8" w:rsidP="0085057C">
            <w:pPr>
              <w:ind w:right="113"/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 Empresa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ao lado mencionada propõe fornecer</w:t>
            </w:r>
            <w:r w:rsidR="0017660B">
              <w:rPr>
                <w:rFonts w:ascii="Arial" w:hAnsi="Arial" w:cs="Arial"/>
                <w:lang w:eastAsia="pt-BR"/>
              </w:rPr>
              <w:t xml:space="preserve"> os serviços</w:t>
            </w:r>
            <w:proofErr w:type="gramStart"/>
            <w:r w:rsidR="0017660B">
              <w:rPr>
                <w:rFonts w:ascii="Arial" w:hAnsi="Arial" w:cs="Arial"/>
                <w:lang w:eastAsia="pt-BR"/>
              </w:rPr>
              <w:t xml:space="preserve"> </w:t>
            </w:r>
            <w:r w:rsidR="00D71728">
              <w:rPr>
                <w:rFonts w:ascii="Arial" w:hAnsi="Arial" w:cs="Arial"/>
                <w:lang w:eastAsia="pt-BR"/>
              </w:rPr>
              <w:t xml:space="preserve"> </w:t>
            </w:r>
            <w:proofErr w:type="gramEnd"/>
            <w:r w:rsidR="00D71728">
              <w:rPr>
                <w:rFonts w:ascii="Arial" w:hAnsi="Arial" w:cs="Arial"/>
                <w:lang w:eastAsia="pt-BR"/>
              </w:rPr>
              <w:t>à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  <w:r w:rsidR="00D71728">
              <w:rPr>
                <w:b/>
                <w:szCs w:val="24"/>
              </w:rPr>
              <w:t xml:space="preserve"> Companhia de Desenvolvimento Rodoviário e Terminais do Estado do Rio de Janeiro - CODERTE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, pelos preços abaixo assinalados, obedecendo rigorosamente às condições estipuladas constante no </w:t>
            </w:r>
            <w:r w:rsidR="00D71728">
              <w:rPr>
                <w:rFonts w:ascii="Arial" w:hAnsi="Arial" w:cs="Arial"/>
                <w:b/>
                <w:lang w:eastAsia="pt-BR"/>
              </w:rPr>
              <w:t>EDITAL e ANEXOS.</w:t>
            </w:r>
          </w:p>
        </w:tc>
        <w:tc>
          <w:tcPr>
            <w:tcW w:w="4889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6D872C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CARIMBO DO CNPJ DA EMPRESA.</w:t>
            </w:r>
          </w:p>
          <w:p w14:paraId="08B91F6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0F59E3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79E65FAC" w14:textId="77777777" w:rsidTr="001766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85"/>
        </w:trPr>
        <w:tc>
          <w:tcPr>
            <w:tcW w:w="779" w:type="dxa"/>
            <w:tcBorders>
              <w:top w:val="nil"/>
              <w:bottom w:val="nil"/>
            </w:tcBorders>
          </w:tcPr>
          <w:p w14:paraId="445B480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7CE834B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750" w:type="dxa"/>
            <w:gridSpan w:val="2"/>
            <w:tcBorders>
              <w:top w:val="nil"/>
              <w:bottom w:val="nil"/>
            </w:tcBorders>
          </w:tcPr>
          <w:p w14:paraId="733A9B4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2A63F47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957" w:type="dxa"/>
            <w:gridSpan w:val="2"/>
            <w:tcBorders>
              <w:top w:val="nil"/>
              <w:bottom w:val="nil"/>
            </w:tcBorders>
          </w:tcPr>
          <w:p w14:paraId="57A76FCC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D78BFC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2C61E08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1EF6D7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QUANT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26EBE146" w14:textId="77777777" w:rsidR="000144E5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19474094" w14:textId="61C03CDD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MARCA OFERECIDA</w:t>
            </w:r>
          </w:p>
        </w:tc>
        <w:tc>
          <w:tcPr>
            <w:tcW w:w="1134" w:type="dxa"/>
            <w:tcBorders>
              <w:top w:val="nil"/>
            </w:tcBorders>
          </w:tcPr>
          <w:p w14:paraId="5D853924" w14:textId="3E71621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Unitário</w:t>
            </w:r>
          </w:p>
        </w:tc>
        <w:tc>
          <w:tcPr>
            <w:tcW w:w="636" w:type="dxa"/>
            <w:tcBorders>
              <w:top w:val="nil"/>
            </w:tcBorders>
          </w:tcPr>
          <w:p w14:paraId="5AEE0FF0" w14:textId="67DA58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 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Total</w:t>
            </w:r>
          </w:p>
        </w:tc>
      </w:tr>
      <w:tr w:rsidR="000144E5" w:rsidRPr="004E7AFB" w14:paraId="6D3007C5" w14:textId="77777777" w:rsidTr="001766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86"/>
        </w:trPr>
        <w:tc>
          <w:tcPr>
            <w:tcW w:w="779" w:type="dxa"/>
            <w:tcBorders>
              <w:top w:val="nil"/>
              <w:bottom w:val="nil"/>
            </w:tcBorders>
          </w:tcPr>
          <w:p w14:paraId="15F1427F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4750" w:type="dxa"/>
            <w:gridSpan w:val="2"/>
            <w:tcBorders>
              <w:top w:val="nil"/>
              <w:bottom w:val="nil"/>
            </w:tcBorders>
          </w:tcPr>
          <w:p w14:paraId="6390C319" w14:textId="77777777" w:rsidR="000144E5" w:rsidRPr="004E7AFB" w:rsidRDefault="000144E5" w:rsidP="000144E5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957" w:type="dxa"/>
            <w:gridSpan w:val="2"/>
            <w:tcBorders>
              <w:top w:val="nil"/>
              <w:bottom w:val="nil"/>
            </w:tcBorders>
          </w:tcPr>
          <w:p w14:paraId="4399826E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32D8276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</w:tcPr>
          <w:p w14:paraId="33F2D42A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05506E84" w14:textId="2F1DAE2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36" w:type="dxa"/>
            <w:vMerge w:val="restart"/>
            <w:tcBorders>
              <w:top w:val="nil"/>
            </w:tcBorders>
          </w:tcPr>
          <w:p w14:paraId="67601C71" w14:textId="066D6DE5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0144E5" w:rsidRPr="004E7AFB" w14:paraId="741F53A2" w14:textId="77777777" w:rsidTr="001766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994"/>
        </w:trPr>
        <w:tc>
          <w:tcPr>
            <w:tcW w:w="779" w:type="dxa"/>
            <w:tcBorders>
              <w:bottom w:val="single" w:sz="4" w:space="0" w:color="auto"/>
            </w:tcBorders>
          </w:tcPr>
          <w:p w14:paraId="66A6FFE8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FB4647D" w14:textId="67D15024" w:rsidR="000144E5" w:rsidRPr="004E7AFB" w:rsidRDefault="005B65EA" w:rsidP="0085057C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01</w:t>
            </w:r>
          </w:p>
          <w:p w14:paraId="367FD6E5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163CD9B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CD398E9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C9E082C" w14:textId="73400B96" w:rsidR="000144E5" w:rsidRPr="004E7AFB" w:rsidRDefault="000144E5" w:rsidP="005B65EA">
            <w:pPr>
              <w:rPr>
                <w:rFonts w:ascii="Arial" w:hAnsi="Arial" w:cs="Arial"/>
                <w:lang w:eastAsia="pt-BR"/>
              </w:rPr>
            </w:pPr>
          </w:p>
          <w:p w14:paraId="05AC5E8C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0B3DD54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F3EA965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1F56547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E3B299D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EB83731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C2A0D64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450B72E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790314F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1C07620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F80559B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9610D0E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4750" w:type="dxa"/>
            <w:gridSpan w:val="2"/>
            <w:tcBorders>
              <w:bottom w:val="single" w:sz="4" w:space="0" w:color="auto"/>
            </w:tcBorders>
          </w:tcPr>
          <w:p w14:paraId="5A7C8121" w14:textId="63AAA067" w:rsidR="000144E5" w:rsidRDefault="00833C0F" w:rsidP="00833C0F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b/>
                <w:lang w:eastAsia="pt-BR"/>
              </w:rPr>
              <w:t>MENOR PREÇO GLOBAL</w:t>
            </w:r>
          </w:p>
          <w:p w14:paraId="0F53087C" w14:textId="4289C280" w:rsidR="005B65EA" w:rsidRDefault="005B65EA" w:rsidP="005B65EA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>
              <w:t>“</w:t>
            </w:r>
            <w:r w:rsidR="00833C0F">
              <w:rPr>
                <w:b/>
                <w:color w:val="000000"/>
              </w:rPr>
              <w:t>CONTRATAÇÃO DE EMPRESA</w:t>
            </w:r>
            <w:r w:rsidR="00672229">
              <w:rPr>
                <w:b/>
                <w:color w:val="000000"/>
              </w:rPr>
              <w:t xml:space="preserve"> ESPECIALIZADA</w:t>
            </w:r>
            <w:r w:rsidRPr="00321B27">
              <w:rPr>
                <w:b/>
                <w:color w:val="000000"/>
              </w:rPr>
              <w:t xml:space="preserve"> PARA A PRESTAÇ</w:t>
            </w:r>
            <w:r>
              <w:rPr>
                <w:b/>
                <w:color w:val="000000"/>
              </w:rPr>
              <w:t>ÃO DE SERVIÇOS DE LOCAÇÃO</w:t>
            </w:r>
            <w:r w:rsidRPr="00321B2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DE EQUIPAMENTOS DE INFORMÁTICA COM</w:t>
            </w:r>
            <w:r w:rsidRPr="00321B27">
              <w:rPr>
                <w:b/>
                <w:color w:val="000000"/>
              </w:rPr>
              <w:t xml:space="preserve"> LICENCIAMENTO DE SOFTWARES</w:t>
            </w:r>
            <w:r>
              <w:rPr>
                <w:b/>
                <w:color w:val="000000"/>
              </w:rPr>
              <w:t>”</w:t>
            </w:r>
            <w:proofErr w:type="gramStart"/>
            <w:r w:rsidR="00833C0F">
              <w:rPr>
                <w:b/>
                <w:color w:val="000000"/>
              </w:rPr>
              <w:t>.............</w:t>
            </w:r>
            <w:proofErr w:type="gramEnd"/>
          </w:p>
          <w:p w14:paraId="18149DDF" w14:textId="77777777" w:rsidR="00493076" w:rsidRDefault="00493076" w:rsidP="0017660B">
            <w:pPr>
              <w:jc w:val="center"/>
              <w:rPr>
                <w:rFonts w:ascii="Arial" w:hAnsi="Arial" w:cs="Arial"/>
                <w:b/>
                <w:lang w:eastAsia="pt-BR"/>
              </w:rPr>
            </w:pPr>
          </w:p>
          <w:p w14:paraId="69F92589" w14:textId="77777777" w:rsidR="00493076" w:rsidRDefault="00493076" w:rsidP="0017660B">
            <w:pPr>
              <w:jc w:val="center"/>
              <w:rPr>
                <w:rFonts w:ascii="Arial" w:hAnsi="Arial" w:cs="Arial"/>
                <w:b/>
                <w:lang w:eastAsia="pt-BR"/>
              </w:rPr>
            </w:pPr>
          </w:p>
          <w:p w14:paraId="7572A288" w14:textId="6433D919" w:rsidR="000144E5" w:rsidRPr="004E7AFB" w:rsidRDefault="00672229" w:rsidP="00672229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b/>
                <w:lang w:eastAsia="pt-BR"/>
              </w:rPr>
              <w:t>OBSERVAÇÃO</w:t>
            </w:r>
          </w:p>
          <w:p w14:paraId="37079673" w14:textId="717183EC" w:rsidR="000144E5" w:rsidRPr="004E7AFB" w:rsidRDefault="00672229" w:rsidP="00672229">
            <w:pPr>
              <w:keepNext/>
              <w:jc w:val="center"/>
              <w:outlineLvl w:val="2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COTAR CONFORME TERMO DE REFERÊ</w:t>
            </w:r>
            <w:r w:rsidR="000144E5" w:rsidRPr="004E7AFB">
              <w:rPr>
                <w:rFonts w:ascii="Arial" w:hAnsi="Arial" w:cs="Arial"/>
                <w:lang w:eastAsia="pt-BR"/>
              </w:rPr>
              <w:t xml:space="preserve">NCIA (ANEXO </w:t>
            </w:r>
            <w:r w:rsidR="00790B7A">
              <w:rPr>
                <w:rFonts w:ascii="Arial" w:hAnsi="Arial" w:cs="Arial"/>
                <w:lang w:eastAsia="pt-BR"/>
              </w:rPr>
              <w:t>V</w:t>
            </w:r>
            <w:r w:rsidR="000144E5" w:rsidRPr="004E7AFB">
              <w:rPr>
                <w:rFonts w:ascii="Arial" w:hAnsi="Arial" w:cs="Arial"/>
                <w:lang w:eastAsia="pt-BR"/>
              </w:rPr>
              <w:t>)</w:t>
            </w:r>
          </w:p>
          <w:p w14:paraId="39239890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</w:tcPr>
          <w:p w14:paraId="25A09D89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1DC866B7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2C193B12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EFBEB0B" w14:textId="77777777" w:rsidR="000144E5" w:rsidRPr="004E7AFB" w:rsidRDefault="000144E5" w:rsidP="00833C0F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A021A9C" w14:textId="77114CB6" w:rsidR="00F21807" w:rsidRDefault="00833C0F" w:rsidP="00833C0F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UM</w:t>
            </w:r>
          </w:p>
          <w:p w14:paraId="7B73A04A" w14:textId="159F1F31" w:rsidR="000144E5" w:rsidRPr="004E7AFB" w:rsidRDefault="00D71728" w:rsidP="00833C0F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S</w:t>
            </w:r>
            <w:r w:rsidR="0017660B">
              <w:rPr>
                <w:rFonts w:ascii="Arial" w:hAnsi="Arial" w:cs="Arial"/>
                <w:lang w:eastAsia="pt-BR"/>
              </w:rPr>
              <w:t>erviço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1DD934FD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0D29C5D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AC55615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F84233F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B5A87FB" w14:textId="6C39780C" w:rsidR="00F21807" w:rsidRPr="004E7AFB" w:rsidRDefault="00F21807" w:rsidP="00833C0F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12 MESES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14:paraId="2B1F5285" w14:textId="77777777" w:rsidR="000144E5" w:rsidRPr="004E7AFB" w:rsidRDefault="000144E5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AA7D2E7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  <w:tc>
          <w:tcPr>
            <w:tcW w:w="636" w:type="dxa"/>
            <w:vMerge/>
            <w:tcBorders>
              <w:bottom w:val="single" w:sz="4" w:space="0" w:color="auto"/>
            </w:tcBorders>
          </w:tcPr>
          <w:p w14:paraId="6BCB5F99" w14:textId="77777777" w:rsidR="000144E5" w:rsidRPr="004E7AFB" w:rsidRDefault="000144E5" w:rsidP="0085057C">
            <w:pPr>
              <w:jc w:val="right"/>
              <w:rPr>
                <w:rFonts w:ascii="Arial" w:hAnsi="Arial" w:cs="Arial"/>
                <w:b/>
                <w:lang w:eastAsia="pt-BR"/>
              </w:rPr>
            </w:pPr>
          </w:p>
        </w:tc>
      </w:tr>
      <w:tr w:rsidR="002C3D01" w:rsidRPr="004E7AFB" w14:paraId="60314C64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cantSplit/>
          <w:trHeight w:val="1721"/>
        </w:trPr>
        <w:tc>
          <w:tcPr>
            <w:tcW w:w="10418" w:type="dxa"/>
            <w:gridSpan w:val="9"/>
            <w:tcBorders>
              <w:top w:val="single" w:sz="4" w:space="0" w:color="auto"/>
            </w:tcBorders>
          </w:tcPr>
          <w:p w14:paraId="70D87325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lastRenderedPageBreak/>
              <w:t>Banco:</w:t>
            </w:r>
          </w:p>
          <w:p w14:paraId="3AC6580A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Agência:</w:t>
            </w:r>
          </w:p>
          <w:p w14:paraId="662C4C60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Nº da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conta-corrente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 xml:space="preserve"> da Empresa:</w:t>
            </w:r>
          </w:p>
          <w:p w14:paraId="4C7AE96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____________________________________________________________________________</w:t>
            </w:r>
          </w:p>
          <w:p w14:paraId="2259B951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TOTAL GERAL: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>R$ ....................(......................................................................................)</w:t>
            </w:r>
          </w:p>
          <w:p w14:paraId="67270D2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33A89F75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5"/>
        </w:trPr>
        <w:tc>
          <w:tcPr>
            <w:tcW w:w="6172" w:type="dxa"/>
            <w:gridSpan w:val="4"/>
            <w:tcBorders>
              <w:top w:val="double" w:sz="6" w:space="0" w:color="auto"/>
            </w:tcBorders>
          </w:tcPr>
          <w:p w14:paraId="5E4C786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OBSERVAÇÕES</w:t>
            </w:r>
            <w:r w:rsidRPr="004E7AFB">
              <w:rPr>
                <w:rFonts w:ascii="Arial" w:hAnsi="Arial" w:cs="Arial"/>
                <w:lang w:eastAsia="pt-BR"/>
              </w:rPr>
              <w:t>:</w:t>
            </w:r>
          </w:p>
          <w:p w14:paraId="36B3428F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1.  Esta PROPOSTA-PREÇOS deverá:</w:t>
            </w:r>
          </w:p>
          <w:p w14:paraId="160D4490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digitada, sem emendas e rasuras;</w:t>
            </w:r>
          </w:p>
          <w:p w14:paraId="160C0F46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conter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os preços em algarismo e por extenso, por unidade, já incluídas as despesas de fretes, impostos federais ou estaduais e descontos especiais;</w:t>
            </w:r>
          </w:p>
          <w:p w14:paraId="67B2A46E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datada e assinada pelo Representante Legal da empresa.</w:t>
            </w:r>
          </w:p>
          <w:p w14:paraId="4B5AEC0C" w14:textId="1131C3EA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2. O Proponente se obrigará, mediante devolução desta PROPOSTA-PREÇOS, a cumprir</w:t>
            </w:r>
            <w:r w:rsidR="00814B9F">
              <w:rPr>
                <w:rFonts w:ascii="Arial" w:hAnsi="Arial" w:cs="Arial"/>
                <w:lang w:eastAsia="pt-BR"/>
              </w:rPr>
              <w:t xml:space="preserve"> os termos constantes </w:t>
            </w:r>
            <w:proofErr w:type="gramStart"/>
            <w:r w:rsidR="00814B9F">
              <w:rPr>
                <w:rFonts w:ascii="Arial" w:hAnsi="Arial" w:cs="Arial"/>
                <w:lang w:eastAsia="pt-BR"/>
              </w:rPr>
              <w:t>do Edital e Anexos</w:t>
            </w:r>
            <w:proofErr w:type="gramEnd"/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A1E6B43" w14:textId="06697378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3. A via desta PROPOSTA-PRE</w:t>
            </w:r>
            <w:r>
              <w:rPr>
                <w:rFonts w:ascii="Arial" w:hAnsi="Arial" w:cs="Arial"/>
                <w:lang w:eastAsia="pt-BR"/>
              </w:rPr>
              <w:t>ÇOS deverá ser devolvida a CODERTE</w:t>
            </w:r>
            <w:r w:rsidR="009D01F8">
              <w:rPr>
                <w:rFonts w:ascii="Arial" w:hAnsi="Arial" w:cs="Arial"/>
                <w:lang w:eastAsia="pt-BR"/>
              </w:rPr>
              <w:t>, dentro do Envelope PROPOSTA DE PREÇOS</w:t>
            </w:r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C05E08C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4. A licitação poderá ser anulada no todo, ou em parte, de conformidade com a legislação vigente.</w:t>
            </w:r>
          </w:p>
          <w:p w14:paraId="08845AC4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</w:t>
            </w:r>
          </w:p>
        </w:tc>
        <w:tc>
          <w:tcPr>
            <w:tcW w:w="4246" w:type="dxa"/>
            <w:gridSpan w:val="5"/>
            <w:tcBorders>
              <w:top w:val="double" w:sz="6" w:space="0" w:color="auto"/>
              <w:left w:val="nil"/>
            </w:tcBorders>
          </w:tcPr>
          <w:p w14:paraId="589AC713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44D414B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Prazo de </w:t>
            </w:r>
            <w:proofErr w:type="gramStart"/>
            <w:r w:rsidRPr="004E7AFB">
              <w:rPr>
                <w:rFonts w:ascii="Arial" w:hAnsi="Arial" w:cs="Arial"/>
                <w:lang w:eastAsia="pt-BR"/>
              </w:rPr>
              <w:t>entrega :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  <w:r>
              <w:rPr>
                <w:rFonts w:ascii="Arial" w:hAnsi="Arial" w:cs="Arial"/>
                <w:lang w:eastAsia="pt-BR"/>
              </w:rPr>
              <w:t xml:space="preserve">   </w:t>
            </w:r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</w:p>
          <w:p w14:paraId="172CABF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                                   </w:t>
            </w:r>
          </w:p>
          <w:p w14:paraId="27CF097D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Validade da Proposta-Preços: Preços válidos por 60 dias.</w:t>
            </w:r>
          </w:p>
          <w:p w14:paraId="4CABCE8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76202F18" w14:textId="77777777" w:rsidR="002C3D01" w:rsidRPr="004E7AFB" w:rsidRDefault="002C3D01" w:rsidP="0085057C">
            <w:pPr>
              <w:keepNext/>
              <w:jc w:val="both"/>
              <w:outlineLvl w:val="2"/>
              <w:rPr>
                <w:rFonts w:ascii="Arial" w:hAnsi="Arial" w:cs="Arial"/>
                <w:color w:val="FF0000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Local da entrega: </w:t>
            </w:r>
          </w:p>
          <w:p w14:paraId="4BBBA22E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8499F4A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Declaramos inteira submissão ao presente termo e legislação vigente.</w:t>
            </w:r>
          </w:p>
          <w:p w14:paraId="3B70DF41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431A6BD" w14:textId="05B5A3A2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 ____</w:t>
            </w:r>
            <w:r w:rsidR="006B04A3">
              <w:rPr>
                <w:rFonts w:ascii="Arial" w:hAnsi="Arial" w:cs="Arial"/>
                <w:lang w:eastAsia="pt-BR"/>
              </w:rPr>
              <w:t>____/__________________/_____</w:t>
            </w:r>
          </w:p>
          <w:p w14:paraId="2FD6909B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5764C2B" w14:textId="6AF67E09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</w:t>
            </w:r>
            <w:r w:rsidR="006B04A3">
              <w:rPr>
                <w:rFonts w:ascii="Arial" w:hAnsi="Arial" w:cs="Arial"/>
                <w:lang w:eastAsia="pt-BR"/>
              </w:rPr>
              <w:t>______________________________</w:t>
            </w:r>
          </w:p>
          <w:p w14:paraId="365500D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Empresa Proponente</w:t>
            </w:r>
          </w:p>
          <w:p w14:paraId="760EDFB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</w:tbl>
    <w:p w14:paraId="66FA25A4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color w:val="000000"/>
          <w:lang w:eastAsia="pt-BR"/>
        </w:rPr>
      </w:pPr>
    </w:p>
    <w:p w14:paraId="2582F220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2B8F7E88" w14:textId="77777777" w:rsidR="002C3D01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AF5F721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09169105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41C63319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6BA32E74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6E3A1951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45EA17F6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40A6029F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BBF67D3" w14:textId="77777777" w:rsidR="008F2C46" w:rsidRPr="004E7AFB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8FEF03B" w14:textId="77777777" w:rsidR="002C3D01" w:rsidRDefault="002C3D01" w:rsidP="002C3D01"/>
    <w:p w14:paraId="2752D476" w14:textId="77777777" w:rsidR="00294665" w:rsidRPr="00294665" w:rsidRDefault="00294665" w:rsidP="00294665">
      <w:pPr>
        <w:suppressAutoHyphens/>
        <w:jc w:val="center"/>
        <w:rPr>
          <w:spacing w:val="-3"/>
          <w:sz w:val="23"/>
          <w:szCs w:val="23"/>
        </w:rPr>
      </w:pPr>
    </w:p>
    <w:sectPr w:rsidR="00294665" w:rsidRPr="00294665" w:rsidSect="008F2C46">
      <w:headerReference w:type="default" r:id="rId11"/>
      <w:footerReference w:type="default" r:id="rId12"/>
      <w:pgSz w:w="11906" w:h="16838"/>
      <w:pgMar w:top="3402" w:right="707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01400" w14:textId="77777777" w:rsidR="003251A5" w:rsidRDefault="003251A5">
      <w:r>
        <w:separator/>
      </w:r>
    </w:p>
  </w:endnote>
  <w:endnote w:type="continuationSeparator" w:id="0">
    <w:p w14:paraId="153C8DAE" w14:textId="77777777" w:rsidR="003251A5" w:rsidRDefault="0032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3CFAF" w14:textId="77777777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AD11DA1" wp14:editId="736A936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5432" w14:textId="77777777" w:rsidR="00314532" w:rsidRDefault="00314532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6AD11D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" filled="f" stroked="f">
              <v:textbox inset="0,0,0,0">
                <w:txbxContent>
                  <w:p w14:paraId="26295432" w14:textId="77777777" w:rsidR="00314532" w:rsidRDefault="00314532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8ECD2" w14:textId="77777777" w:rsidR="003251A5" w:rsidRDefault="003251A5">
      <w:r>
        <w:separator/>
      </w:r>
    </w:p>
  </w:footnote>
  <w:footnote w:type="continuationSeparator" w:id="0">
    <w:p w14:paraId="2DC1E93D" w14:textId="77777777" w:rsidR="003251A5" w:rsidRDefault="00325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EDCBF" w14:textId="59A1E837" w:rsidR="00314532" w:rsidRDefault="00814B9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860E1A" wp14:editId="749743BD">
              <wp:simplePos x="0" y="0"/>
              <wp:positionH relativeFrom="page">
                <wp:posOffset>5132983</wp:posOffset>
              </wp:positionH>
              <wp:positionV relativeFrom="page">
                <wp:posOffset>207563</wp:posOffset>
              </wp:positionV>
              <wp:extent cx="1767092" cy="830253"/>
              <wp:effectExtent l="0" t="0" r="5080" b="825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092" cy="83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2EE07" w14:textId="538BA6BB" w:rsidR="00814B9F" w:rsidRDefault="00814B9F" w:rsidP="00493076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04.15pt;margin-top:16.35pt;width:139.15pt;height:6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wB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" filled="f" stroked="f">
              <v:textbox inset="0,0,0,0">
                <w:txbxContent>
                  <w:p w14:paraId="4B52EE07" w14:textId="538BA6BB" w:rsidR="00814B9F" w:rsidRDefault="00814B9F" w:rsidP="00493076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4532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C793606" wp14:editId="311A6A7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72E205" wp14:editId="1B55B9A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70388" w14:textId="77777777" w:rsidR="00314532" w:rsidRDefault="00314532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D72E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5AA70388" w14:textId="77777777" w:rsidR="00314532" w:rsidRDefault="00314532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2BFFB5B" wp14:editId="5A1ABB08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E7B7D" w14:textId="77777777" w:rsidR="00314532" w:rsidRDefault="0031453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42BFFB5B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1DBE7B7D" w14:textId="77777777" w:rsidR="00314532" w:rsidRDefault="0031453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8A76980" w14:textId="77777777" w:rsidR="00314532" w:rsidRDefault="00314532">
    <w:pPr>
      <w:pStyle w:val="Corpodetexto"/>
      <w:spacing w:line="14" w:lineRule="auto"/>
      <w:rPr>
        <w:sz w:val="20"/>
      </w:rPr>
    </w:pPr>
  </w:p>
  <w:p w14:paraId="69870C5E" w14:textId="77777777" w:rsidR="00314532" w:rsidRDefault="00314532">
    <w:pPr>
      <w:pStyle w:val="Corpodetexto"/>
      <w:spacing w:line="14" w:lineRule="auto"/>
      <w:rPr>
        <w:sz w:val="20"/>
      </w:rPr>
    </w:pPr>
  </w:p>
  <w:p w14:paraId="7CF26D2D" w14:textId="77777777" w:rsidR="00314532" w:rsidRDefault="00314532">
    <w:pPr>
      <w:pStyle w:val="Corpodetexto"/>
      <w:spacing w:line="14" w:lineRule="auto"/>
      <w:rPr>
        <w:sz w:val="20"/>
      </w:rPr>
    </w:pPr>
  </w:p>
  <w:p w14:paraId="7B53614A" w14:textId="77777777" w:rsidR="00314532" w:rsidRDefault="00314532">
    <w:pPr>
      <w:pStyle w:val="Corpodetexto"/>
      <w:spacing w:line="14" w:lineRule="auto"/>
      <w:rPr>
        <w:sz w:val="20"/>
      </w:rPr>
    </w:pPr>
  </w:p>
  <w:p w14:paraId="48C83D28" w14:textId="77777777" w:rsidR="00314532" w:rsidRDefault="00314532">
    <w:pPr>
      <w:pStyle w:val="Corpodetexto"/>
      <w:spacing w:line="14" w:lineRule="auto"/>
      <w:rPr>
        <w:sz w:val="20"/>
      </w:rPr>
    </w:pPr>
  </w:p>
  <w:p w14:paraId="44DF0950" w14:textId="77777777" w:rsidR="00314532" w:rsidRDefault="00314532">
    <w:pPr>
      <w:pStyle w:val="Corpodetexto"/>
      <w:spacing w:line="14" w:lineRule="auto"/>
      <w:rPr>
        <w:sz w:val="20"/>
      </w:rPr>
    </w:pPr>
  </w:p>
  <w:p w14:paraId="3B751D7A" w14:textId="77777777" w:rsidR="00314532" w:rsidRDefault="00314532">
    <w:pPr>
      <w:pStyle w:val="Corpodetexto"/>
      <w:spacing w:line="14" w:lineRule="auto"/>
      <w:rPr>
        <w:sz w:val="20"/>
      </w:rPr>
    </w:pPr>
  </w:p>
  <w:p w14:paraId="16F89BE0" w14:textId="77777777" w:rsidR="00314532" w:rsidRDefault="00314532">
    <w:pPr>
      <w:pStyle w:val="Corpodetexto"/>
      <w:spacing w:line="14" w:lineRule="auto"/>
      <w:rPr>
        <w:sz w:val="20"/>
      </w:rPr>
    </w:pPr>
  </w:p>
  <w:p w14:paraId="5A80AFF3" w14:textId="77777777" w:rsidR="00314532" w:rsidRDefault="00314532">
    <w:pPr>
      <w:pStyle w:val="Corpodetexto"/>
      <w:spacing w:line="14" w:lineRule="auto"/>
      <w:rPr>
        <w:sz w:val="20"/>
      </w:rPr>
    </w:pPr>
  </w:p>
  <w:p w14:paraId="15EAD35F" w14:textId="77777777" w:rsidR="00314532" w:rsidRDefault="00314532">
    <w:pPr>
      <w:pStyle w:val="Corpodetexto"/>
      <w:spacing w:line="14" w:lineRule="auto"/>
      <w:rPr>
        <w:sz w:val="20"/>
      </w:rPr>
    </w:pPr>
  </w:p>
  <w:p w14:paraId="6CBBB209" w14:textId="77777777" w:rsidR="00314532" w:rsidRDefault="00314532">
    <w:pPr>
      <w:pStyle w:val="Corpodetexto"/>
      <w:spacing w:line="14" w:lineRule="auto"/>
      <w:rPr>
        <w:sz w:val="20"/>
      </w:rPr>
    </w:pPr>
  </w:p>
  <w:p w14:paraId="77A9EAE4" w14:textId="55849055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C7900C" wp14:editId="25EE2003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DDCFB" w14:textId="77777777" w:rsidR="00314532" w:rsidRDefault="00314532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7FC7900C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16EDDCFB" w14:textId="77777777" w:rsidR="00314532" w:rsidRDefault="00314532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4ECC1C" wp14:editId="58F930C7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8876D" w14:textId="77777777" w:rsidR="00314532" w:rsidRDefault="00314532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B4ECC1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3818876D" w14:textId="77777777" w:rsidR="00314532" w:rsidRDefault="00314532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5819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5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9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9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30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0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8"/>
  </w:num>
  <w:num w:numId="2">
    <w:abstractNumId w:val="13"/>
  </w:num>
  <w:num w:numId="3">
    <w:abstractNumId w:val="30"/>
  </w:num>
  <w:num w:numId="4">
    <w:abstractNumId w:val="16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23"/>
  </w:num>
  <w:num w:numId="10">
    <w:abstractNumId w:val="18"/>
  </w:num>
  <w:num w:numId="11">
    <w:abstractNumId w:val="29"/>
  </w:num>
  <w:num w:numId="12">
    <w:abstractNumId w:val="41"/>
  </w:num>
  <w:num w:numId="13">
    <w:abstractNumId w:val="39"/>
  </w:num>
  <w:num w:numId="14">
    <w:abstractNumId w:val="17"/>
  </w:num>
  <w:num w:numId="15">
    <w:abstractNumId w:val="25"/>
  </w:num>
  <w:num w:numId="16">
    <w:abstractNumId w:val="36"/>
  </w:num>
  <w:num w:numId="17">
    <w:abstractNumId w:val="7"/>
  </w:num>
  <w:num w:numId="18">
    <w:abstractNumId w:val="28"/>
  </w:num>
  <w:num w:numId="19">
    <w:abstractNumId w:val="28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9"/>
  </w:num>
  <w:num w:numId="24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5"/>
  </w:num>
  <w:num w:numId="30">
    <w:abstractNumId w:val="6"/>
  </w:num>
  <w:num w:numId="31">
    <w:abstractNumId w:val="32"/>
  </w:num>
  <w:num w:numId="32">
    <w:abstractNumId w:val="33"/>
  </w:num>
  <w:num w:numId="33">
    <w:abstractNumId w:val="12"/>
  </w:num>
  <w:num w:numId="34">
    <w:abstractNumId w:val="21"/>
  </w:num>
  <w:num w:numId="35">
    <w:abstractNumId w:val="34"/>
  </w:num>
  <w:num w:numId="36">
    <w:abstractNumId w:val="14"/>
  </w:num>
  <w:num w:numId="37">
    <w:abstractNumId w:val="38"/>
  </w:num>
  <w:num w:numId="38">
    <w:abstractNumId w:val="31"/>
  </w:num>
  <w:num w:numId="39">
    <w:abstractNumId w:val="37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40"/>
  </w:num>
  <w:num w:numId="45">
    <w:abstractNumId w:val="35"/>
  </w:num>
  <w:num w:numId="46">
    <w:abstractNumId w:val="22"/>
  </w:num>
  <w:num w:numId="47">
    <w:abstractNumId w:val="26"/>
  </w:num>
  <w:num w:numId="4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05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144E5"/>
    <w:rsid w:val="000238EB"/>
    <w:rsid w:val="00031AAA"/>
    <w:rsid w:val="00033780"/>
    <w:rsid w:val="00043485"/>
    <w:rsid w:val="00052695"/>
    <w:rsid w:val="00080095"/>
    <w:rsid w:val="000806C5"/>
    <w:rsid w:val="0008116D"/>
    <w:rsid w:val="00082E60"/>
    <w:rsid w:val="000A16EE"/>
    <w:rsid w:val="000B26E4"/>
    <w:rsid w:val="000C6108"/>
    <w:rsid w:val="000D1562"/>
    <w:rsid w:val="000D75BB"/>
    <w:rsid w:val="000E7D07"/>
    <w:rsid w:val="000F0DC0"/>
    <w:rsid w:val="000F51C0"/>
    <w:rsid w:val="000F5C6A"/>
    <w:rsid w:val="000F637D"/>
    <w:rsid w:val="00103445"/>
    <w:rsid w:val="00111EE0"/>
    <w:rsid w:val="001158F7"/>
    <w:rsid w:val="00123802"/>
    <w:rsid w:val="00136046"/>
    <w:rsid w:val="00153CBD"/>
    <w:rsid w:val="001609ED"/>
    <w:rsid w:val="00171D4F"/>
    <w:rsid w:val="0017660B"/>
    <w:rsid w:val="00182920"/>
    <w:rsid w:val="00191F50"/>
    <w:rsid w:val="00194349"/>
    <w:rsid w:val="0019498D"/>
    <w:rsid w:val="001A2DC7"/>
    <w:rsid w:val="001A428B"/>
    <w:rsid w:val="001A5544"/>
    <w:rsid w:val="001B0AD5"/>
    <w:rsid w:val="001B315C"/>
    <w:rsid w:val="001C66FE"/>
    <w:rsid w:val="001D323D"/>
    <w:rsid w:val="001E67BF"/>
    <w:rsid w:val="001E6C0E"/>
    <w:rsid w:val="002004D9"/>
    <w:rsid w:val="0020260C"/>
    <w:rsid w:val="00203D6D"/>
    <w:rsid w:val="00203E93"/>
    <w:rsid w:val="00206A75"/>
    <w:rsid w:val="002135E5"/>
    <w:rsid w:val="0021591C"/>
    <w:rsid w:val="00215FAB"/>
    <w:rsid w:val="0022325C"/>
    <w:rsid w:val="00223622"/>
    <w:rsid w:val="00224750"/>
    <w:rsid w:val="002252A2"/>
    <w:rsid w:val="002327CA"/>
    <w:rsid w:val="00234D3A"/>
    <w:rsid w:val="00244561"/>
    <w:rsid w:val="00252943"/>
    <w:rsid w:val="002552EC"/>
    <w:rsid w:val="00255DE1"/>
    <w:rsid w:val="002564CF"/>
    <w:rsid w:val="002620DC"/>
    <w:rsid w:val="00273D1C"/>
    <w:rsid w:val="00276A46"/>
    <w:rsid w:val="002778D2"/>
    <w:rsid w:val="00280738"/>
    <w:rsid w:val="002811BA"/>
    <w:rsid w:val="002834A9"/>
    <w:rsid w:val="002924BA"/>
    <w:rsid w:val="00293304"/>
    <w:rsid w:val="00294665"/>
    <w:rsid w:val="0029480F"/>
    <w:rsid w:val="0029774A"/>
    <w:rsid w:val="002A2AA9"/>
    <w:rsid w:val="002B1604"/>
    <w:rsid w:val="002B2B41"/>
    <w:rsid w:val="002B41ED"/>
    <w:rsid w:val="002B7050"/>
    <w:rsid w:val="002C3D01"/>
    <w:rsid w:val="002C6A66"/>
    <w:rsid w:val="002D10CD"/>
    <w:rsid w:val="002D1C7E"/>
    <w:rsid w:val="002D235C"/>
    <w:rsid w:val="002D35CD"/>
    <w:rsid w:val="002D5601"/>
    <w:rsid w:val="002E41FD"/>
    <w:rsid w:val="002E6A25"/>
    <w:rsid w:val="002F1A35"/>
    <w:rsid w:val="0030457C"/>
    <w:rsid w:val="0030502C"/>
    <w:rsid w:val="003054E6"/>
    <w:rsid w:val="003060FA"/>
    <w:rsid w:val="00314532"/>
    <w:rsid w:val="00314C1A"/>
    <w:rsid w:val="003209F9"/>
    <w:rsid w:val="003220AA"/>
    <w:rsid w:val="003251A5"/>
    <w:rsid w:val="003332D8"/>
    <w:rsid w:val="00335D73"/>
    <w:rsid w:val="0037473C"/>
    <w:rsid w:val="00387C19"/>
    <w:rsid w:val="00390778"/>
    <w:rsid w:val="0039436B"/>
    <w:rsid w:val="003A4BBC"/>
    <w:rsid w:val="003B0454"/>
    <w:rsid w:val="003B522B"/>
    <w:rsid w:val="003C0E98"/>
    <w:rsid w:val="003C51EE"/>
    <w:rsid w:val="003C699F"/>
    <w:rsid w:val="003D3880"/>
    <w:rsid w:val="003E0696"/>
    <w:rsid w:val="003E24A8"/>
    <w:rsid w:val="003F0F77"/>
    <w:rsid w:val="003F0F88"/>
    <w:rsid w:val="00403B2D"/>
    <w:rsid w:val="00404430"/>
    <w:rsid w:val="00430D84"/>
    <w:rsid w:val="004327C0"/>
    <w:rsid w:val="00442B1C"/>
    <w:rsid w:val="00443C00"/>
    <w:rsid w:val="00445B39"/>
    <w:rsid w:val="00452067"/>
    <w:rsid w:val="004571AA"/>
    <w:rsid w:val="00467D16"/>
    <w:rsid w:val="00471DAC"/>
    <w:rsid w:val="00474368"/>
    <w:rsid w:val="00490CE0"/>
    <w:rsid w:val="004926DA"/>
    <w:rsid w:val="00493076"/>
    <w:rsid w:val="004A2954"/>
    <w:rsid w:val="004A4BD6"/>
    <w:rsid w:val="004B04D0"/>
    <w:rsid w:val="004D258C"/>
    <w:rsid w:val="004E141D"/>
    <w:rsid w:val="004E157F"/>
    <w:rsid w:val="004E766B"/>
    <w:rsid w:val="004E7B44"/>
    <w:rsid w:val="00501F9F"/>
    <w:rsid w:val="005044B4"/>
    <w:rsid w:val="00505F76"/>
    <w:rsid w:val="00510F0F"/>
    <w:rsid w:val="00513CC0"/>
    <w:rsid w:val="00526728"/>
    <w:rsid w:val="00527C4A"/>
    <w:rsid w:val="00542C46"/>
    <w:rsid w:val="00557E20"/>
    <w:rsid w:val="00560C43"/>
    <w:rsid w:val="00562099"/>
    <w:rsid w:val="005722D9"/>
    <w:rsid w:val="0057657C"/>
    <w:rsid w:val="00576EC1"/>
    <w:rsid w:val="00582800"/>
    <w:rsid w:val="00593AAD"/>
    <w:rsid w:val="005A3B19"/>
    <w:rsid w:val="005A52DE"/>
    <w:rsid w:val="005A6F6B"/>
    <w:rsid w:val="005B65EA"/>
    <w:rsid w:val="005B7532"/>
    <w:rsid w:val="005C79D2"/>
    <w:rsid w:val="005D05DA"/>
    <w:rsid w:val="005D1494"/>
    <w:rsid w:val="005D1F47"/>
    <w:rsid w:val="005D2820"/>
    <w:rsid w:val="005D4384"/>
    <w:rsid w:val="005D444D"/>
    <w:rsid w:val="005E2A11"/>
    <w:rsid w:val="005F0C7F"/>
    <w:rsid w:val="005F78B6"/>
    <w:rsid w:val="006005CE"/>
    <w:rsid w:val="00605F0F"/>
    <w:rsid w:val="0061115A"/>
    <w:rsid w:val="0061756F"/>
    <w:rsid w:val="006248A7"/>
    <w:rsid w:val="00630A7E"/>
    <w:rsid w:val="00636B42"/>
    <w:rsid w:val="00656F1F"/>
    <w:rsid w:val="0066458E"/>
    <w:rsid w:val="006673AD"/>
    <w:rsid w:val="006700EC"/>
    <w:rsid w:val="006705EC"/>
    <w:rsid w:val="006721D3"/>
    <w:rsid w:val="00672229"/>
    <w:rsid w:val="00674B1A"/>
    <w:rsid w:val="00676F13"/>
    <w:rsid w:val="0068610F"/>
    <w:rsid w:val="00686EBD"/>
    <w:rsid w:val="00690456"/>
    <w:rsid w:val="006A174C"/>
    <w:rsid w:val="006A226C"/>
    <w:rsid w:val="006A324A"/>
    <w:rsid w:val="006A3968"/>
    <w:rsid w:val="006B04A3"/>
    <w:rsid w:val="006B05F1"/>
    <w:rsid w:val="006B2739"/>
    <w:rsid w:val="006C0772"/>
    <w:rsid w:val="006C3F8D"/>
    <w:rsid w:val="006C4152"/>
    <w:rsid w:val="006F0892"/>
    <w:rsid w:val="006F22B1"/>
    <w:rsid w:val="006F6CBE"/>
    <w:rsid w:val="007001B7"/>
    <w:rsid w:val="00704BB8"/>
    <w:rsid w:val="00706B87"/>
    <w:rsid w:val="00716CF4"/>
    <w:rsid w:val="00730121"/>
    <w:rsid w:val="0073137F"/>
    <w:rsid w:val="007326F7"/>
    <w:rsid w:val="007343FD"/>
    <w:rsid w:val="00744A9C"/>
    <w:rsid w:val="007453A9"/>
    <w:rsid w:val="00761F06"/>
    <w:rsid w:val="0076694A"/>
    <w:rsid w:val="00767275"/>
    <w:rsid w:val="00767DDC"/>
    <w:rsid w:val="00774ACD"/>
    <w:rsid w:val="007766E5"/>
    <w:rsid w:val="00777017"/>
    <w:rsid w:val="00785CEC"/>
    <w:rsid w:val="00790B7A"/>
    <w:rsid w:val="007A15EE"/>
    <w:rsid w:val="007A5BFE"/>
    <w:rsid w:val="007D18E7"/>
    <w:rsid w:val="007D7BFE"/>
    <w:rsid w:val="007E0D2F"/>
    <w:rsid w:val="007E2F4F"/>
    <w:rsid w:val="00802E9F"/>
    <w:rsid w:val="008035B0"/>
    <w:rsid w:val="00804BDC"/>
    <w:rsid w:val="008062A6"/>
    <w:rsid w:val="00812A23"/>
    <w:rsid w:val="00813090"/>
    <w:rsid w:val="00814B9F"/>
    <w:rsid w:val="0082465D"/>
    <w:rsid w:val="00833C0F"/>
    <w:rsid w:val="008350BC"/>
    <w:rsid w:val="00836A3A"/>
    <w:rsid w:val="0084438E"/>
    <w:rsid w:val="00844AAC"/>
    <w:rsid w:val="00854015"/>
    <w:rsid w:val="00862B8F"/>
    <w:rsid w:val="008916DF"/>
    <w:rsid w:val="008A04A7"/>
    <w:rsid w:val="008D6D10"/>
    <w:rsid w:val="008D7CEE"/>
    <w:rsid w:val="008E221D"/>
    <w:rsid w:val="008F156B"/>
    <w:rsid w:val="008F2C46"/>
    <w:rsid w:val="009223A4"/>
    <w:rsid w:val="009317B4"/>
    <w:rsid w:val="00942686"/>
    <w:rsid w:val="00951A95"/>
    <w:rsid w:val="00961B2D"/>
    <w:rsid w:val="00962320"/>
    <w:rsid w:val="009644E5"/>
    <w:rsid w:val="0098180E"/>
    <w:rsid w:val="00993B28"/>
    <w:rsid w:val="00995623"/>
    <w:rsid w:val="009A1E4F"/>
    <w:rsid w:val="009A3A4D"/>
    <w:rsid w:val="009A76C2"/>
    <w:rsid w:val="009B25BB"/>
    <w:rsid w:val="009C4FE2"/>
    <w:rsid w:val="009D01F8"/>
    <w:rsid w:val="009E1FF6"/>
    <w:rsid w:val="009E254C"/>
    <w:rsid w:val="009E4F25"/>
    <w:rsid w:val="009E59CF"/>
    <w:rsid w:val="009F7C05"/>
    <w:rsid w:val="00A003E6"/>
    <w:rsid w:val="00A00587"/>
    <w:rsid w:val="00A22139"/>
    <w:rsid w:val="00A234B8"/>
    <w:rsid w:val="00A23AA0"/>
    <w:rsid w:val="00A240F1"/>
    <w:rsid w:val="00A335E1"/>
    <w:rsid w:val="00A350FE"/>
    <w:rsid w:val="00A377CD"/>
    <w:rsid w:val="00A41D67"/>
    <w:rsid w:val="00A43628"/>
    <w:rsid w:val="00A51774"/>
    <w:rsid w:val="00A64F27"/>
    <w:rsid w:val="00A71706"/>
    <w:rsid w:val="00A71788"/>
    <w:rsid w:val="00A7257C"/>
    <w:rsid w:val="00A730F1"/>
    <w:rsid w:val="00A761D3"/>
    <w:rsid w:val="00A77C1E"/>
    <w:rsid w:val="00A80E25"/>
    <w:rsid w:val="00A82695"/>
    <w:rsid w:val="00A846AC"/>
    <w:rsid w:val="00A91D2E"/>
    <w:rsid w:val="00A92B90"/>
    <w:rsid w:val="00A94AD9"/>
    <w:rsid w:val="00A959BD"/>
    <w:rsid w:val="00AA577F"/>
    <w:rsid w:val="00AA6016"/>
    <w:rsid w:val="00AC5B02"/>
    <w:rsid w:val="00AC68CD"/>
    <w:rsid w:val="00AD33A0"/>
    <w:rsid w:val="00AD7395"/>
    <w:rsid w:val="00AF0AD9"/>
    <w:rsid w:val="00AF6D99"/>
    <w:rsid w:val="00B161EC"/>
    <w:rsid w:val="00B21069"/>
    <w:rsid w:val="00B31FE3"/>
    <w:rsid w:val="00B34347"/>
    <w:rsid w:val="00B351AD"/>
    <w:rsid w:val="00B37C62"/>
    <w:rsid w:val="00B46166"/>
    <w:rsid w:val="00B670C3"/>
    <w:rsid w:val="00B67B3A"/>
    <w:rsid w:val="00B761B3"/>
    <w:rsid w:val="00B961FB"/>
    <w:rsid w:val="00B97CFE"/>
    <w:rsid w:val="00BB0261"/>
    <w:rsid w:val="00BB2E90"/>
    <w:rsid w:val="00BC1469"/>
    <w:rsid w:val="00BC2927"/>
    <w:rsid w:val="00BC4747"/>
    <w:rsid w:val="00BC6753"/>
    <w:rsid w:val="00BD4637"/>
    <w:rsid w:val="00BD4EF2"/>
    <w:rsid w:val="00BE57CA"/>
    <w:rsid w:val="00BF4514"/>
    <w:rsid w:val="00BF70DA"/>
    <w:rsid w:val="00C03331"/>
    <w:rsid w:val="00C05D56"/>
    <w:rsid w:val="00C14019"/>
    <w:rsid w:val="00C41B8E"/>
    <w:rsid w:val="00C52413"/>
    <w:rsid w:val="00C52EBC"/>
    <w:rsid w:val="00C53E63"/>
    <w:rsid w:val="00C55283"/>
    <w:rsid w:val="00C612F8"/>
    <w:rsid w:val="00C66260"/>
    <w:rsid w:val="00C7262B"/>
    <w:rsid w:val="00C82121"/>
    <w:rsid w:val="00C83A83"/>
    <w:rsid w:val="00C84FE5"/>
    <w:rsid w:val="00C92568"/>
    <w:rsid w:val="00CA3681"/>
    <w:rsid w:val="00CA6320"/>
    <w:rsid w:val="00CA67FF"/>
    <w:rsid w:val="00CB2196"/>
    <w:rsid w:val="00CB51DF"/>
    <w:rsid w:val="00CB625B"/>
    <w:rsid w:val="00CC55C1"/>
    <w:rsid w:val="00CE6A77"/>
    <w:rsid w:val="00D03232"/>
    <w:rsid w:val="00D1034A"/>
    <w:rsid w:val="00D165B0"/>
    <w:rsid w:val="00D16A33"/>
    <w:rsid w:val="00D222A7"/>
    <w:rsid w:val="00D2313E"/>
    <w:rsid w:val="00D3399D"/>
    <w:rsid w:val="00D3459E"/>
    <w:rsid w:val="00D37A72"/>
    <w:rsid w:val="00D52C65"/>
    <w:rsid w:val="00D54700"/>
    <w:rsid w:val="00D628D3"/>
    <w:rsid w:val="00D711B8"/>
    <w:rsid w:val="00D714DC"/>
    <w:rsid w:val="00D71728"/>
    <w:rsid w:val="00D71AE9"/>
    <w:rsid w:val="00D728E3"/>
    <w:rsid w:val="00D776AF"/>
    <w:rsid w:val="00D80349"/>
    <w:rsid w:val="00D85948"/>
    <w:rsid w:val="00D85A1D"/>
    <w:rsid w:val="00D95DEE"/>
    <w:rsid w:val="00DA0394"/>
    <w:rsid w:val="00DA6DB4"/>
    <w:rsid w:val="00DC6AE3"/>
    <w:rsid w:val="00DD32D6"/>
    <w:rsid w:val="00DE5321"/>
    <w:rsid w:val="00DE7E88"/>
    <w:rsid w:val="00E058DD"/>
    <w:rsid w:val="00E05C91"/>
    <w:rsid w:val="00E15662"/>
    <w:rsid w:val="00E247E2"/>
    <w:rsid w:val="00E3283F"/>
    <w:rsid w:val="00E36E4C"/>
    <w:rsid w:val="00E3787F"/>
    <w:rsid w:val="00E44C31"/>
    <w:rsid w:val="00E474A8"/>
    <w:rsid w:val="00E654E9"/>
    <w:rsid w:val="00E777F1"/>
    <w:rsid w:val="00E86032"/>
    <w:rsid w:val="00EA0957"/>
    <w:rsid w:val="00EB15A5"/>
    <w:rsid w:val="00EB27A6"/>
    <w:rsid w:val="00EB321A"/>
    <w:rsid w:val="00EB3A5F"/>
    <w:rsid w:val="00EB7AA6"/>
    <w:rsid w:val="00EC52FA"/>
    <w:rsid w:val="00EE20D3"/>
    <w:rsid w:val="00EE4910"/>
    <w:rsid w:val="00EE5263"/>
    <w:rsid w:val="00EE5520"/>
    <w:rsid w:val="00EE72C2"/>
    <w:rsid w:val="00EF0801"/>
    <w:rsid w:val="00EF6CAC"/>
    <w:rsid w:val="00F027C3"/>
    <w:rsid w:val="00F06BD6"/>
    <w:rsid w:val="00F13F77"/>
    <w:rsid w:val="00F21807"/>
    <w:rsid w:val="00F22FE6"/>
    <w:rsid w:val="00F26FF2"/>
    <w:rsid w:val="00F4706E"/>
    <w:rsid w:val="00F5576C"/>
    <w:rsid w:val="00F609BD"/>
    <w:rsid w:val="00F60AEF"/>
    <w:rsid w:val="00F61363"/>
    <w:rsid w:val="00F65F16"/>
    <w:rsid w:val="00F66761"/>
    <w:rsid w:val="00F67C8C"/>
    <w:rsid w:val="00F733C7"/>
    <w:rsid w:val="00F74417"/>
    <w:rsid w:val="00F8137E"/>
    <w:rsid w:val="00F8170E"/>
    <w:rsid w:val="00F827C7"/>
    <w:rsid w:val="00F9379B"/>
    <w:rsid w:val="00F97658"/>
    <w:rsid w:val="00FA3FCE"/>
    <w:rsid w:val="00FA445B"/>
    <w:rsid w:val="00FB4617"/>
    <w:rsid w:val="00FB732A"/>
    <w:rsid w:val="00FC54E6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3C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DBB1-EF30-42E0-8D16-E9688869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12</cp:revision>
  <cp:lastPrinted>2022-09-02T12:47:00Z</cp:lastPrinted>
  <dcterms:created xsi:type="dcterms:W3CDTF">2022-06-14T13:15:00Z</dcterms:created>
  <dcterms:modified xsi:type="dcterms:W3CDTF">2022-09-05T13:57:00Z</dcterms:modified>
</cp:coreProperties>
</file>