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  <w:bookmarkStart w:id="0" w:name="_GoBack"/>
      <w:bookmarkEnd w:id="0"/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7F49D2CD" w:rsidR="003054E6" w:rsidRPr="00A7257C" w:rsidRDefault="003054E6" w:rsidP="00510F0F">
      <w:pPr>
        <w:pStyle w:val="T1edital"/>
      </w:pPr>
      <w:r w:rsidRPr="00A7257C">
        <w:t>ANEXO</w:t>
      </w:r>
      <w:proofErr w:type="gramStart"/>
      <w:r>
        <w:t xml:space="preserve">   </w:t>
      </w:r>
      <w:r w:rsidRPr="00A7257C">
        <w:t xml:space="preserve"> </w:t>
      </w:r>
      <w:proofErr w:type="gramEnd"/>
      <w:r w:rsidR="00B31FE3">
        <w:t>01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014"/>
        <w:gridCol w:w="3736"/>
        <w:gridCol w:w="643"/>
        <w:gridCol w:w="314"/>
        <w:gridCol w:w="941"/>
        <w:gridCol w:w="1221"/>
        <w:gridCol w:w="1134"/>
        <w:gridCol w:w="636"/>
      </w:tblGrid>
      <w:tr w:rsidR="002C3D01" w:rsidRPr="004E7AFB" w14:paraId="42256BC2" w14:textId="77777777" w:rsidTr="006B04A3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65pt;height:53pt" o:ole="">
                  <v:imagedata r:id="rId9" o:title=""/>
                </v:shape>
                <o:OLEObject Type="Embed" ProgID="MS_ClipArt_Gallery.5" ShapeID="_x0000_i1025" DrawAspect="Content" ObjectID="_1718620376" r:id="rId10"/>
              </w:object>
            </w:r>
          </w:p>
        </w:tc>
        <w:tc>
          <w:tcPr>
            <w:tcW w:w="3736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16137BB3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B31FE3">
              <w:rPr>
                <w:rFonts w:ascii="Arial" w:hAnsi="Arial" w:cs="Arial"/>
                <w:b/>
                <w:lang w:eastAsia="pt-BR"/>
              </w:rPr>
              <w:t>01</w:t>
            </w:r>
          </w:p>
        </w:tc>
        <w:tc>
          <w:tcPr>
            <w:tcW w:w="488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058B62C8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Pregão </w:t>
            </w:r>
            <w:r w:rsidR="000144E5">
              <w:rPr>
                <w:rFonts w:ascii="Arial" w:hAnsi="Arial" w:cs="Arial"/>
                <w:lang w:eastAsia="pt-BR"/>
              </w:rPr>
              <w:t>Eletrônico</w:t>
            </w:r>
            <w:r w:rsidR="005B65EA">
              <w:rPr>
                <w:rFonts w:ascii="Arial" w:hAnsi="Arial" w:cs="Arial"/>
                <w:lang w:eastAsia="pt-BR"/>
              </w:rPr>
              <w:t xml:space="preserve"> </w:t>
            </w:r>
            <w:proofErr w:type="spellStart"/>
            <w:r w:rsidR="005B65EA">
              <w:rPr>
                <w:rFonts w:ascii="Arial" w:hAnsi="Arial" w:cs="Arial"/>
                <w:lang w:eastAsia="pt-BR"/>
              </w:rPr>
              <w:t>Coderte</w:t>
            </w:r>
            <w:proofErr w:type="spellEnd"/>
            <w:r w:rsidR="005B65EA">
              <w:rPr>
                <w:rFonts w:ascii="Arial" w:hAnsi="Arial" w:cs="Arial"/>
                <w:lang w:eastAsia="pt-BR"/>
              </w:rPr>
              <w:t xml:space="preserve"> n. 002/2022</w:t>
            </w:r>
          </w:p>
          <w:p w14:paraId="2F48124B" w14:textId="533BE4DD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B31FE3">
              <w:rPr>
                <w:rFonts w:ascii="Arial" w:hAnsi="Arial" w:cs="Arial"/>
                <w:b/>
                <w:lang w:eastAsia="pt-BR"/>
              </w:rPr>
              <w:t>22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 xml:space="preserve">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7405C2EC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 xml:space="preserve">Processo </w:t>
            </w:r>
            <w:r w:rsidR="00F21807">
              <w:rPr>
                <w:rFonts w:ascii="Arial" w:hAnsi="Arial" w:cs="Arial"/>
                <w:lang w:eastAsia="pt-BR"/>
              </w:rPr>
              <w:t>SEI</w:t>
            </w:r>
            <w:proofErr w:type="gramEnd"/>
            <w:r w:rsidR="00F21807">
              <w:rPr>
                <w:rFonts w:ascii="Arial" w:hAnsi="Arial" w:cs="Arial"/>
                <w:lang w:eastAsia="pt-BR"/>
              </w:rPr>
              <w:t xml:space="preserve"> n. 100004/000289/2022</w:t>
            </w:r>
            <w:r w:rsidRPr="004E7AFB">
              <w:rPr>
                <w:rFonts w:ascii="Arial" w:hAnsi="Arial" w:cs="Arial"/>
                <w:lang w:eastAsia="pt-BR"/>
              </w:rPr>
              <w:t xml:space="preserve">        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6B04A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529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7319F847" w:rsidR="002C3D01" w:rsidRPr="004E7AFB" w:rsidRDefault="009D01F8" w:rsidP="0085057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propõe fornecer</w:t>
            </w:r>
            <w:r w:rsidR="0017660B">
              <w:rPr>
                <w:rFonts w:ascii="Arial" w:hAnsi="Arial" w:cs="Arial"/>
                <w:lang w:eastAsia="pt-BR"/>
              </w:rPr>
              <w:t xml:space="preserve"> os serviços</w:t>
            </w:r>
            <w:proofErr w:type="gramStart"/>
            <w:r w:rsidR="0017660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rFonts w:ascii="Arial" w:hAnsi="Arial" w:cs="Arial"/>
                <w:lang w:eastAsia="pt-BR"/>
              </w:rPr>
              <w:t xml:space="preserve"> </w:t>
            </w:r>
            <w:proofErr w:type="gramEnd"/>
            <w:r w:rsidR="00D71728">
              <w:rPr>
                <w:rFonts w:ascii="Arial" w:hAnsi="Arial" w:cs="Arial"/>
                <w:lang w:eastAsia="pt-BR"/>
              </w:rPr>
              <w:t>à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Companhia de Desenvolvimento Rodoviário e Terminais do Estado do Rio de Janeiro - CODERTE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, pelos preços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4889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1766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779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957" w:type="dxa"/>
            <w:gridSpan w:val="2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636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1766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779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957" w:type="dxa"/>
            <w:gridSpan w:val="2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36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1766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779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FB4647D" w14:textId="67D15024" w:rsidR="000144E5" w:rsidRPr="004E7AFB" w:rsidRDefault="005B65EA" w:rsidP="0085057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  <w:p w14:paraId="367FD6E5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163CD9B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CD398E9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9E082C" w14:textId="73400B96" w:rsidR="000144E5" w:rsidRPr="004E7AFB" w:rsidRDefault="000144E5" w:rsidP="005B65EA">
            <w:pPr>
              <w:rPr>
                <w:rFonts w:ascii="Arial" w:hAnsi="Arial" w:cs="Arial"/>
                <w:lang w:eastAsia="pt-BR"/>
              </w:rPr>
            </w:pPr>
          </w:p>
          <w:p w14:paraId="05AC5E8C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B3DD54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F3EA965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1F56547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E3B299D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EB83731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2A0D64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450B72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790314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1C07620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F80559B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750" w:type="dxa"/>
            <w:gridSpan w:val="2"/>
            <w:tcBorders>
              <w:bottom w:val="single" w:sz="4" w:space="0" w:color="auto"/>
            </w:tcBorders>
          </w:tcPr>
          <w:p w14:paraId="5A7C8121" w14:textId="75210894" w:rsidR="000144E5" w:rsidRDefault="000144E5" w:rsidP="005B65EA">
            <w:pPr>
              <w:jc w:val="both"/>
              <w:rPr>
                <w:rFonts w:ascii="Arial" w:hAnsi="Arial" w:cs="Arial"/>
                <w:b/>
                <w:lang w:eastAsia="pt-BR"/>
              </w:rPr>
            </w:pPr>
          </w:p>
          <w:p w14:paraId="0F53087C" w14:textId="7F79341E" w:rsidR="005B65EA" w:rsidRDefault="005B65EA" w:rsidP="005B65EA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t>“</w:t>
            </w:r>
            <w:r w:rsidRPr="00321B27">
              <w:rPr>
                <w:b/>
                <w:color w:val="000000"/>
              </w:rPr>
              <w:t>LOCAÇÃO DE MICROCOMPUTADOR DO TIPO DESKTOP POR </w:t>
            </w:r>
            <w:r w:rsidRPr="00B47C7D">
              <w:rPr>
                <w:rStyle w:val="Forte"/>
                <w:color w:val="000000"/>
              </w:rPr>
              <w:t>12 (DOZE) MESES</w:t>
            </w:r>
            <w:r w:rsidRPr="00321B27">
              <w:rPr>
                <w:b/>
                <w:color w:val="000000"/>
              </w:rPr>
              <w:t>, VISANDO À CONTRATAÇÃO DE EMPRESAS ESPECIALIZADAS PARA A PRESTAÇ</w:t>
            </w:r>
            <w:r>
              <w:rPr>
                <w:b/>
                <w:color w:val="000000"/>
              </w:rPr>
              <w:t>ÃO DE SERVIÇOS DE LOCAÇÃO</w:t>
            </w:r>
            <w:r w:rsidRPr="00321B2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DE EQUIPAMENTOS DE INFORMÁTICA COM</w:t>
            </w:r>
            <w:r w:rsidRPr="00321B27">
              <w:rPr>
                <w:b/>
                <w:color w:val="000000"/>
              </w:rPr>
              <w:t xml:space="preserve"> LICENCIAMENTO DE SOFTWARES</w:t>
            </w:r>
            <w:proofErr w:type="gramStart"/>
            <w:r>
              <w:rPr>
                <w:b/>
                <w:color w:val="000000"/>
              </w:rPr>
              <w:t>”</w:t>
            </w:r>
            <w:proofErr w:type="gramEnd"/>
          </w:p>
          <w:p w14:paraId="18149DDF" w14:textId="77777777" w:rsidR="00493076" w:rsidRDefault="00493076" w:rsidP="0017660B">
            <w:pPr>
              <w:jc w:val="center"/>
              <w:rPr>
                <w:rFonts w:ascii="Arial" w:hAnsi="Arial" w:cs="Arial"/>
                <w:b/>
                <w:lang w:eastAsia="pt-BR"/>
              </w:rPr>
            </w:pPr>
          </w:p>
          <w:p w14:paraId="69F92589" w14:textId="77777777" w:rsidR="00493076" w:rsidRDefault="00493076" w:rsidP="0017660B">
            <w:pPr>
              <w:jc w:val="center"/>
              <w:rPr>
                <w:rFonts w:ascii="Arial" w:hAnsi="Arial" w:cs="Arial"/>
                <w:b/>
                <w:lang w:eastAsia="pt-BR"/>
              </w:rPr>
            </w:pPr>
          </w:p>
          <w:p w14:paraId="7572A28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</w:p>
          <w:p w14:paraId="37079673" w14:textId="5268C32E" w:rsidR="000144E5" w:rsidRPr="004E7AFB" w:rsidRDefault="000144E5" w:rsidP="0085057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OBS.:</w:t>
            </w:r>
            <w:r w:rsidRPr="004E7AFB">
              <w:rPr>
                <w:rFonts w:ascii="Arial" w:hAnsi="Arial" w:cs="Arial"/>
                <w:lang w:eastAsia="pt-BR"/>
              </w:rPr>
              <w:t xml:space="preserve"> COTAR CONFORME TERMO DE REFERENCIA (ANEXO </w:t>
            </w:r>
            <w:r w:rsidR="00790B7A">
              <w:rPr>
                <w:rFonts w:ascii="Arial" w:hAnsi="Arial" w:cs="Arial"/>
                <w:lang w:eastAsia="pt-BR"/>
              </w:rPr>
              <w:t>V</w:t>
            </w:r>
            <w:r w:rsidRPr="004E7AFB">
              <w:rPr>
                <w:rFonts w:ascii="Arial" w:hAnsi="Arial" w:cs="Arial"/>
                <w:lang w:eastAsia="pt-BR"/>
              </w:rPr>
              <w:t>)</w:t>
            </w:r>
          </w:p>
          <w:p w14:paraId="39239890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2C193B12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EFBEB0B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174E61B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CAC5CDE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A021A9C" w14:textId="77777777" w:rsidR="00F21807" w:rsidRDefault="00F21807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B73A04A" w14:textId="159F1F31" w:rsidR="000144E5" w:rsidRPr="004E7AFB" w:rsidRDefault="00D71728" w:rsidP="0085057C">
            <w:pPr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</w:t>
            </w:r>
            <w:r w:rsidR="0017660B">
              <w:rPr>
                <w:rFonts w:ascii="Arial" w:hAnsi="Arial" w:cs="Arial"/>
                <w:lang w:eastAsia="pt-BR"/>
              </w:rPr>
              <w:t>erviço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1DD934F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D29C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48E388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4DA2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814ACE4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6C39780C" w:rsidR="00F21807" w:rsidRPr="004E7AFB" w:rsidRDefault="00F21807" w:rsidP="002C3D0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12 MESES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>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4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1.  Esta PROPOSTA-PREÇOS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conter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</w:t>
            </w:r>
            <w:proofErr w:type="gramStart"/>
            <w:r w:rsidR="00814B9F">
              <w:rPr>
                <w:rFonts w:ascii="Arial" w:hAnsi="Arial" w:cs="Arial"/>
                <w:lang w:eastAsia="pt-BR"/>
              </w:rPr>
              <w:t>do Edital e Anexos</w:t>
            </w:r>
            <w:proofErr w:type="gramEnd"/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5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</w:t>
            </w:r>
            <w:proofErr w:type="gramStart"/>
            <w:r w:rsidRPr="004E7AFB">
              <w:rPr>
                <w:rFonts w:ascii="Arial" w:hAnsi="Arial" w:cs="Arial"/>
                <w:lang w:eastAsia="pt-BR"/>
              </w:rPr>
              <w:t>entrega :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Validade da Proposta-Preços: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77777777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09169105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41C63319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6BA32E74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6E3A195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45EA17F6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40A6029F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BBF67D3" w14:textId="77777777" w:rsidR="008F2C46" w:rsidRPr="004E7AFB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F4F2B" w14:textId="77777777" w:rsidR="00E777F1" w:rsidRDefault="00E777F1">
      <w:r>
        <w:separator/>
      </w:r>
    </w:p>
  </w:endnote>
  <w:endnote w:type="continuationSeparator" w:id="0">
    <w:p w14:paraId="4BE32A16" w14:textId="77777777" w:rsidR="00E777F1" w:rsidRDefault="00E7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62EB1" w14:textId="77777777" w:rsidR="00E777F1" w:rsidRDefault="00E777F1">
      <w:r>
        <w:separator/>
      </w:r>
    </w:p>
  </w:footnote>
  <w:footnote w:type="continuationSeparator" w:id="0">
    <w:p w14:paraId="0B2531A6" w14:textId="77777777" w:rsidR="00E777F1" w:rsidRDefault="00E77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38EB"/>
    <w:rsid w:val="00031AAA"/>
    <w:rsid w:val="00033780"/>
    <w:rsid w:val="00043485"/>
    <w:rsid w:val="00052695"/>
    <w:rsid w:val="00080095"/>
    <w:rsid w:val="000806C5"/>
    <w:rsid w:val="0008116D"/>
    <w:rsid w:val="00082E60"/>
    <w:rsid w:val="000A16EE"/>
    <w:rsid w:val="000B26E4"/>
    <w:rsid w:val="000C6108"/>
    <w:rsid w:val="000D1562"/>
    <w:rsid w:val="000D75BB"/>
    <w:rsid w:val="000E7D07"/>
    <w:rsid w:val="000F0DC0"/>
    <w:rsid w:val="000F51C0"/>
    <w:rsid w:val="000F5C6A"/>
    <w:rsid w:val="000F637D"/>
    <w:rsid w:val="00103445"/>
    <w:rsid w:val="00111EE0"/>
    <w:rsid w:val="001158F7"/>
    <w:rsid w:val="00123802"/>
    <w:rsid w:val="00136046"/>
    <w:rsid w:val="00153CBD"/>
    <w:rsid w:val="001609ED"/>
    <w:rsid w:val="00171D4F"/>
    <w:rsid w:val="0017660B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66FE"/>
    <w:rsid w:val="001D323D"/>
    <w:rsid w:val="001E67BF"/>
    <w:rsid w:val="001E6C0E"/>
    <w:rsid w:val="002004D9"/>
    <w:rsid w:val="0020260C"/>
    <w:rsid w:val="00203D6D"/>
    <w:rsid w:val="00203E93"/>
    <w:rsid w:val="00206A75"/>
    <w:rsid w:val="002135E5"/>
    <w:rsid w:val="0021591C"/>
    <w:rsid w:val="00215FAB"/>
    <w:rsid w:val="0022325C"/>
    <w:rsid w:val="00223622"/>
    <w:rsid w:val="00224750"/>
    <w:rsid w:val="002252A2"/>
    <w:rsid w:val="002327CA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E6A25"/>
    <w:rsid w:val="002F1A35"/>
    <w:rsid w:val="0030457C"/>
    <w:rsid w:val="0030502C"/>
    <w:rsid w:val="003054E6"/>
    <w:rsid w:val="003060FA"/>
    <w:rsid w:val="00314532"/>
    <w:rsid w:val="00314C1A"/>
    <w:rsid w:val="003209F9"/>
    <w:rsid w:val="003220AA"/>
    <w:rsid w:val="003332D8"/>
    <w:rsid w:val="00335D73"/>
    <w:rsid w:val="0037473C"/>
    <w:rsid w:val="00390778"/>
    <w:rsid w:val="0039436B"/>
    <w:rsid w:val="003A4BBC"/>
    <w:rsid w:val="003B0454"/>
    <w:rsid w:val="003B522B"/>
    <w:rsid w:val="003C0E98"/>
    <w:rsid w:val="003C51EE"/>
    <w:rsid w:val="003C699F"/>
    <w:rsid w:val="003D3880"/>
    <w:rsid w:val="003E0696"/>
    <w:rsid w:val="003E24A8"/>
    <w:rsid w:val="003F0F77"/>
    <w:rsid w:val="003F0F88"/>
    <w:rsid w:val="00403B2D"/>
    <w:rsid w:val="00404430"/>
    <w:rsid w:val="00430D84"/>
    <w:rsid w:val="004327C0"/>
    <w:rsid w:val="00443C00"/>
    <w:rsid w:val="00445B39"/>
    <w:rsid w:val="00452067"/>
    <w:rsid w:val="004571AA"/>
    <w:rsid w:val="00467D16"/>
    <w:rsid w:val="00471DAC"/>
    <w:rsid w:val="00474368"/>
    <w:rsid w:val="00490CE0"/>
    <w:rsid w:val="004926DA"/>
    <w:rsid w:val="00493076"/>
    <w:rsid w:val="004A2954"/>
    <w:rsid w:val="004A4BD6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65EA"/>
    <w:rsid w:val="005B7532"/>
    <w:rsid w:val="005C79D2"/>
    <w:rsid w:val="005D05DA"/>
    <w:rsid w:val="005D1494"/>
    <w:rsid w:val="005D1F47"/>
    <w:rsid w:val="005D2820"/>
    <w:rsid w:val="005D4384"/>
    <w:rsid w:val="005D444D"/>
    <w:rsid w:val="005E2A11"/>
    <w:rsid w:val="005F0C7F"/>
    <w:rsid w:val="005F78B6"/>
    <w:rsid w:val="006005CE"/>
    <w:rsid w:val="00605F0F"/>
    <w:rsid w:val="0061115A"/>
    <w:rsid w:val="0061756F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B2739"/>
    <w:rsid w:val="006C0772"/>
    <w:rsid w:val="006C3F8D"/>
    <w:rsid w:val="006C4152"/>
    <w:rsid w:val="006F0892"/>
    <w:rsid w:val="006F22B1"/>
    <w:rsid w:val="006F6CBE"/>
    <w:rsid w:val="007001B7"/>
    <w:rsid w:val="00704BB8"/>
    <w:rsid w:val="00706B87"/>
    <w:rsid w:val="00716CF4"/>
    <w:rsid w:val="00730121"/>
    <w:rsid w:val="0073137F"/>
    <w:rsid w:val="007326F7"/>
    <w:rsid w:val="007343FD"/>
    <w:rsid w:val="00744A9C"/>
    <w:rsid w:val="007453A9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350BC"/>
    <w:rsid w:val="00836A3A"/>
    <w:rsid w:val="0084438E"/>
    <w:rsid w:val="00844AAC"/>
    <w:rsid w:val="00854015"/>
    <w:rsid w:val="00862B8F"/>
    <w:rsid w:val="008916DF"/>
    <w:rsid w:val="008A04A7"/>
    <w:rsid w:val="008D6D10"/>
    <w:rsid w:val="008D7CEE"/>
    <w:rsid w:val="008E221D"/>
    <w:rsid w:val="008F156B"/>
    <w:rsid w:val="008F2C46"/>
    <w:rsid w:val="009223A4"/>
    <w:rsid w:val="009317B4"/>
    <w:rsid w:val="00942686"/>
    <w:rsid w:val="00951A95"/>
    <w:rsid w:val="00961B2D"/>
    <w:rsid w:val="00962320"/>
    <w:rsid w:val="009644E5"/>
    <w:rsid w:val="0098180E"/>
    <w:rsid w:val="00993B28"/>
    <w:rsid w:val="00995623"/>
    <w:rsid w:val="009A1E4F"/>
    <w:rsid w:val="009A3A4D"/>
    <w:rsid w:val="009A76C2"/>
    <w:rsid w:val="009B25BB"/>
    <w:rsid w:val="009C4FE2"/>
    <w:rsid w:val="009D01F8"/>
    <w:rsid w:val="009E1FF6"/>
    <w:rsid w:val="009E254C"/>
    <w:rsid w:val="009E4F25"/>
    <w:rsid w:val="009E59CF"/>
    <w:rsid w:val="009F7C05"/>
    <w:rsid w:val="00A003E6"/>
    <w:rsid w:val="00A00587"/>
    <w:rsid w:val="00A22139"/>
    <w:rsid w:val="00A234B8"/>
    <w:rsid w:val="00A23AA0"/>
    <w:rsid w:val="00A240F1"/>
    <w:rsid w:val="00A335E1"/>
    <w:rsid w:val="00A350FE"/>
    <w:rsid w:val="00A377CD"/>
    <w:rsid w:val="00A41D67"/>
    <w:rsid w:val="00A43628"/>
    <w:rsid w:val="00A51774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7395"/>
    <w:rsid w:val="00AF0AD9"/>
    <w:rsid w:val="00AF6D99"/>
    <w:rsid w:val="00B161EC"/>
    <w:rsid w:val="00B21069"/>
    <w:rsid w:val="00B31FE3"/>
    <w:rsid w:val="00B34347"/>
    <w:rsid w:val="00B351AD"/>
    <w:rsid w:val="00B37C62"/>
    <w:rsid w:val="00B46166"/>
    <w:rsid w:val="00B670C3"/>
    <w:rsid w:val="00B67B3A"/>
    <w:rsid w:val="00B761B3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EF2"/>
    <w:rsid w:val="00BE57CA"/>
    <w:rsid w:val="00BF70DA"/>
    <w:rsid w:val="00C03331"/>
    <w:rsid w:val="00C05D56"/>
    <w:rsid w:val="00C14019"/>
    <w:rsid w:val="00C41B8E"/>
    <w:rsid w:val="00C52413"/>
    <w:rsid w:val="00C52EBC"/>
    <w:rsid w:val="00C53E63"/>
    <w:rsid w:val="00C55283"/>
    <w:rsid w:val="00C612F8"/>
    <w:rsid w:val="00C66260"/>
    <w:rsid w:val="00C7262B"/>
    <w:rsid w:val="00C82121"/>
    <w:rsid w:val="00C83A83"/>
    <w:rsid w:val="00C84FE5"/>
    <w:rsid w:val="00C92568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3399D"/>
    <w:rsid w:val="00D3459E"/>
    <w:rsid w:val="00D52C65"/>
    <w:rsid w:val="00D54700"/>
    <w:rsid w:val="00D628D3"/>
    <w:rsid w:val="00D711B8"/>
    <w:rsid w:val="00D714DC"/>
    <w:rsid w:val="00D71728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E5321"/>
    <w:rsid w:val="00DE7E88"/>
    <w:rsid w:val="00E058DD"/>
    <w:rsid w:val="00E05C91"/>
    <w:rsid w:val="00E15662"/>
    <w:rsid w:val="00E247E2"/>
    <w:rsid w:val="00E3283F"/>
    <w:rsid w:val="00E36E4C"/>
    <w:rsid w:val="00E3787F"/>
    <w:rsid w:val="00E44C31"/>
    <w:rsid w:val="00E474A8"/>
    <w:rsid w:val="00E654E9"/>
    <w:rsid w:val="00E777F1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520"/>
    <w:rsid w:val="00EE72C2"/>
    <w:rsid w:val="00EF0801"/>
    <w:rsid w:val="00EF6CAC"/>
    <w:rsid w:val="00F027C3"/>
    <w:rsid w:val="00F06BD6"/>
    <w:rsid w:val="00F13F77"/>
    <w:rsid w:val="00F21807"/>
    <w:rsid w:val="00F22FE6"/>
    <w:rsid w:val="00F26FF2"/>
    <w:rsid w:val="00F4706E"/>
    <w:rsid w:val="00F5576C"/>
    <w:rsid w:val="00F609BD"/>
    <w:rsid w:val="00F60AEF"/>
    <w:rsid w:val="00F61363"/>
    <w:rsid w:val="00F65F16"/>
    <w:rsid w:val="00F66761"/>
    <w:rsid w:val="00F67C8C"/>
    <w:rsid w:val="00F733C7"/>
    <w:rsid w:val="00F74417"/>
    <w:rsid w:val="00F8137E"/>
    <w:rsid w:val="00F8170E"/>
    <w:rsid w:val="00F827C7"/>
    <w:rsid w:val="00F9379B"/>
    <w:rsid w:val="00F97658"/>
    <w:rsid w:val="00FA3FCE"/>
    <w:rsid w:val="00FA445B"/>
    <w:rsid w:val="00FB4617"/>
    <w:rsid w:val="00FB732A"/>
    <w:rsid w:val="00FC54E6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5ECC-B32F-45CF-BCB2-57476CF5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2022-07-06T16:46:00Z</cp:lastPrinted>
  <dcterms:created xsi:type="dcterms:W3CDTF">2022-06-14T13:15:00Z</dcterms:created>
  <dcterms:modified xsi:type="dcterms:W3CDTF">2022-07-06T16:47:00Z</dcterms:modified>
</cp:coreProperties>
</file>