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34" w:rsidRPr="00B2546B" w:rsidRDefault="00677842" w:rsidP="00AC1B34">
      <w:pPr>
        <w:spacing w:line="360" w:lineRule="auto"/>
        <w:jc w:val="both"/>
        <w:rPr>
          <w:sz w:val="24"/>
          <w:szCs w:val="24"/>
        </w:rPr>
      </w:pPr>
      <w:r w:rsidRPr="00B2546B">
        <w:rPr>
          <w:sz w:val="24"/>
          <w:szCs w:val="24"/>
        </w:rPr>
        <w:t xml:space="preserve">                                       </w:t>
      </w:r>
      <w:r w:rsidR="003D3DA7">
        <w:rPr>
          <w:sz w:val="24"/>
          <w:szCs w:val="24"/>
        </w:rPr>
        <w:t xml:space="preserve">                      </w:t>
      </w:r>
      <w:r w:rsidRPr="00B2546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1B34" w:rsidRPr="00B2546B">
        <w:rPr>
          <w:sz w:val="24"/>
          <w:szCs w:val="24"/>
        </w:rPr>
        <w:t xml:space="preserve">                               </w:t>
      </w:r>
    </w:p>
    <w:p w:rsidR="00AC1B34" w:rsidRPr="00B2546B" w:rsidRDefault="00AC1B34" w:rsidP="003D3DA7">
      <w:pPr>
        <w:adjustRightInd w:val="0"/>
        <w:spacing w:line="312" w:lineRule="auto"/>
        <w:jc w:val="center"/>
        <w:outlineLvl w:val="0"/>
        <w:rPr>
          <w:b/>
          <w:bCs/>
          <w:sz w:val="24"/>
          <w:szCs w:val="24"/>
        </w:rPr>
      </w:pPr>
      <w:r w:rsidRPr="00B2546B">
        <w:rPr>
          <w:b/>
          <w:bCs/>
          <w:sz w:val="24"/>
          <w:szCs w:val="24"/>
        </w:rPr>
        <w:t xml:space="preserve">ERRATA </w:t>
      </w:r>
      <w:r w:rsidR="003D3DA7">
        <w:rPr>
          <w:b/>
          <w:bCs/>
          <w:sz w:val="24"/>
          <w:szCs w:val="24"/>
        </w:rPr>
        <w:t>0</w:t>
      </w:r>
      <w:r w:rsidRPr="00B2546B">
        <w:rPr>
          <w:b/>
          <w:bCs/>
          <w:sz w:val="24"/>
          <w:szCs w:val="24"/>
        </w:rPr>
        <w:t>01</w:t>
      </w:r>
      <w:r w:rsidR="007F055E">
        <w:rPr>
          <w:b/>
          <w:bCs/>
          <w:sz w:val="24"/>
          <w:szCs w:val="24"/>
        </w:rPr>
        <w:t>/2020</w:t>
      </w:r>
      <w:bookmarkStart w:id="0" w:name="_GoBack"/>
      <w:bookmarkEnd w:id="0"/>
    </w:p>
    <w:p w:rsidR="00AC1B34" w:rsidRPr="00B2546B" w:rsidRDefault="00B2546B" w:rsidP="003D3DA7">
      <w:pPr>
        <w:adjustRightInd w:val="0"/>
        <w:spacing w:line="312" w:lineRule="auto"/>
        <w:jc w:val="center"/>
        <w:outlineLvl w:val="0"/>
        <w:rPr>
          <w:b/>
          <w:bCs/>
          <w:sz w:val="24"/>
          <w:szCs w:val="24"/>
        </w:rPr>
      </w:pPr>
      <w:r w:rsidRPr="00B2546B">
        <w:rPr>
          <w:b/>
          <w:bCs/>
          <w:sz w:val="24"/>
          <w:szCs w:val="24"/>
        </w:rPr>
        <w:t>PREGÃO PRESENCIAL</w:t>
      </w:r>
      <w:r w:rsidR="00AC1B34" w:rsidRPr="00B2546B">
        <w:rPr>
          <w:b/>
          <w:bCs/>
          <w:sz w:val="24"/>
          <w:szCs w:val="24"/>
        </w:rPr>
        <w:t xml:space="preserve"> 0</w:t>
      </w:r>
      <w:r w:rsidRPr="00B2546B">
        <w:rPr>
          <w:b/>
          <w:bCs/>
          <w:sz w:val="24"/>
          <w:szCs w:val="24"/>
        </w:rPr>
        <w:t>01/2019</w:t>
      </w:r>
      <w:r w:rsidR="00AC1B34" w:rsidRPr="00B2546B">
        <w:rPr>
          <w:b/>
          <w:bCs/>
          <w:sz w:val="24"/>
          <w:szCs w:val="24"/>
        </w:rPr>
        <w:t xml:space="preserve"> </w:t>
      </w:r>
    </w:p>
    <w:p w:rsidR="00B2546B" w:rsidRDefault="00B2546B" w:rsidP="00B2546B">
      <w:pPr>
        <w:spacing w:line="276" w:lineRule="auto"/>
        <w:jc w:val="both"/>
        <w:rPr>
          <w:sz w:val="24"/>
          <w:szCs w:val="24"/>
        </w:rPr>
      </w:pPr>
      <w:r w:rsidRPr="00B2546B">
        <w:rPr>
          <w:sz w:val="24"/>
          <w:szCs w:val="24"/>
        </w:rPr>
        <w:t>O</w:t>
      </w:r>
      <w:r w:rsidR="00AC1B34" w:rsidRPr="00B2546B">
        <w:rPr>
          <w:sz w:val="24"/>
          <w:szCs w:val="24"/>
        </w:rPr>
        <w:t xml:space="preserve"> </w:t>
      </w:r>
      <w:r w:rsidRPr="00B2546B">
        <w:rPr>
          <w:sz w:val="24"/>
          <w:szCs w:val="24"/>
        </w:rPr>
        <w:t>Pregoeiro</w:t>
      </w:r>
      <w:r w:rsidR="00AC1B34" w:rsidRPr="00B2546B">
        <w:rPr>
          <w:sz w:val="24"/>
          <w:szCs w:val="24"/>
        </w:rPr>
        <w:t xml:space="preserve"> e a equipe de apoio </w:t>
      </w:r>
      <w:r w:rsidRPr="00B2546B">
        <w:rPr>
          <w:sz w:val="24"/>
          <w:szCs w:val="24"/>
        </w:rPr>
        <w:t>da COMPANHIA DE DESENVOLVIMENTO RODOVIÁRIO E TERMINAIS DO ESTADO DO RIO DE JANEIRO – CODERTE</w:t>
      </w:r>
      <w:r w:rsidR="00A71F76" w:rsidRPr="00B2546B">
        <w:rPr>
          <w:sz w:val="24"/>
          <w:szCs w:val="24"/>
        </w:rPr>
        <w:t xml:space="preserve"> torna</w:t>
      </w:r>
      <w:r w:rsidR="00AC1B34" w:rsidRPr="00B2546B">
        <w:rPr>
          <w:sz w:val="24"/>
          <w:szCs w:val="24"/>
        </w:rPr>
        <w:t xml:space="preserve"> público que </w:t>
      </w:r>
      <w:r w:rsidR="00D87F17">
        <w:rPr>
          <w:sz w:val="24"/>
          <w:szCs w:val="24"/>
        </w:rPr>
        <w:t>foi acatada</w:t>
      </w:r>
      <w:r w:rsidR="00542A97">
        <w:rPr>
          <w:sz w:val="24"/>
          <w:szCs w:val="24"/>
        </w:rPr>
        <w:t xml:space="preserve"> a IMPUGNAÇ</w:t>
      </w:r>
      <w:r w:rsidR="00D87F17">
        <w:rPr>
          <w:sz w:val="24"/>
          <w:szCs w:val="24"/>
        </w:rPr>
        <w:t xml:space="preserve">ÃO </w:t>
      </w:r>
      <w:r w:rsidR="00542A97">
        <w:rPr>
          <w:sz w:val="24"/>
          <w:szCs w:val="24"/>
        </w:rPr>
        <w:t>interposta pela empresa INTER-LAGOS ADMINISTRAÇÃO E PARTICIPAÇÕES</w:t>
      </w:r>
      <w:r w:rsidR="00D87F17">
        <w:rPr>
          <w:sz w:val="24"/>
          <w:szCs w:val="24"/>
        </w:rPr>
        <w:t xml:space="preserve">, inscrita no CNPJ sob nº 18.843.263/0001-28, </w:t>
      </w:r>
      <w:r w:rsidR="00AC1B34" w:rsidRPr="00B2546B">
        <w:rPr>
          <w:sz w:val="24"/>
          <w:szCs w:val="24"/>
        </w:rPr>
        <w:t xml:space="preserve">o Edital de </w:t>
      </w:r>
      <w:r w:rsidRPr="00B2546B">
        <w:rPr>
          <w:sz w:val="24"/>
          <w:szCs w:val="24"/>
        </w:rPr>
        <w:t>Pregão Presencial nº</w:t>
      </w:r>
      <w:r w:rsidR="00AC1B34" w:rsidRPr="00B2546B">
        <w:rPr>
          <w:sz w:val="24"/>
          <w:szCs w:val="24"/>
        </w:rPr>
        <w:t xml:space="preserve"> 0</w:t>
      </w:r>
      <w:r w:rsidRPr="00B2546B">
        <w:rPr>
          <w:sz w:val="24"/>
          <w:szCs w:val="24"/>
        </w:rPr>
        <w:t>01/2019</w:t>
      </w:r>
      <w:r w:rsidR="00AC1B34" w:rsidRPr="00B2546B">
        <w:rPr>
          <w:sz w:val="24"/>
          <w:szCs w:val="24"/>
        </w:rPr>
        <w:t xml:space="preserve">, para </w:t>
      </w:r>
      <w:r w:rsidRPr="00B2546B">
        <w:rPr>
          <w:sz w:val="24"/>
          <w:szCs w:val="24"/>
        </w:rPr>
        <w:t>“</w:t>
      </w:r>
      <w:r w:rsidRPr="00B2546B">
        <w:rPr>
          <w:bCs/>
          <w:sz w:val="24"/>
          <w:szCs w:val="24"/>
        </w:rPr>
        <w:t>PERMISSÃO A TÍTULO PRECÁRIO E ONEROSO DE SERVIÇOS PARA REALIZAÇÃO DA OPERAÇÃO, MANUTENÇÃO, CONSERVAÇÃO, HIGIENIZAÇÃO E LIMPEZA DOS SANITÁRIOS</w:t>
      </w:r>
      <w:r w:rsidR="0091338F">
        <w:rPr>
          <w:bCs/>
          <w:sz w:val="24"/>
          <w:szCs w:val="24"/>
        </w:rPr>
        <w:t xml:space="preserve"> PÚBLICOS NO TERMINAL RODOVIÁRIA D</w:t>
      </w:r>
      <w:r w:rsidRPr="00B2546B">
        <w:rPr>
          <w:bCs/>
          <w:sz w:val="24"/>
          <w:szCs w:val="24"/>
        </w:rPr>
        <w:t>O RIO E TERMINAL RODOVIÁRIO ROBERTO SILVEIRA”,</w:t>
      </w:r>
      <w:r w:rsidRPr="00B2546B">
        <w:rPr>
          <w:color w:val="FF0000"/>
          <w:sz w:val="24"/>
          <w:szCs w:val="24"/>
        </w:rPr>
        <w:t xml:space="preserve"> </w:t>
      </w:r>
      <w:r w:rsidR="00AC1B34" w:rsidRPr="00B2546B">
        <w:rPr>
          <w:sz w:val="24"/>
          <w:szCs w:val="24"/>
        </w:rPr>
        <w:t>sofreu alterações. A Errata n° 0</w:t>
      </w:r>
      <w:r w:rsidR="00CB1ED9">
        <w:rPr>
          <w:sz w:val="24"/>
          <w:szCs w:val="24"/>
        </w:rPr>
        <w:t>01/2020</w:t>
      </w:r>
      <w:r w:rsidR="00AC1B34" w:rsidRPr="00B2546B">
        <w:rPr>
          <w:sz w:val="24"/>
          <w:szCs w:val="24"/>
        </w:rPr>
        <w:t xml:space="preserve">, contendo as alterações encontra-se disponível no </w:t>
      </w:r>
      <w:r w:rsidRPr="00B2546B">
        <w:rPr>
          <w:sz w:val="24"/>
          <w:szCs w:val="24"/>
        </w:rPr>
        <w:t xml:space="preserve">site: </w:t>
      </w:r>
      <w:hyperlink r:id="rId9" w:history="1">
        <w:r w:rsidRPr="00B2546B">
          <w:rPr>
            <w:rStyle w:val="Hyperlink"/>
            <w:sz w:val="24"/>
            <w:szCs w:val="24"/>
          </w:rPr>
          <w:t>www.coderte.rj.gov.br</w:t>
        </w:r>
      </w:hyperlink>
      <w:r w:rsidRPr="00B2546B">
        <w:rPr>
          <w:sz w:val="24"/>
          <w:szCs w:val="24"/>
        </w:rPr>
        <w:t>,</w:t>
      </w:r>
      <w:r w:rsidR="00AC1B34" w:rsidRPr="00B2546B">
        <w:rPr>
          <w:sz w:val="24"/>
          <w:szCs w:val="24"/>
        </w:rPr>
        <w:t xml:space="preserve"> podendo alternativamente, ser adquirida </w:t>
      </w:r>
      <w:r w:rsidRPr="00B2546B">
        <w:rPr>
          <w:sz w:val="24"/>
          <w:szCs w:val="24"/>
        </w:rPr>
        <w:t>no seguinte endereço: Rua</w:t>
      </w:r>
      <w:r>
        <w:rPr>
          <w:sz w:val="24"/>
          <w:szCs w:val="24"/>
        </w:rPr>
        <w:t xml:space="preserve"> Visconde de Inhaúma nº 65, 2º </w:t>
      </w:r>
      <w:r w:rsidRPr="00B2546B">
        <w:rPr>
          <w:sz w:val="24"/>
          <w:szCs w:val="24"/>
        </w:rPr>
        <w:t>andar de 10:00 horas às 12:00 horas e de 13:00 horas às 17:00 horas</w:t>
      </w:r>
      <w:r w:rsidR="0091338F">
        <w:rPr>
          <w:sz w:val="24"/>
          <w:szCs w:val="24"/>
        </w:rPr>
        <w:t xml:space="preserve"> ou pelo </w:t>
      </w:r>
      <w:r w:rsidR="00A71F76">
        <w:rPr>
          <w:sz w:val="24"/>
          <w:szCs w:val="24"/>
        </w:rPr>
        <w:t xml:space="preserve">e-mail: </w:t>
      </w:r>
      <w:r w:rsidR="0091338F">
        <w:rPr>
          <w:sz w:val="24"/>
          <w:szCs w:val="24"/>
        </w:rPr>
        <w:t>emanuel.carvalho@coderte.rj.gov.br</w:t>
      </w:r>
    </w:p>
    <w:p w:rsidR="005C740C" w:rsidRDefault="00D87F17" w:rsidP="00B2546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Pregão Presencial f</w:t>
      </w:r>
      <w:r w:rsidR="002F78CC">
        <w:rPr>
          <w:sz w:val="24"/>
          <w:szCs w:val="24"/>
        </w:rPr>
        <w:t>ica remarcado para dia 23</w:t>
      </w:r>
      <w:r w:rsidR="005C740C" w:rsidRPr="005B4DCD">
        <w:rPr>
          <w:sz w:val="24"/>
          <w:szCs w:val="24"/>
        </w:rPr>
        <w:t xml:space="preserve"> de janeiro de 2020 às 1</w:t>
      </w:r>
      <w:r w:rsidR="005C740C">
        <w:rPr>
          <w:sz w:val="24"/>
          <w:szCs w:val="24"/>
        </w:rPr>
        <w:t>0</w:t>
      </w:r>
      <w:r w:rsidR="005C740C" w:rsidRPr="005B4DCD">
        <w:rPr>
          <w:sz w:val="24"/>
          <w:szCs w:val="24"/>
        </w:rPr>
        <w:t>:00 horas</w:t>
      </w:r>
      <w:r w:rsidR="005C740C">
        <w:rPr>
          <w:sz w:val="24"/>
          <w:szCs w:val="24"/>
        </w:rPr>
        <w:t xml:space="preserve"> na</w:t>
      </w:r>
      <w:r w:rsidR="005C740C" w:rsidRPr="005B4DCD">
        <w:rPr>
          <w:sz w:val="24"/>
          <w:szCs w:val="24"/>
        </w:rPr>
        <w:t xml:space="preserve"> Rua Visconde de Inhaúma nº 65, 7º andar (sala de reunião), Centro, Rio de Janeiro/RJ</w:t>
      </w:r>
      <w:r w:rsidR="00A71F76">
        <w:rPr>
          <w:sz w:val="24"/>
          <w:szCs w:val="24"/>
        </w:rPr>
        <w:t>.</w:t>
      </w:r>
    </w:p>
    <w:p w:rsidR="00A71F76" w:rsidRPr="00B2546B" w:rsidRDefault="00A71F76" w:rsidP="00B2546B">
      <w:pPr>
        <w:spacing w:line="276" w:lineRule="auto"/>
        <w:jc w:val="both"/>
        <w:rPr>
          <w:sz w:val="24"/>
          <w:szCs w:val="24"/>
        </w:rPr>
      </w:pPr>
    </w:p>
    <w:sectPr w:rsidR="00A71F76" w:rsidRPr="00B2546B" w:rsidSect="00CD1F5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3402" w:right="991" w:bottom="709" w:left="1134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21" w:rsidRDefault="00B66221">
      <w:r>
        <w:separator/>
      </w:r>
    </w:p>
  </w:endnote>
  <w:endnote w:type="continuationSeparator" w:id="0">
    <w:p w:rsidR="00B66221" w:rsidRDefault="00B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00" w:rsidRDefault="00A42200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3ABADFD" wp14:editId="2C3E9110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55E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A42200" w:rsidRDefault="00A42200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55E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21" w:rsidRDefault="00B66221">
      <w:r>
        <w:separator/>
      </w:r>
    </w:p>
  </w:footnote>
  <w:footnote w:type="continuationSeparator" w:id="0">
    <w:p w:rsidR="00B66221" w:rsidRDefault="00B6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00" w:rsidRDefault="00B6622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717035" o:spid="_x0000_s2053" type="#_x0000_t136" style="position:absolute;margin-left:0;margin-top:0;width:530.7pt;height:151.6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00" w:rsidRDefault="00B66221">
    <w:pPr>
      <w:pStyle w:val="Corpodetexto"/>
      <w:spacing w:line="14" w:lineRule="auto"/>
      <w:rPr>
        <w:noProof/>
        <w:lang w:eastAsia="pt-BR" w:bidi="ar-S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717036" o:spid="_x0000_s2054" type="#_x0000_t136" style="position:absolute;margin-left:0;margin-top:0;width:530.7pt;height:151.6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A42200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026B5DC" wp14:editId="381B7ED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2200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DD76EA" wp14:editId="7827B80F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A42200" w:rsidRDefault="00A42200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42200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6CD1B7A" wp14:editId="25A3CCE5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A42200" w:rsidRDefault="00A422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</w:p>
  <w:p w:rsidR="00A42200" w:rsidRDefault="00A42200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F8422A" wp14:editId="2A0EF7FC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A42200" w:rsidRDefault="00A42200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4C5744" wp14:editId="5ABC819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Y8sAIAAK8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" filled="f" stroked="f">
              <v:textbox inset="0,0,0,0">
                <w:txbxContent>
                  <w:p w:rsidR="00A42200" w:rsidRDefault="00A42200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C3D53F" wp14:editId="4FD89A7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200" w:rsidRDefault="00A42200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fKsAIAAK8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" filled="f" stroked="f">
              <v:textbox inset="0,0,0,0">
                <w:txbxContent>
                  <w:p w:rsidR="00A42200" w:rsidRDefault="00A42200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00" w:rsidRDefault="00B6622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717034" o:spid="_x0000_s2052" type="#_x0000_t136" style="position:absolute;margin-left:0;margin-top:0;width:530.7pt;height:151.6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B3532"/>
    <w:multiLevelType w:val="multilevel"/>
    <w:tmpl w:val="1F18316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2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  <w:b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2"/>
      </w:r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9DE291C4"/>
    <w:lvl w:ilvl="0" w:tplc="95602D60">
      <w:start w:val="7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4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5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247CC"/>
    <w:rsid w:val="00031AAA"/>
    <w:rsid w:val="00033780"/>
    <w:rsid w:val="00035C51"/>
    <w:rsid w:val="00043485"/>
    <w:rsid w:val="00052695"/>
    <w:rsid w:val="00055A45"/>
    <w:rsid w:val="000645D7"/>
    <w:rsid w:val="000705B9"/>
    <w:rsid w:val="00075F71"/>
    <w:rsid w:val="00080095"/>
    <w:rsid w:val="0008116D"/>
    <w:rsid w:val="00082E60"/>
    <w:rsid w:val="00095F5E"/>
    <w:rsid w:val="000A16EE"/>
    <w:rsid w:val="000B26E4"/>
    <w:rsid w:val="000C6108"/>
    <w:rsid w:val="000D1562"/>
    <w:rsid w:val="000D39A8"/>
    <w:rsid w:val="000D6473"/>
    <w:rsid w:val="000D75BB"/>
    <w:rsid w:val="000E7D07"/>
    <w:rsid w:val="000F0DC0"/>
    <w:rsid w:val="000F5090"/>
    <w:rsid w:val="000F51C0"/>
    <w:rsid w:val="000F5C6A"/>
    <w:rsid w:val="000F637D"/>
    <w:rsid w:val="00103445"/>
    <w:rsid w:val="00103471"/>
    <w:rsid w:val="00111EE0"/>
    <w:rsid w:val="00123802"/>
    <w:rsid w:val="00126FC0"/>
    <w:rsid w:val="00136046"/>
    <w:rsid w:val="00150CDC"/>
    <w:rsid w:val="00153CBD"/>
    <w:rsid w:val="001609ED"/>
    <w:rsid w:val="00164923"/>
    <w:rsid w:val="00165225"/>
    <w:rsid w:val="00170EB1"/>
    <w:rsid w:val="00171D4F"/>
    <w:rsid w:val="001728A4"/>
    <w:rsid w:val="00181668"/>
    <w:rsid w:val="00182920"/>
    <w:rsid w:val="00191F50"/>
    <w:rsid w:val="00194349"/>
    <w:rsid w:val="0019498D"/>
    <w:rsid w:val="001958FD"/>
    <w:rsid w:val="001A2DC7"/>
    <w:rsid w:val="001A428B"/>
    <w:rsid w:val="001A5544"/>
    <w:rsid w:val="001A5A5D"/>
    <w:rsid w:val="001A75D2"/>
    <w:rsid w:val="001B0AD5"/>
    <w:rsid w:val="001B315C"/>
    <w:rsid w:val="001D323D"/>
    <w:rsid w:val="001E0C10"/>
    <w:rsid w:val="001E67BF"/>
    <w:rsid w:val="001E6C0E"/>
    <w:rsid w:val="001E77D6"/>
    <w:rsid w:val="001F5D84"/>
    <w:rsid w:val="002004D9"/>
    <w:rsid w:val="0020260C"/>
    <w:rsid w:val="00202C41"/>
    <w:rsid w:val="00203D6D"/>
    <w:rsid w:val="00203E93"/>
    <w:rsid w:val="00206A75"/>
    <w:rsid w:val="00211377"/>
    <w:rsid w:val="002135E5"/>
    <w:rsid w:val="00214C81"/>
    <w:rsid w:val="0021591C"/>
    <w:rsid w:val="00215FAB"/>
    <w:rsid w:val="0022325C"/>
    <w:rsid w:val="00223622"/>
    <w:rsid w:val="00224750"/>
    <w:rsid w:val="002252A2"/>
    <w:rsid w:val="00234D3A"/>
    <w:rsid w:val="00244561"/>
    <w:rsid w:val="00244627"/>
    <w:rsid w:val="00252943"/>
    <w:rsid w:val="002552EC"/>
    <w:rsid w:val="00255DE1"/>
    <w:rsid w:val="002564CF"/>
    <w:rsid w:val="002620DC"/>
    <w:rsid w:val="00271873"/>
    <w:rsid w:val="00273D1C"/>
    <w:rsid w:val="0027502D"/>
    <w:rsid w:val="00276A46"/>
    <w:rsid w:val="002778D2"/>
    <w:rsid w:val="00280738"/>
    <w:rsid w:val="00281010"/>
    <w:rsid w:val="002811BA"/>
    <w:rsid w:val="002834A9"/>
    <w:rsid w:val="002840B3"/>
    <w:rsid w:val="00293304"/>
    <w:rsid w:val="00294665"/>
    <w:rsid w:val="0029480F"/>
    <w:rsid w:val="0029774A"/>
    <w:rsid w:val="002A2AA9"/>
    <w:rsid w:val="002B1604"/>
    <w:rsid w:val="002B1CAB"/>
    <w:rsid w:val="002B41ED"/>
    <w:rsid w:val="002B7050"/>
    <w:rsid w:val="002C25A7"/>
    <w:rsid w:val="002C6A66"/>
    <w:rsid w:val="002D10CD"/>
    <w:rsid w:val="002D1C7E"/>
    <w:rsid w:val="002D235C"/>
    <w:rsid w:val="002D35CD"/>
    <w:rsid w:val="002D3CC7"/>
    <w:rsid w:val="002D4EDE"/>
    <w:rsid w:val="002D5601"/>
    <w:rsid w:val="002E41FD"/>
    <w:rsid w:val="002F1A35"/>
    <w:rsid w:val="002F27BC"/>
    <w:rsid w:val="002F78CC"/>
    <w:rsid w:val="0030457C"/>
    <w:rsid w:val="0030502C"/>
    <w:rsid w:val="003054E6"/>
    <w:rsid w:val="003060FA"/>
    <w:rsid w:val="00313709"/>
    <w:rsid w:val="00314532"/>
    <w:rsid w:val="00314C1A"/>
    <w:rsid w:val="003209F9"/>
    <w:rsid w:val="00325186"/>
    <w:rsid w:val="00325256"/>
    <w:rsid w:val="00326A50"/>
    <w:rsid w:val="003332D8"/>
    <w:rsid w:val="00334F37"/>
    <w:rsid w:val="00335D73"/>
    <w:rsid w:val="0036777E"/>
    <w:rsid w:val="003711A6"/>
    <w:rsid w:val="0037473C"/>
    <w:rsid w:val="00390778"/>
    <w:rsid w:val="0039436B"/>
    <w:rsid w:val="003A4BBC"/>
    <w:rsid w:val="003B0454"/>
    <w:rsid w:val="003B4A4E"/>
    <w:rsid w:val="003B522B"/>
    <w:rsid w:val="003C0E98"/>
    <w:rsid w:val="003C34D2"/>
    <w:rsid w:val="003C51EE"/>
    <w:rsid w:val="003D1CC6"/>
    <w:rsid w:val="003D3880"/>
    <w:rsid w:val="003D3DA7"/>
    <w:rsid w:val="003E24A8"/>
    <w:rsid w:val="003E76A9"/>
    <w:rsid w:val="003F0F77"/>
    <w:rsid w:val="003F0F88"/>
    <w:rsid w:val="004021A4"/>
    <w:rsid w:val="00403508"/>
    <w:rsid w:val="00403B2D"/>
    <w:rsid w:val="004040F6"/>
    <w:rsid w:val="00404430"/>
    <w:rsid w:val="004225E9"/>
    <w:rsid w:val="0042299D"/>
    <w:rsid w:val="00426208"/>
    <w:rsid w:val="00430D84"/>
    <w:rsid w:val="004327C0"/>
    <w:rsid w:val="00432FF0"/>
    <w:rsid w:val="00443C00"/>
    <w:rsid w:val="00445B39"/>
    <w:rsid w:val="00452067"/>
    <w:rsid w:val="00452E2A"/>
    <w:rsid w:val="004571AA"/>
    <w:rsid w:val="00466C2C"/>
    <w:rsid w:val="00467D16"/>
    <w:rsid w:val="00471DAC"/>
    <w:rsid w:val="00474368"/>
    <w:rsid w:val="0047443F"/>
    <w:rsid w:val="00481AD1"/>
    <w:rsid w:val="00486BD3"/>
    <w:rsid w:val="00490CE0"/>
    <w:rsid w:val="004926DA"/>
    <w:rsid w:val="004A2954"/>
    <w:rsid w:val="004A4BD6"/>
    <w:rsid w:val="004B04D0"/>
    <w:rsid w:val="004D258C"/>
    <w:rsid w:val="004D324B"/>
    <w:rsid w:val="004E141D"/>
    <w:rsid w:val="004E157F"/>
    <w:rsid w:val="004E2919"/>
    <w:rsid w:val="004E2BAE"/>
    <w:rsid w:val="004E38CD"/>
    <w:rsid w:val="004E766B"/>
    <w:rsid w:val="004E7B44"/>
    <w:rsid w:val="00501BE1"/>
    <w:rsid w:val="00501F9F"/>
    <w:rsid w:val="00502E9C"/>
    <w:rsid w:val="0050382B"/>
    <w:rsid w:val="005044B4"/>
    <w:rsid w:val="00505F76"/>
    <w:rsid w:val="00510D93"/>
    <w:rsid w:val="00510E21"/>
    <w:rsid w:val="00510F0F"/>
    <w:rsid w:val="00513CC0"/>
    <w:rsid w:val="005155DD"/>
    <w:rsid w:val="0052043C"/>
    <w:rsid w:val="00526728"/>
    <w:rsid w:val="00527C4A"/>
    <w:rsid w:val="00532B07"/>
    <w:rsid w:val="00542A97"/>
    <w:rsid w:val="00542C46"/>
    <w:rsid w:val="00547F71"/>
    <w:rsid w:val="00552365"/>
    <w:rsid w:val="00557E20"/>
    <w:rsid w:val="00560964"/>
    <w:rsid w:val="00560C43"/>
    <w:rsid w:val="00562099"/>
    <w:rsid w:val="00562538"/>
    <w:rsid w:val="005662BE"/>
    <w:rsid w:val="005722D9"/>
    <w:rsid w:val="0057657C"/>
    <w:rsid w:val="00576EC1"/>
    <w:rsid w:val="00582800"/>
    <w:rsid w:val="00593AAD"/>
    <w:rsid w:val="00595E8C"/>
    <w:rsid w:val="005A073C"/>
    <w:rsid w:val="005A3B19"/>
    <w:rsid w:val="005A6F6B"/>
    <w:rsid w:val="005B2FA9"/>
    <w:rsid w:val="005B7532"/>
    <w:rsid w:val="005C740C"/>
    <w:rsid w:val="005C79D2"/>
    <w:rsid w:val="005D1494"/>
    <w:rsid w:val="005D1F47"/>
    <w:rsid w:val="005D2820"/>
    <w:rsid w:val="005D37FA"/>
    <w:rsid w:val="005D4384"/>
    <w:rsid w:val="005D444D"/>
    <w:rsid w:val="005E2A11"/>
    <w:rsid w:val="005F0C7F"/>
    <w:rsid w:val="005F78B6"/>
    <w:rsid w:val="006005CE"/>
    <w:rsid w:val="00605F0F"/>
    <w:rsid w:val="0061756F"/>
    <w:rsid w:val="006248A7"/>
    <w:rsid w:val="00630A7E"/>
    <w:rsid w:val="00631630"/>
    <w:rsid w:val="00636B42"/>
    <w:rsid w:val="00642F19"/>
    <w:rsid w:val="00656F1F"/>
    <w:rsid w:val="00657AC0"/>
    <w:rsid w:val="00660C34"/>
    <w:rsid w:val="0066458E"/>
    <w:rsid w:val="006673AD"/>
    <w:rsid w:val="006700EC"/>
    <w:rsid w:val="006705EC"/>
    <w:rsid w:val="006721D3"/>
    <w:rsid w:val="00674B1A"/>
    <w:rsid w:val="00676F13"/>
    <w:rsid w:val="00677842"/>
    <w:rsid w:val="0068610F"/>
    <w:rsid w:val="00686EBD"/>
    <w:rsid w:val="00690456"/>
    <w:rsid w:val="00693035"/>
    <w:rsid w:val="006A174C"/>
    <w:rsid w:val="006A226C"/>
    <w:rsid w:val="006A324A"/>
    <w:rsid w:val="006A3968"/>
    <w:rsid w:val="006B05F1"/>
    <w:rsid w:val="006B1214"/>
    <w:rsid w:val="006C0772"/>
    <w:rsid w:val="006C3F8D"/>
    <w:rsid w:val="006C4152"/>
    <w:rsid w:val="006D2610"/>
    <w:rsid w:val="006F0892"/>
    <w:rsid w:val="006F22B1"/>
    <w:rsid w:val="006F6CBE"/>
    <w:rsid w:val="007001B7"/>
    <w:rsid w:val="00704BB8"/>
    <w:rsid w:val="00706B87"/>
    <w:rsid w:val="00712446"/>
    <w:rsid w:val="00714328"/>
    <w:rsid w:val="00716CF4"/>
    <w:rsid w:val="00721811"/>
    <w:rsid w:val="00730121"/>
    <w:rsid w:val="007326F7"/>
    <w:rsid w:val="007343FD"/>
    <w:rsid w:val="00744A9C"/>
    <w:rsid w:val="007453A9"/>
    <w:rsid w:val="007456EB"/>
    <w:rsid w:val="0076112D"/>
    <w:rsid w:val="00761F06"/>
    <w:rsid w:val="0076364E"/>
    <w:rsid w:val="0076694A"/>
    <w:rsid w:val="00767275"/>
    <w:rsid w:val="00767DDC"/>
    <w:rsid w:val="00774ACD"/>
    <w:rsid w:val="00777017"/>
    <w:rsid w:val="007831A6"/>
    <w:rsid w:val="00792ECD"/>
    <w:rsid w:val="00796C73"/>
    <w:rsid w:val="007A15EE"/>
    <w:rsid w:val="007A1758"/>
    <w:rsid w:val="007A4A3C"/>
    <w:rsid w:val="007A6517"/>
    <w:rsid w:val="007C7FA0"/>
    <w:rsid w:val="007D18E7"/>
    <w:rsid w:val="007D7BFE"/>
    <w:rsid w:val="007E0D2F"/>
    <w:rsid w:val="007E2F4F"/>
    <w:rsid w:val="007F055E"/>
    <w:rsid w:val="007F1619"/>
    <w:rsid w:val="00802E9F"/>
    <w:rsid w:val="008035B0"/>
    <w:rsid w:val="00804BDC"/>
    <w:rsid w:val="008062A6"/>
    <w:rsid w:val="00812A23"/>
    <w:rsid w:val="00813090"/>
    <w:rsid w:val="0082465D"/>
    <w:rsid w:val="008350BC"/>
    <w:rsid w:val="00836A3A"/>
    <w:rsid w:val="008415BD"/>
    <w:rsid w:val="00844AAC"/>
    <w:rsid w:val="008463A7"/>
    <w:rsid w:val="00854015"/>
    <w:rsid w:val="00862B8F"/>
    <w:rsid w:val="00864457"/>
    <w:rsid w:val="00867E5F"/>
    <w:rsid w:val="008730BD"/>
    <w:rsid w:val="00883775"/>
    <w:rsid w:val="00884294"/>
    <w:rsid w:val="008868E2"/>
    <w:rsid w:val="00897608"/>
    <w:rsid w:val="008A04A7"/>
    <w:rsid w:val="008A480C"/>
    <w:rsid w:val="008B4D34"/>
    <w:rsid w:val="008C17F3"/>
    <w:rsid w:val="008C2D28"/>
    <w:rsid w:val="008D3991"/>
    <w:rsid w:val="008D6D10"/>
    <w:rsid w:val="008D7CE0"/>
    <w:rsid w:val="008D7CEE"/>
    <w:rsid w:val="008E221D"/>
    <w:rsid w:val="008E31A4"/>
    <w:rsid w:val="008E6B17"/>
    <w:rsid w:val="008F156B"/>
    <w:rsid w:val="008F3589"/>
    <w:rsid w:val="00906778"/>
    <w:rsid w:val="0091338F"/>
    <w:rsid w:val="009223A4"/>
    <w:rsid w:val="009317B4"/>
    <w:rsid w:val="00942686"/>
    <w:rsid w:val="00951A95"/>
    <w:rsid w:val="009556EC"/>
    <w:rsid w:val="00961B2D"/>
    <w:rsid w:val="00962320"/>
    <w:rsid w:val="009644E5"/>
    <w:rsid w:val="009673D1"/>
    <w:rsid w:val="00971A64"/>
    <w:rsid w:val="0098180E"/>
    <w:rsid w:val="0098352E"/>
    <w:rsid w:val="00993B28"/>
    <w:rsid w:val="00995623"/>
    <w:rsid w:val="009A2317"/>
    <w:rsid w:val="009A3A4D"/>
    <w:rsid w:val="009A5490"/>
    <w:rsid w:val="009A5E82"/>
    <w:rsid w:val="009A76C2"/>
    <w:rsid w:val="009A7E1A"/>
    <w:rsid w:val="009B1536"/>
    <w:rsid w:val="009B25BB"/>
    <w:rsid w:val="009C4FE2"/>
    <w:rsid w:val="009E1FF6"/>
    <w:rsid w:val="009E254C"/>
    <w:rsid w:val="009E4F25"/>
    <w:rsid w:val="009E59CF"/>
    <w:rsid w:val="009E7A83"/>
    <w:rsid w:val="009F7C05"/>
    <w:rsid w:val="00A003E6"/>
    <w:rsid w:val="00A00587"/>
    <w:rsid w:val="00A07FF8"/>
    <w:rsid w:val="00A11D42"/>
    <w:rsid w:val="00A22139"/>
    <w:rsid w:val="00A234B8"/>
    <w:rsid w:val="00A2374A"/>
    <w:rsid w:val="00A23E35"/>
    <w:rsid w:val="00A240F1"/>
    <w:rsid w:val="00A311D1"/>
    <w:rsid w:val="00A34C5E"/>
    <w:rsid w:val="00A350FE"/>
    <w:rsid w:val="00A377CD"/>
    <w:rsid w:val="00A41D67"/>
    <w:rsid w:val="00A42200"/>
    <w:rsid w:val="00A43628"/>
    <w:rsid w:val="00A477C5"/>
    <w:rsid w:val="00A51774"/>
    <w:rsid w:val="00A64F27"/>
    <w:rsid w:val="00A71706"/>
    <w:rsid w:val="00A71788"/>
    <w:rsid w:val="00A71F76"/>
    <w:rsid w:val="00A7257C"/>
    <w:rsid w:val="00A730F1"/>
    <w:rsid w:val="00A74C42"/>
    <w:rsid w:val="00A761D3"/>
    <w:rsid w:val="00A77C1E"/>
    <w:rsid w:val="00A80E25"/>
    <w:rsid w:val="00A82695"/>
    <w:rsid w:val="00A846AC"/>
    <w:rsid w:val="00A86156"/>
    <w:rsid w:val="00A91D2E"/>
    <w:rsid w:val="00A92B90"/>
    <w:rsid w:val="00A959BD"/>
    <w:rsid w:val="00AA577F"/>
    <w:rsid w:val="00AA6016"/>
    <w:rsid w:val="00AC1B34"/>
    <w:rsid w:val="00AC5B02"/>
    <w:rsid w:val="00AC68CD"/>
    <w:rsid w:val="00AD1D26"/>
    <w:rsid w:val="00AD33A0"/>
    <w:rsid w:val="00AD7395"/>
    <w:rsid w:val="00AF0AD9"/>
    <w:rsid w:val="00AF3F3F"/>
    <w:rsid w:val="00AF6D99"/>
    <w:rsid w:val="00B03C2D"/>
    <w:rsid w:val="00B10CAF"/>
    <w:rsid w:val="00B11A3E"/>
    <w:rsid w:val="00B161EC"/>
    <w:rsid w:val="00B17EAF"/>
    <w:rsid w:val="00B21069"/>
    <w:rsid w:val="00B2546B"/>
    <w:rsid w:val="00B34347"/>
    <w:rsid w:val="00B351AD"/>
    <w:rsid w:val="00B37C62"/>
    <w:rsid w:val="00B46166"/>
    <w:rsid w:val="00B55109"/>
    <w:rsid w:val="00B66221"/>
    <w:rsid w:val="00B670C3"/>
    <w:rsid w:val="00B67B3A"/>
    <w:rsid w:val="00B761B3"/>
    <w:rsid w:val="00B817AD"/>
    <w:rsid w:val="00B90627"/>
    <w:rsid w:val="00B91F7B"/>
    <w:rsid w:val="00B961FB"/>
    <w:rsid w:val="00B97CFE"/>
    <w:rsid w:val="00BA0865"/>
    <w:rsid w:val="00BB0261"/>
    <w:rsid w:val="00BB2E90"/>
    <w:rsid w:val="00BC1469"/>
    <w:rsid w:val="00BC2927"/>
    <w:rsid w:val="00BC4747"/>
    <w:rsid w:val="00BC47BD"/>
    <w:rsid w:val="00BD4637"/>
    <w:rsid w:val="00BD4EF2"/>
    <w:rsid w:val="00BE57CA"/>
    <w:rsid w:val="00BF4DB7"/>
    <w:rsid w:val="00BF6396"/>
    <w:rsid w:val="00BF70DA"/>
    <w:rsid w:val="00C03331"/>
    <w:rsid w:val="00C05D56"/>
    <w:rsid w:val="00C14019"/>
    <w:rsid w:val="00C26F18"/>
    <w:rsid w:val="00C354D7"/>
    <w:rsid w:val="00C41B8E"/>
    <w:rsid w:val="00C52413"/>
    <w:rsid w:val="00C52EBC"/>
    <w:rsid w:val="00C55283"/>
    <w:rsid w:val="00C60698"/>
    <w:rsid w:val="00C66260"/>
    <w:rsid w:val="00C7262B"/>
    <w:rsid w:val="00C82121"/>
    <w:rsid w:val="00C83A83"/>
    <w:rsid w:val="00C84FE5"/>
    <w:rsid w:val="00CA6320"/>
    <w:rsid w:val="00CA67FF"/>
    <w:rsid w:val="00CB1ED9"/>
    <w:rsid w:val="00CB2196"/>
    <w:rsid w:val="00CB281A"/>
    <w:rsid w:val="00CB51DF"/>
    <w:rsid w:val="00CB625B"/>
    <w:rsid w:val="00CB79E2"/>
    <w:rsid w:val="00CC0A6E"/>
    <w:rsid w:val="00CC55C1"/>
    <w:rsid w:val="00CD1F5F"/>
    <w:rsid w:val="00CE2E72"/>
    <w:rsid w:val="00CE6A77"/>
    <w:rsid w:val="00CF1E2D"/>
    <w:rsid w:val="00D03232"/>
    <w:rsid w:val="00D07371"/>
    <w:rsid w:val="00D1034A"/>
    <w:rsid w:val="00D113A5"/>
    <w:rsid w:val="00D165B0"/>
    <w:rsid w:val="00D16A33"/>
    <w:rsid w:val="00D222A7"/>
    <w:rsid w:val="00D2313E"/>
    <w:rsid w:val="00D25459"/>
    <w:rsid w:val="00D25AD8"/>
    <w:rsid w:val="00D27A27"/>
    <w:rsid w:val="00D3399D"/>
    <w:rsid w:val="00D3459E"/>
    <w:rsid w:val="00D40584"/>
    <w:rsid w:val="00D406D5"/>
    <w:rsid w:val="00D4334B"/>
    <w:rsid w:val="00D445CE"/>
    <w:rsid w:val="00D516E8"/>
    <w:rsid w:val="00D52C65"/>
    <w:rsid w:val="00D54700"/>
    <w:rsid w:val="00D628D3"/>
    <w:rsid w:val="00D677B8"/>
    <w:rsid w:val="00D711B8"/>
    <w:rsid w:val="00D714DC"/>
    <w:rsid w:val="00D71AE9"/>
    <w:rsid w:val="00D728E3"/>
    <w:rsid w:val="00D7553D"/>
    <w:rsid w:val="00D776AF"/>
    <w:rsid w:val="00D80349"/>
    <w:rsid w:val="00D833DF"/>
    <w:rsid w:val="00D854CF"/>
    <w:rsid w:val="00D85948"/>
    <w:rsid w:val="00D85A1D"/>
    <w:rsid w:val="00D87F17"/>
    <w:rsid w:val="00DA0394"/>
    <w:rsid w:val="00DA6DB4"/>
    <w:rsid w:val="00DC33F3"/>
    <w:rsid w:val="00DC6AE3"/>
    <w:rsid w:val="00DD32D6"/>
    <w:rsid w:val="00DE37DF"/>
    <w:rsid w:val="00DE5321"/>
    <w:rsid w:val="00DE565A"/>
    <w:rsid w:val="00DE7E88"/>
    <w:rsid w:val="00DF318F"/>
    <w:rsid w:val="00E058DD"/>
    <w:rsid w:val="00E15662"/>
    <w:rsid w:val="00E247E2"/>
    <w:rsid w:val="00E3283F"/>
    <w:rsid w:val="00E349E6"/>
    <w:rsid w:val="00E36E4C"/>
    <w:rsid w:val="00E3787F"/>
    <w:rsid w:val="00E44257"/>
    <w:rsid w:val="00E44C31"/>
    <w:rsid w:val="00E474A8"/>
    <w:rsid w:val="00E53AA6"/>
    <w:rsid w:val="00E60AD9"/>
    <w:rsid w:val="00E654E9"/>
    <w:rsid w:val="00E67177"/>
    <w:rsid w:val="00E671C7"/>
    <w:rsid w:val="00E77CAB"/>
    <w:rsid w:val="00E82E44"/>
    <w:rsid w:val="00E86032"/>
    <w:rsid w:val="00E9494A"/>
    <w:rsid w:val="00EA0957"/>
    <w:rsid w:val="00EA3DD9"/>
    <w:rsid w:val="00EB15A5"/>
    <w:rsid w:val="00EB26AB"/>
    <w:rsid w:val="00EB27A6"/>
    <w:rsid w:val="00EB3A5F"/>
    <w:rsid w:val="00EB7AA6"/>
    <w:rsid w:val="00EC0A58"/>
    <w:rsid w:val="00EC31A0"/>
    <w:rsid w:val="00EC52FA"/>
    <w:rsid w:val="00ED6F19"/>
    <w:rsid w:val="00EE20D3"/>
    <w:rsid w:val="00EE4910"/>
    <w:rsid w:val="00EE5520"/>
    <w:rsid w:val="00EE588E"/>
    <w:rsid w:val="00EE72C2"/>
    <w:rsid w:val="00EF0FC9"/>
    <w:rsid w:val="00EF6CAC"/>
    <w:rsid w:val="00F027C3"/>
    <w:rsid w:val="00F06BD6"/>
    <w:rsid w:val="00F13F77"/>
    <w:rsid w:val="00F210B9"/>
    <w:rsid w:val="00F22FE6"/>
    <w:rsid w:val="00F26FF2"/>
    <w:rsid w:val="00F4198D"/>
    <w:rsid w:val="00F4706E"/>
    <w:rsid w:val="00F5576C"/>
    <w:rsid w:val="00F609BD"/>
    <w:rsid w:val="00F60AEF"/>
    <w:rsid w:val="00F61363"/>
    <w:rsid w:val="00F65F16"/>
    <w:rsid w:val="00F66163"/>
    <w:rsid w:val="00F67C8C"/>
    <w:rsid w:val="00F733C7"/>
    <w:rsid w:val="00F74417"/>
    <w:rsid w:val="00F8137E"/>
    <w:rsid w:val="00F827C7"/>
    <w:rsid w:val="00F9379B"/>
    <w:rsid w:val="00F97658"/>
    <w:rsid w:val="00FA3FCE"/>
    <w:rsid w:val="00FA445B"/>
    <w:rsid w:val="00FB4617"/>
    <w:rsid w:val="00FB62E9"/>
    <w:rsid w:val="00FB732A"/>
    <w:rsid w:val="00FC4337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2D3CC7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971A64"/>
    <w:pPr>
      <w:widowControl/>
      <w:autoSpaceDE/>
      <w:autoSpaceDN/>
      <w:spacing w:line="360" w:lineRule="auto"/>
      <w:jc w:val="both"/>
    </w:pPr>
    <w:rPr>
      <w:rFonts w:eastAsia="Batang"/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  <w:style w:type="paragraph" w:styleId="SemEspaamento">
    <w:name w:val="No Spacing"/>
    <w:next w:val="Normal"/>
    <w:uiPriority w:val="1"/>
    <w:qFormat/>
    <w:rsid w:val="009A5490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2D3CC7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971A64"/>
    <w:pPr>
      <w:widowControl/>
      <w:autoSpaceDE/>
      <w:autoSpaceDN/>
      <w:spacing w:line="360" w:lineRule="auto"/>
      <w:jc w:val="both"/>
    </w:pPr>
    <w:rPr>
      <w:rFonts w:eastAsia="Batang"/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  <w:style w:type="paragraph" w:styleId="SemEspaamento">
    <w:name w:val="No Spacing"/>
    <w:next w:val="Normal"/>
    <w:uiPriority w:val="1"/>
    <w:qFormat/>
    <w:rsid w:val="009A5490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54D8-ECF9-439E-8CCC-AADB0392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2019-12-30T11:36:00Z</cp:lastPrinted>
  <dcterms:created xsi:type="dcterms:W3CDTF">2020-01-07T15:54:00Z</dcterms:created>
  <dcterms:modified xsi:type="dcterms:W3CDTF">2020-01-08T11:17:00Z</dcterms:modified>
</cp:coreProperties>
</file>