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C00" w:rsidRDefault="00677842" w:rsidP="00FC54E6">
      <w:pPr>
        <w:spacing w:line="360" w:lineRule="auto"/>
        <w:jc w:val="both"/>
        <w:rPr>
          <w:sz w:val="24"/>
          <w:szCs w:val="24"/>
        </w:rPr>
      </w:pPr>
      <w:r>
        <w:rPr>
          <w:sz w:val="24"/>
          <w:szCs w:val="24"/>
        </w:rPr>
        <w:t xml:space="preserve">                                                                                                                                                                                                                                                                                                                                                                                                                                                                                                                                                                                                                                                                                                                                                                                                                                                                                                                                                                                                                                                                                                                                                                                                                                                                                                    </w:t>
      </w:r>
    </w:p>
    <w:p w:rsidR="005D1F47" w:rsidRPr="009147C2" w:rsidRDefault="005D1F47" w:rsidP="005D1F47">
      <w:pPr>
        <w:jc w:val="center"/>
        <w:rPr>
          <w:sz w:val="20"/>
        </w:rPr>
      </w:pPr>
    </w:p>
    <w:p w:rsidR="006A226C" w:rsidRPr="00F74417" w:rsidRDefault="006A226C" w:rsidP="002D3CC7">
      <w:pPr>
        <w:pStyle w:val="T1edital"/>
      </w:pPr>
    </w:p>
    <w:p w:rsidR="006A226C" w:rsidRPr="00390778" w:rsidRDefault="006A226C" w:rsidP="00390778">
      <w:pPr>
        <w:pStyle w:val="Ttulo1"/>
        <w:jc w:val="center"/>
        <w:rPr>
          <w:color w:val="auto"/>
        </w:rPr>
      </w:pPr>
      <w:r w:rsidRPr="00390778">
        <w:rPr>
          <w:color w:val="auto"/>
        </w:rPr>
        <w:t>PREGÃO PRESENCIAL</w:t>
      </w:r>
      <w:r w:rsidR="00C354D7">
        <w:rPr>
          <w:color w:val="auto"/>
        </w:rPr>
        <w:t xml:space="preserve"> nº 001</w:t>
      </w:r>
      <w:r w:rsidR="0098352E">
        <w:rPr>
          <w:color w:val="auto"/>
        </w:rPr>
        <w:t>/2019</w:t>
      </w:r>
    </w:p>
    <w:p w:rsidR="006A226C" w:rsidRPr="00390778" w:rsidRDefault="006A226C" w:rsidP="00F74417">
      <w:pPr>
        <w:spacing w:line="360" w:lineRule="auto"/>
        <w:jc w:val="center"/>
        <w:rPr>
          <w:b/>
          <w:bCs/>
        </w:rPr>
      </w:pPr>
    </w:p>
    <w:p w:rsidR="00854015" w:rsidRPr="00390778" w:rsidRDefault="00854015" w:rsidP="00F74417">
      <w:pPr>
        <w:jc w:val="center"/>
        <w:rPr>
          <w:sz w:val="20"/>
        </w:rPr>
      </w:pPr>
      <w:r w:rsidRPr="00390778">
        <w:rPr>
          <w:szCs w:val="24"/>
        </w:rPr>
        <w:t>PROCESSO ADM</w:t>
      </w:r>
      <w:r w:rsidR="008415BD">
        <w:rPr>
          <w:szCs w:val="24"/>
        </w:rPr>
        <w:t>INISTRATIVO Nº E-10/004/744/2019</w:t>
      </w:r>
    </w:p>
    <w:p w:rsidR="00854015" w:rsidRPr="00390778" w:rsidRDefault="00854015" w:rsidP="00F74417">
      <w:pPr>
        <w:pStyle w:val="Ttulo1"/>
        <w:spacing w:line="276" w:lineRule="auto"/>
        <w:jc w:val="center"/>
        <w:rPr>
          <w:color w:val="auto"/>
          <w:sz w:val="16"/>
        </w:rPr>
      </w:pPr>
    </w:p>
    <w:p w:rsidR="00854015" w:rsidRPr="00390778" w:rsidRDefault="00854015" w:rsidP="00E44C31">
      <w:pPr>
        <w:pStyle w:val="Ttulo1"/>
        <w:spacing w:line="276" w:lineRule="auto"/>
        <w:ind w:left="0"/>
        <w:rPr>
          <w:color w:val="auto"/>
          <w:sz w:val="16"/>
        </w:rPr>
      </w:pPr>
    </w:p>
    <w:p w:rsidR="00854015" w:rsidRPr="00390778" w:rsidRDefault="00F74417" w:rsidP="00F74417">
      <w:pPr>
        <w:pStyle w:val="Ttulo1"/>
        <w:spacing w:line="276" w:lineRule="auto"/>
        <w:jc w:val="center"/>
        <w:rPr>
          <w:color w:val="auto"/>
        </w:rPr>
      </w:pPr>
      <w:r w:rsidRPr="00390778">
        <w:rPr>
          <w:color w:val="auto"/>
        </w:rPr>
        <w:t xml:space="preserve"> </w:t>
      </w:r>
      <w:r w:rsidR="00335D73" w:rsidRPr="00390778">
        <w:rPr>
          <w:color w:val="auto"/>
        </w:rPr>
        <w:t xml:space="preserve">MODALIDADE: </w:t>
      </w:r>
      <w:r w:rsidRPr="00390778">
        <w:rPr>
          <w:color w:val="auto"/>
        </w:rPr>
        <w:t>PREGÃO PRESENCIAL</w:t>
      </w:r>
    </w:p>
    <w:p w:rsidR="00335D73" w:rsidRPr="00390778" w:rsidRDefault="00D854CF" w:rsidP="00F74417">
      <w:pPr>
        <w:pStyle w:val="Ttulo1"/>
        <w:spacing w:line="276" w:lineRule="auto"/>
        <w:jc w:val="center"/>
        <w:rPr>
          <w:color w:val="auto"/>
        </w:rPr>
      </w:pPr>
      <w:r>
        <w:rPr>
          <w:color w:val="auto"/>
        </w:rPr>
        <w:t>TIPO: MAIOR OFERTA</w:t>
      </w:r>
    </w:p>
    <w:p w:rsidR="00854015" w:rsidRPr="00F74417" w:rsidRDefault="00854015" w:rsidP="00F74417">
      <w:pPr>
        <w:pStyle w:val="Ttulo1"/>
        <w:spacing w:line="276" w:lineRule="auto"/>
        <w:jc w:val="center"/>
        <w:rPr>
          <w:color w:val="FF0000"/>
          <w:sz w:val="16"/>
        </w:rPr>
      </w:pPr>
    </w:p>
    <w:p w:rsidR="00854015" w:rsidRPr="00F74417" w:rsidRDefault="00854015" w:rsidP="00F74417">
      <w:pPr>
        <w:spacing w:line="300" w:lineRule="atLeast"/>
        <w:jc w:val="center"/>
        <w:rPr>
          <w:bCs/>
          <w:color w:val="FF0000"/>
          <w:szCs w:val="24"/>
        </w:rPr>
      </w:pPr>
      <w:r w:rsidRPr="00390778">
        <w:rPr>
          <w:b/>
          <w:szCs w:val="24"/>
        </w:rPr>
        <w:t>OBJETO</w:t>
      </w:r>
      <w:r w:rsidRPr="00390778">
        <w:rPr>
          <w:szCs w:val="24"/>
        </w:rPr>
        <w:t>:</w:t>
      </w:r>
      <w:r w:rsidRPr="00390778">
        <w:t xml:space="preserve"> </w:t>
      </w:r>
      <w:r w:rsidR="00335D73" w:rsidRPr="00B67B3A">
        <w:rPr>
          <w:b/>
          <w:bCs/>
          <w:sz w:val="24"/>
        </w:rPr>
        <w:t xml:space="preserve">PERMISSÃO </w:t>
      </w:r>
      <w:r w:rsidR="006C3F8D">
        <w:rPr>
          <w:b/>
          <w:bCs/>
          <w:sz w:val="24"/>
        </w:rPr>
        <w:t>A TÍTULO PRECÁRIO E ONEROSO</w:t>
      </w:r>
      <w:r w:rsidR="003F0F88">
        <w:rPr>
          <w:b/>
          <w:bCs/>
          <w:sz w:val="24"/>
        </w:rPr>
        <w:t xml:space="preserve"> </w:t>
      </w:r>
      <w:r w:rsidR="00335D73" w:rsidRPr="00B67B3A">
        <w:rPr>
          <w:b/>
          <w:bCs/>
          <w:sz w:val="24"/>
        </w:rPr>
        <w:t xml:space="preserve">DE SERVIÇOS PARA REALIZAÇÃO DA OPERAÇÃO, MANUTENÇÃO, CONSERVAÇÃO, HIGIENIZAÇÃO E LIMPEZA DOS SANITÁRIOS PÚBLICOS NAS </w:t>
      </w:r>
      <w:proofErr w:type="gramStart"/>
      <w:r w:rsidR="00335D73" w:rsidRPr="00B67B3A">
        <w:rPr>
          <w:b/>
          <w:bCs/>
          <w:sz w:val="24"/>
        </w:rPr>
        <w:t>RODOVIÁRIAS</w:t>
      </w:r>
      <w:proofErr w:type="gramEnd"/>
      <w:r w:rsidR="00335D73">
        <w:rPr>
          <w:b/>
          <w:color w:val="FF0000"/>
        </w:rPr>
        <w:t xml:space="preserve"> </w:t>
      </w:r>
    </w:p>
    <w:p w:rsidR="00854015" w:rsidRPr="00F74417" w:rsidRDefault="00854015" w:rsidP="00F74417">
      <w:pPr>
        <w:spacing w:line="300" w:lineRule="atLeast"/>
        <w:jc w:val="center"/>
        <w:rPr>
          <w:color w:val="FF0000"/>
          <w:sz w:val="16"/>
        </w:rPr>
      </w:pPr>
    </w:p>
    <w:p w:rsidR="00854015" w:rsidRPr="00092D54" w:rsidRDefault="00854015" w:rsidP="00F74417">
      <w:pPr>
        <w:spacing w:line="300" w:lineRule="atLeast"/>
        <w:jc w:val="center"/>
        <w:rPr>
          <w:b/>
          <w:szCs w:val="24"/>
        </w:rPr>
      </w:pPr>
    </w:p>
    <w:p w:rsidR="00854015" w:rsidRPr="00092D54" w:rsidRDefault="00854015" w:rsidP="00854015">
      <w:pPr>
        <w:tabs>
          <w:tab w:val="left" w:pos="5025"/>
        </w:tabs>
        <w:rPr>
          <w:b/>
          <w:szCs w:val="24"/>
        </w:rPr>
      </w:pPr>
      <w:r w:rsidRPr="00092D54">
        <w:rPr>
          <w:b/>
          <w:szCs w:val="24"/>
        </w:rPr>
        <w:tab/>
      </w:r>
    </w:p>
    <w:p w:rsidR="00854015" w:rsidRPr="00092D54" w:rsidRDefault="00854015" w:rsidP="000D6473">
      <w:pPr>
        <w:spacing w:line="300" w:lineRule="atLeast"/>
        <w:ind w:left="1416" w:hanging="1416"/>
        <w:rPr>
          <w:b/>
          <w:szCs w:val="24"/>
        </w:rPr>
      </w:pPr>
      <w:r w:rsidRPr="00092D54">
        <w:rPr>
          <w:b/>
          <w:szCs w:val="24"/>
        </w:rPr>
        <w:t>1 - INTRODUÇÃO</w:t>
      </w:r>
    </w:p>
    <w:p w:rsidR="00854015" w:rsidRDefault="00854015" w:rsidP="00854015">
      <w:pPr>
        <w:spacing w:line="300" w:lineRule="atLeast"/>
        <w:rPr>
          <w:b/>
          <w:szCs w:val="24"/>
        </w:rPr>
      </w:pPr>
    </w:p>
    <w:p w:rsidR="00854015" w:rsidRPr="00035C51" w:rsidRDefault="00854015" w:rsidP="00B67B3A">
      <w:pPr>
        <w:spacing w:line="276" w:lineRule="auto"/>
        <w:jc w:val="both"/>
        <w:rPr>
          <w:b/>
          <w:i/>
          <w:szCs w:val="24"/>
          <w:u w:val="single"/>
        </w:rPr>
      </w:pPr>
      <w:r w:rsidRPr="00092D54">
        <w:rPr>
          <w:b/>
          <w:szCs w:val="24"/>
        </w:rPr>
        <w:tab/>
      </w:r>
      <w:r>
        <w:rPr>
          <w:b/>
          <w:szCs w:val="24"/>
        </w:rPr>
        <w:t xml:space="preserve">1.1 - </w:t>
      </w:r>
      <w:r w:rsidRPr="00092D54">
        <w:rPr>
          <w:b/>
          <w:szCs w:val="24"/>
        </w:rPr>
        <w:t>A COMPANHIA DE</w:t>
      </w:r>
      <w:r w:rsidR="00D854CF">
        <w:rPr>
          <w:b/>
          <w:szCs w:val="24"/>
        </w:rPr>
        <w:t xml:space="preserve"> DESENVOLVIMENTO RODOVIÁRIO E</w:t>
      </w:r>
      <w:r w:rsidRPr="00092D54">
        <w:rPr>
          <w:b/>
          <w:szCs w:val="24"/>
        </w:rPr>
        <w:t xml:space="preserve"> TERMINAIS DO ESTADO DO RIO DE JANEIRO - CODERTE, </w:t>
      </w:r>
      <w:r w:rsidRPr="00092D54">
        <w:rPr>
          <w:szCs w:val="24"/>
        </w:rPr>
        <w:t>ora</w:t>
      </w:r>
      <w:r w:rsidR="00D854CF">
        <w:rPr>
          <w:szCs w:val="24"/>
        </w:rPr>
        <w:t xml:space="preserve"> denominada</w:t>
      </w:r>
      <w:r w:rsidRPr="00092D54">
        <w:rPr>
          <w:b/>
          <w:szCs w:val="24"/>
        </w:rPr>
        <w:t xml:space="preserve"> LICITANTE</w:t>
      </w:r>
      <w:r w:rsidRPr="00092D54">
        <w:rPr>
          <w:szCs w:val="24"/>
        </w:rPr>
        <w:t>, com sede na Rua Visconde de Inhaúma nº 65, 2º ao 8º andar, Centro, R</w:t>
      </w:r>
      <w:r w:rsidR="00E44C31">
        <w:rPr>
          <w:szCs w:val="24"/>
        </w:rPr>
        <w:t xml:space="preserve">io de </w:t>
      </w:r>
      <w:r w:rsidRPr="00092D54">
        <w:rPr>
          <w:szCs w:val="24"/>
        </w:rPr>
        <w:t>J</w:t>
      </w:r>
      <w:r w:rsidR="00E44C31">
        <w:rPr>
          <w:szCs w:val="24"/>
        </w:rPr>
        <w:t>aneiro/RJ</w:t>
      </w:r>
      <w:r w:rsidRPr="00092D54">
        <w:rPr>
          <w:szCs w:val="24"/>
        </w:rPr>
        <w:t xml:space="preserve">, CEP 20.091-007, torna público que, devidamente autorizada pelo </w:t>
      </w:r>
      <w:r w:rsidR="00E44C31">
        <w:rPr>
          <w:szCs w:val="24"/>
        </w:rPr>
        <w:t xml:space="preserve">Ilmo. </w:t>
      </w:r>
      <w:proofErr w:type="gramStart"/>
      <w:r w:rsidR="00E44C31">
        <w:rPr>
          <w:szCs w:val="24"/>
        </w:rPr>
        <w:t>Sr.</w:t>
      </w:r>
      <w:proofErr w:type="gramEnd"/>
      <w:r w:rsidR="00E44C31">
        <w:rPr>
          <w:szCs w:val="24"/>
        </w:rPr>
        <w:t xml:space="preserve"> </w:t>
      </w:r>
      <w:r>
        <w:rPr>
          <w:szCs w:val="24"/>
        </w:rPr>
        <w:t>Diretor Presidente</w:t>
      </w:r>
      <w:r w:rsidRPr="00092D54">
        <w:rPr>
          <w:szCs w:val="24"/>
        </w:rPr>
        <w:t>, ora denominado Autoridade Competente</w:t>
      </w:r>
      <w:r w:rsidRPr="00092D54">
        <w:rPr>
          <w:color w:val="000000"/>
          <w:szCs w:val="24"/>
        </w:rPr>
        <w:t xml:space="preserve">, na forma do disposto no processo administrativo n.º </w:t>
      </w:r>
      <w:r w:rsidR="00244627">
        <w:rPr>
          <w:szCs w:val="24"/>
        </w:rPr>
        <w:t>E-10/004/744/2019</w:t>
      </w:r>
      <w:r w:rsidRPr="00092D54">
        <w:rPr>
          <w:b/>
          <w:szCs w:val="24"/>
        </w:rPr>
        <w:t xml:space="preserve"> </w:t>
      </w:r>
      <w:r w:rsidRPr="00092D54">
        <w:rPr>
          <w:szCs w:val="24"/>
        </w:rPr>
        <w:t>que no dia</w:t>
      </w:r>
      <w:r w:rsidR="00181668">
        <w:rPr>
          <w:szCs w:val="24"/>
        </w:rPr>
        <w:t xml:space="preserve"> 08 de janeiro de 2020 às 10:00 h</w:t>
      </w:r>
      <w:r w:rsidRPr="00092D54">
        <w:rPr>
          <w:szCs w:val="24"/>
        </w:rPr>
        <w:t>ora</w:t>
      </w:r>
      <w:r w:rsidR="00181668">
        <w:rPr>
          <w:szCs w:val="24"/>
        </w:rPr>
        <w:t>s,</w:t>
      </w:r>
      <w:r w:rsidR="00693035">
        <w:rPr>
          <w:szCs w:val="24"/>
        </w:rPr>
        <w:t xml:space="preserve"> na</w:t>
      </w:r>
      <w:r w:rsidR="00390778">
        <w:rPr>
          <w:szCs w:val="24"/>
        </w:rPr>
        <w:t xml:space="preserve"> Rua Viscon</w:t>
      </w:r>
      <w:r w:rsidR="00244627">
        <w:rPr>
          <w:szCs w:val="24"/>
        </w:rPr>
        <w:t>de de Inhaúma, 65 – 7º andar (Sala de Reuniões)</w:t>
      </w:r>
      <w:r w:rsidRPr="00092D54">
        <w:rPr>
          <w:szCs w:val="24"/>
        </w:rPr>
        <w:t xml:space="preserve"> , será  realizada licitação na modalidade </w:t>
      </w:r>
      <w:r w:rsidR="000F5C6A">
        <w:rPr>
          <w:szCs w:val="24"/>
        </w:rPr>
        <w:t xml:space="preserve">de </w:t>
      </w:r>
      <w:r w:rsidR="00D854CF">
        <w:rPr>
          <w:szCs w:val="24"/>
        </w:rPr>
        <w:t xml:space="preserve">PREGÃO </w:t>
      </w:r>
      <w:r w:rsidR="00181668">
        <w:rPr>
          <w:szCs w:val="24"/>
        </w:rPr>
        <w:t>PRESENCIAL</w:t>
      </w:r>
      <w:r w:rsidRPr="00D1034A">
        <w:rPr>
          <w:szCs w:val="24"/>
        </w:rPr>
        <w:t xml:space="preserve"> </w:t>
      </w:r>
      <w:r w:rsidRPr="00092D54">
        <w:rPr>
          <w:szCs w:val="24"/>
        </w:rPr>
        <w:t xml:space="preserve">do tipo </w:t>
      </w:r>
      <w:r>
        <w:rPr>
          <w:b/>
          <w:szCs w:val="24"/>
        </w:rPr>
        <w:t>M</w:t>
      </w:r>
      <w:r w:rsidR="00426208">
        <w:rPr>
          <w:b/>
          <w:szCs w:val="24"/>
        </w:rPr>
        <w:t>AIOR OFERTA</w:t>
      </w:r>
      <w:r w:rsidRPr="00092D54">
        <w:rPr>
          <w:szCs w:val="24"/>
        </w:rPr>
        <w:t xml:space="preserve">, </w:t>
      </w:r>
      <w:r w:rsidRPr="00092D54">
        <w:rPr>
          <w:color w:val="000000"/>
          <w:szCs w:val="24"/>
        </w:rPr>
        <w:t xml:space="preserve">que será regido pelas Leis Federais n.º </w:t>
      </w:r>
      <w:r w:rsidRPr="00CF1E2D">
        <w:rPr>
          <w:color w:val="000000"/>
          <w:szCs w:val="24"/>
        </w:rPr>
        <w:t>10.520</w:t>
      </w:r>
      <w:r w:rsidRPr="00092D54">
        <w:rPr>
          <w:color w:val="000000"/>
          <w:szCs w:val="24"/>
        </w:rPr>
        <w:t>, de 17 de jul</w:t>
      </w:r>
      <w:r w:rsidR="00CF1E2D">
        <w:rPr>
          <w:color w:val="000000"/>
          <w:szCs w:val="24"/>
        </w:rPr>
        <w:t xml:space="preserve">ho de 2002, </w:t>
      </w:r>
      <w:r w:rsidRPr="00092D54">
        <w:rPr>
          <w:color w:val="000000"/>
          <w:szCs w:val="24"/>
        </w:rPr>
        <w:t xml:space="preserve"> nº </w:t>
      </w:r>
      <w:r w:rsidRPr="00CF1E2D">
        <w:rPr>
          <w:color w:val="000000"/>
          <w:szCs w:val="24"/>
        </w:rPr>
        <w:t>13.303</w:t>
      </w:r>
      <w:r w:rsidRPr="00092D54">
        <w:rPr>
          <w:color w:val="000000"/>
          <w:szCs w:val="24"/>
        </w:rPr>
        <w:t>, de 30 de junho de 2016,</w:t>
      </w:r>
      <w:r w:rsidR="00CF1E2D">
        <w:rPr>
          <w:color w:val="000000"/>
          <w:szCs w:val="24"/>
        </w:rPr>
        <w:t xml:space="preserve"> Lei Federal nº 10.406/2002, Lei Federal nº 10.024, </w:t>
      </w:r>
      <w:r w:rsidRPr="00092D54">
        <w:rPr>
          <w:color w:val="000000"/>
          <w:szCs w:val="24"/>
        </w:rPr>
        <w:t xml:space="preserve"> pelos Decretos Estaduais </w:t>
      </w:r>
      <w:proofErr w:type="spellStart"/>
      <w:r w:rsidRPr="00092D54">
        <w:rPr>
          <w:color w:val="000000"/>
          <w:szCs w:val="24"/>
        </w:rPr>
        <w:t>n.ºs</w:t>
      </w:r>
      <w:proofErr w:type="spellEnd"/>
      <w:r w:rsidRPr="00092D54">
        <w:rPr>
          <w:color w:val="000000"/>
          <w:szCs w:val="24"/>
        </w:rPr>
        <w:t xml:space="preserve"> </w:t>
      </w:r>
      <w:r w:rsidRPr="00CF1E2D">
        <w:rPr>
          <w:color w:val="000000"/>
          <w:szCs w:val="24"/>
        </w:rPr>
        <w:t>31.863</w:t>
      </w:r>
      <w:r w:rsidRPr="00092D54">
        <w:rPr>
          <w:color w:val="000000"/>
          <w:szCs w:val="24"/>
        </w:rPr>
        <w:t xml:space="preserve"> e </w:t>
      </w:r>
      <w:r w:rsidRPr="00CF1E2D">
        <w:rPr>
          <w:color w:val="000000"/>
          <w:szCs w:val="24"/>
        </w:rPr>
        <w:t>31.864</w:t>
      </w:r>
      <w:r w:rsidRPr="00092D54">
        <w:rPr>
          <w:color w:val="000000"/>
          <w:szCs w:val="24"/>
        </w:rPr>
        <w:t xml:space="preserve">, ambos de 16 de setembro de 2002, , Lei Estadual n.º </w:t>
      </w:r>
      <w:r w:rsidRPr="00CF1E2D">
        <w:rPr>
          <w:color w:val="000000"/>
          <w:szCs w:val="24"/>
        </w:rPr>
        <w:t>287</w:t>
      </w:r>
      <w:r w:rsidRPr="00092D54">
        <w:rPr>
          <w:color w:val="000000"/>
          <w:szCs w:val="24"/>
        </w:rPr>
        <w:t xml:space="preserve">, de 4 de dezembro de 1979, Lei Complementar </w:t>
      </w:r>
      <w:r w:rsidRPr="00CF1E2D">
        <w:rPr>
          <w:color w:val="000000"/>
          <w:szCs w:val="24"/>
        </w:rPr>
        <w:t>nº 123</w:t>
      </w:r>
      <w:r w:rsidRPr="00092D54">
        <w:rPr>
          <w:color w:val="000000"/>
          <w:szCs w:val="24"/>
        </w:rPr>
        <w:t xml:space="preserve">, de 14 de dezembro de 2006, Decreto Estadual n.º </w:t>
      </w:r>
      <w:r w:rsidRPr="00CF1E2D">
        <w:rPr>
          <w:color w:val="000000"/>
          <w:szCs w:val="24"/>
        </w:rPr>
        <w:t>3.149</w:t>
      </w:r>
      <w:r w:rsidRPr="00092D54">
        <w:rPr>
          <w:color w:val="000000"/>
          <w:szCs w:val="24"/>
        </w:rPr>
        <w:t xml:space="preserve">, de 28 de abril de 1980, Decreto Estadual nº </w:t>
      </w:r>
      <w:r w:rsidRPr="00CF1E2D">
        <w:rPr>
          <w:color w:val="000000"/>
          <w:szCs w:val="24"/>
        </w:rPr>
        <w:t>42.063</w:t>
      </w:r>
      <w:r w:rsidRPr="00092D54">
        <w:rPr>
          <w:color w:val="000000"/>
          <w:szCs w:val="24"/>
        </w:rPr>
        <w:t xml:space="preserve">, de 06 de outubro de 2009, </w:t>
      </w:r>
      <w:r w:rsidRPr="00092D54">
        <w:rPr>
          <w:szCs w:val="24"/>
        </w:rPr>
        <w:t xml:space="preserve">Decreto Estadual </w:t>
      </w:r>
      <w:r w:rsidRPr="00466C2C">
        <w:rPr>
          <w:szCs w:val="24"/>
        </w:rPr>
        <w:t xml:space="preserve">nº </w:t>
      </w:r>
      <w:r w:rsidRPr="00CF1E2D">
        <w:rPr>
          <w:szCs w:val="24"/>
        </w:rPr>
        <w:t>33.925</w:t>
      </w:r>
      <w:r w:rsidRPr="00092D54">
        <w:rPr>
          <w:szCs w:val="24"/>
        </w:rPr>
        <w:t xml:space="preserve">, de 18 de setembro de 2003, </w:t>
      </w:r>
      <w:r w:rsidRPr="00092D54">
        <w:rPr>
          <w:color w:val="000000"/>
          <w:szCs w:val="24"/>
        </w:rPr>
        <w:t xml:space="preserve">Decreto Estadual nº </w:t>
      </w:r>
      <w:r w:rsidRPr="00CF1E2D">
        <w:rPr>
          <w:color w:val="000000"/>
          <w:szCs w:val="24"/>
        </w:rPr>
        <w:t>42.091</w:t>
      </w:r>
      <w:r w:rsidRPr="00092D54">
        <w:rPr>
          <w:color w:val="000000"/>
          <w:szCs w:val="24"/>
        </w:rPr>
        <w:t xml:space="preserve">, de 27 de outubro de 2009, Decreto Estadual nº </w:t>
      </w:r>
      <w:r w:rsidRPr="00CF1E2D">
        <w:rPr>
          <w:color w:val="000000"/>
          <w:szCs w:val="24"/>
        </w:rPr>
        <w:t>42.301</w:t>
      </w:r>
      <w:r w:rsidRPr="00092D54">
        <w:rPr>
          <w:color w:val="000000"/>
          <w:szCs w:val="24"/>
        </w:rPr>
        <w:t xml:space="preserve">, de 12 de fevereiro de 2010, </w:t>
      </w:r>
      <w:r w:rsidR="00CF1E2D">
        <w:rPr>
          <w:color w:val="000000"/>
          <w:szCs w:val="24"/>
        </w:rPr>
        <w:t>Decret</w:t>
      </w:r>
      <w:r w:rsidR="00326A50">
        <w:rPr>
          <w:color w:val="000000"/>
          <w:szCs w:val="24"/>
        </w:rPr>
        <w:t>o</w:t>
      </w:r>
      <w:r w:rsidR="00CF1E2D">
        <w:rPr>
          <w:color w:val="000000"/>
          <w:szCs w:val="24"/>
        </w:rPr>
        <w:t xml:space="preserve"> Estadual nº 7.258/16, Decreto Estadual nº 46.188/17, Decreto Estadual nº42.063, Decreto Estadual nº 41.203/08 </w:t>
      </w:r>
      <w:r w:rsidRPr="00092D54">
        <w:rPr>
          <w:color w:val="000000"/>
          <w:szCs w:val="24"/>
        </w:rPr>
        <w:t xml:space="preserve">Resolução SEPLAG nº </w:t>
      </w:r>
      <w:r w:rsidRPr="00CF1E2D">
        <w:rPr>
          <w:color w:val="000000"/>
          <w:szCs w:val="24"/>
        </w:rPr>
        <w:t>429</w:t>
      </w:r>
      <w:r w:rsidRPr="00092D54">
        <w:rPr>
          <w:color w:val="000000"/>
          <w:szCs w:val="24"/>
        </w:rPr>
        <w:t xml:space="preserve">, de 11 de janeiro de 2011, e respectivas alterações, demais Resoluções editadas pela Secretaria de Estado de Planejamento e Gestão e disposições legais aplicáveis e do disposto no presente </w:t>
      </w:r>
      <w:r w:rsidRPr="00035C51">
        <w:rPr>
          <w:szCs w:val="24"/>
        </w:rPr>
        <w:t>edital.</w:t>
      </w:r>
    </w:p>
    <w:p w:rsidR="006A226C" w:rsidRPr="004E766B" w:rsidRDefault="00854015" w:rsidP="00B67B3A">
      <w:pPr>
        <w:spacing w:line="276" w:lineRule="auto"/>
        <w:rPr>
          <w:b/>
          <w:szCs w:val="24"/>
        </w:rPr>
      </w:pPr>
      <w:r w:rsidRPr="00092D54">
        <w:rPr>
          <w:color w:val="000000"/>
          <w:szCs w:val="24"/>
        </w:rPr>
        <w:t xml:space="preserve"> </w:t>
      </w:r>
    </w:p>
    <w:p w:rsidR="006A226C" w:rsidRDefault="006A226C" w:rsidP="00B67B3A">
      <w:pPr>
        <w:spacing w:line="276" w:lineRule="auto"/>
        <w:jc w:val="both"/>
      </w:pPr>
      <w:r w:rsidRPr="000D39A8">
        <w:rPr>
          <w:b/>
          <w:bCs/>
        </w:rPr>
        <w:t>1.2</w:t>
      </w:r>
      <w:r w:rsidRPr="0023525A">
        <w:t xml:space="preserve"> As retificações do edital, por </w:t>
      </w:r>
      <w:proofErr w:type="gramStart"/>
      <w:r w:rsidRPr="0023525A">
        <w:t>iniciativa oficial ou provocadas</w:t>
      </w:r>
      <w:proofErr w:type="gramEnd"/>
      <w:r w:rsidRPr="0023525A">
        <w:t xml:space="preserve"> por eventuais impugnações, obrigarão a todos os licitantes, devendo ser publicadas no Diário Oficial do Estado </w:t>
      </w:r>
      <w:r w:rsidR="00E44C31">
        <w:t xml:space="preserve">do Rio de Janeiro </w:t>
      </w:r>
      <w:r w:rsidRPr="0023525A">
        <w:t xml:space="preserve">e divulgadas por meio eletrônico na internet, sendo comunicadas aos adquirentes do edital, </w:t>
      </w:r>
      <w:r w:rsidR="00E44C31">
        <w:t xml:space="preserve">via Internet, </w:t>
      </w:r>
      <w:r w:rsidRPr="0023525A">
        <w:t>telefax, telegrama ou entrega pessoal, reabrindo-se o prazo inicialmente estabelecido, exceto quando, inquestionavelmente, a modificação não alterar a formulação das propostas.</w:t>
      </w:r>
    </w:p>
    <w:p w:rsidR="00052695" w:rsidRPr="00052695" w:rsidRDefault="00052695" w:rsidP="00B67B3A">
      <w:pPr>
        <w:spacing w:line="276" w:lineRule="auto"/>
        <w:jc w:val="both"/>
      </w:pPr>
    </w:p>
    <w:p w:rsidR="006A226C" w:rsidRDefault="006A226C" w:rsidP="00B67B3A">
      <w:pPr>
        <w:spacing w:line="276" w:lineRule="auto"/>
        <w:jc w:val="both"/>
      </w:pPr>
      <w:r w:rsidRPr="0023525A">
        <w:rPr>
          <w:b/>
          <w:bCs/>
        </w:rPr>
        <w:t>1.3</w:t>
      </w:r>
      <w:r w:rsidRPr="0023525A">
        <w:t xml:space="preserve"> O edital e seus anexos </w:t>
      </w:r>
      <w:r w:rsidR="0027502D">
        <w:t>encontram-se no seguinte site:</w:t>
      </w:r>
      <w:r w:rsidR="00595E8C">
        <w:t xml:space="preserve"> </w:t>
      </w:r>
      <w:hyperlink r:id="rId9" w:history="1">
        <w:r w:rsidR="007A6517" w:rsidRPr="006F6FC1">
          <w:rPr>
            <w:rStyle w:val="Hyperlink"/>
          </w:rPr>
          <w:t>www.coderte.rj.gov.br</w:t>
        </w:r>
      </w:hyperlink>
      <w:r w:rsidR="007A6517">
        <w:t xml:space="preserve"> no ícone </w:t>
      </w:r>
      <w:proofErr w:type="gramStart"/>
      <w:r w:rsidR="00403508">
        <w:rPr>
          <w:b/>
        </w:rPr>
        <w:t xml:space="preserve">Licitações </w:t>
      </w:r>
      <w:r w:rsidR="007A6517">
        <w:t>,</w:t>
      </w:r>
      <w:proofErr w:type="gramEnd"/>
      <w:r w:rsidR="007A6517">
        <w:t xml:space="preserve"> todas as informações posteriores à sua publicação como adiamento, erratas, vencedores dos certames e etc... </w:t>
      </w:r>
      <w:proofErr w:type="gramStart"/>
      <w:r w:rsidR="007A6517">
        <w:t>serão</w:t>
      </w:r>
      <w:proofErr w:type="gramEnd"/>
      <w:r w:rsidR="007A6517">
        <w:t xml:space="preserve"> </w:t>
      </w:r>
      <w:r w:rsidR="007A6517">
        <w:lastRenderedPageBreak/>
        <w:t>alimentados neste site, poderão ainda serem</w:t>
      </w:r>
      <w:r w:rsidRPr="0023525A">
        <w:t xml:space="preserve"> adquiridos mediante </w:t>
      </w:r>
      <w:r w:rsidR="00FB4617">
        <w:t xml:space="preserve">permuta de 02 </w:t>
      </w:r>
      <w:r w:rsidR="007D18E7">
        <w:t xml:space="preserve">(duas) </w:t>
      </w:r>
      <w:r w:rsidR="00FB4617">
        <w:t xml:space="preserve">resmas de papel </w:t>
      </w:r>
      <w:r w:rsidR="007D18E7">
        <w:t xml:space="preserve">A4 </w:t>
      </w:r>
      <w:r w:rsidR="00E44C31">
        <w:t xml:space="preserve">(na cor branco) </w:t>
      </w:r>
      <w:r w:rsidR="001E6C0E">
        <w:t>medindo 210 x 297 mm e peso de 75 g/m</w:t>
      </w:r>
      <w:r w:rsidR="00244627">
        <w:t>².</w:t>
      </w:r>
      <w:r w:rsidR="007A6517">
        <w:t>, no seguinte endereço:</w:t>
      </w:r>
      <w:r w:rsidR="007A6517" w:rsidRPr="007A6517">
        <w:rPr>
          <w:szCs w:val="24"/>
        </w:rPr>
        <w:t xml:space="preserve"> </w:t>
      </w:r>
      <w:r w:rsidR="007A6517" w:rsidRPr="00092D54">
        <w:rPr>
          <w:szCs w:val="24"/>
        </w:rPr>
        <w:t>Rua Visconde de Inhaúma nº 65, 2º  andar</w:t>
      </w:r>
      <w:r w:rsidR="007A6517">
        <w:rPr>
          <w:szCs w:val="24"/>
        </w:rPr>
        <w:t xml:space="preserve"> </w:t>
      </w:r>
      <w:r w:rsidR="007A6517" w:rsidRPr="0023525A">
        <w:t xml:space="preserve">de </w:t>
      </w:r>
      <w:r w:rsidR="007A6517">
        <w:t>10:00</w:t>
      </w:r>
      <w:r w:rsidR="007A6517" w:rsidRPr="0023525A">
        <w:t xml:space="preserve"> horas </w:t>
      </w:r>
      <w:r w:rsidR="007A6517">
        <w:t>às 12:00 horas e de 13:00 horas às</w:t>
      </w:r>
      <w:r w:rsidR="007A6517" w:rsidRPr="0023525A">
        <w:t xml:space="preserve"> </w:t>
      </w:r>
      <w:r w:rsidR="007A6517">
        <w:t>17:00</w:t>
      </w:r>
      <w:r w:rsidR="007A6517" w:rsidRPr="0023525A">
        <w:t xml:space="preserve"> horas</w:t>
      </w:r>
    </w:p>
    <w:p w:rsidR="004E766B" w:rsidRPr="0023525A" w:rsidRDefault="004E766B" w:rsidP="00B67B3A">
      <w:pPr>
        <w:spacing w:line="276" w:lineRule="auto"/>
        <w:jc w:val="both"/>
      </w:pPr>
    </w:p>
    <w:p w:rsidR="006A226C" w:rsidRPr="0023525A" w:rsidRDefault="006A226C" w:rsidP="00B67B3A">
      <w:pPr>
        <w:spacing w:line="276" w:lineRule="auto"/>
        <w:jc w:val="both"/>
      </w:pPr>
      <w:r w:rsidRPr="0023525A">
        <w:rPr>
          <w:b/>
          <w:bCs/>
        </w:rPr>
        <w:t xml:space="preserve">1.4 </w:t>
      </w:r>
      <w:r w:rsidRPr="0023525A">
        <w:t>Os interessados poderão obter maiores esclarecimentos ou dirimir suas dúvidas acerca do objeto deste edital ou interpretação de qualquer de seus dispositivos, por escrito, até 02 (dois) dias úteis anteriores à data do início da licitação, no seguinte endereço:</w:t>
      </w:r>
      <w:r w:rsidR="001E6C0E" w:rsidRPr="001E6C0E">
        <w:rPr>
          <w:szCs w:val="24"/>
        </w:rPr>
        <w:t xml:space="preserve"> </w:t>
      </w:r>
      <w:r w:rsidR="001E6C0E" w:rsidRPr="00092D54">
        <w:rPr>
          <w:szCs w:val="24"/>
        </w:rPr>
        <w:t>Rua Visconde de Inhaúma nº 65, 2º</w:t>
      </w:r>
      <w:proofErr w:type="gramStart"/>
      <w:r w:rsidR="001E6C0E" w:rsidRPr="00092D54">
        <w:rPr>
          <w:szCs w:val="24"/>
        </w:rPr>
        <w:t xml:space="preserve">  </w:t>
      </w:r>
      <w:proofErr w:type="gramEnd"/>
      <w:r w:rsidR="001E6C0E" w:rsidRPr="00092D54">
        <w:rPr>
          <w:szCs w:val="24"/>
        </w:rPr>
        <w:t>andar, Centro, R</w:t>
      </w:r>
      <w:r w:rsidR="00E44C31">
        <w:rPr>
          <w:szCs w:val="24"/>
        </w:rPr>
        <w:t>io de Janeiro/R</w:t>
      </w:r>
      <w:r w:rsidR="001E6C0E" w:rsidRPr="00092D54">
        <w:rPr>
          <w:szCs w:val="24"/>
        </w:rPr>
        <w:t>J, CEP 20.091-007</w:t>
      </w:r>
      <w:r w:rsidRPr="0023525A">
        <w:t xml:space="preserve"> , de </w:t>
      </w:r>
      <w:r w:rsidR="001E6C0E">
        <w:t>10:00</w:t>
      </w:r>
      <w:r w:rsidRPr="0023525A">
        <w:t xml:space="preserve"> horas </w:t>
      </w:r>
      <w:r w:rsidR="00390778">
        <w:t>às 12:00 horas e de 13:00 horas às</w:t>
      </w:r>
      <w:r w:rsidRPr="0023525A">
        <w:t xml:space="preserve"> </w:t>
      </w:r>
      <w:r w:rsidR="001E6C0E">
        <w:t>17:00</w:t>
      </w:r>
      <w:r w:rsidRPr="0023525A">
        <w:t xml:space="preserve"> horas, </w:t>
      </w:r>
      <w:r w:rsidR="001E6C0E">
        <w:t xml:space="preserve">por </w:t>
      </w:r>
      <w:proofErr w:type="spellStart"/>
      <w:r w:rsidR="001E6C0E">
        <w:t>email</w:t>
      </w:r>
      <w:proofErr w:type="spellEnd"/>
      <w:r w:rsidR="001E6C0E">
        <w:t xml:space="preserve">: </w:t>
      </w:r>
      <w:hyperlink r:id="rId10" w:history="1">
        <w:r w:rsidR="001E6C0E" w:rsidRPr="0097265D">
          <w:rPr>
            <w:rStyle w:val="Hyperlink"/>
          </w:rPr>
          <w:t>emanuel.carvalho@coderte.rj.gov.br</w:t>
        </w:r>
      </w:hyperlink>
      <w:r w:rsidR="001E6C0E">
        <w:t xml:space="preserve"> </w:t>
      </w:r>
      <w:r w:rsidRPr="0023525A">
        <w:t xml:space="preserve">ou por meio  do telefone n.º </w:t>
      </w:r>
      <w:r w:rsidR="001E6C0E">
        <w:t>(21) 2332.5070</w:t>
      </w:r>
      <w:r w:rsidR="00390778">
        <w:t>, solicitamos sempre consultar por telefone se o e</w:t>
      </w:r>
      <w:r w:rsidR="009A2317">
        <w:t>-</w:t>
      </w:r>
      <w:r w:rsidR="00390778">
        <w:t>mail foi recebido.</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1.5 </w:t>
      </w:r>
      <w:r w:rsidRPr="0023525A">
        <w:t xml:space="preserve">Caberá </w:t>
      </w:r>
      <w:r w:rsidR="00AC5B02">
        <w:t xml:space="preserve">ao </w:t>
      </w:r>
      <w:proofErr w:type="spellStart"/>
      <w:proofErr w:type="gramStart"/>
      <w:r w:rsidR="00501F9F">
        <w:t>Ilmo.</w:t>
      </w:r>
      <w:proofErr w:type="gramEnd"/>
      <w:r w:rsidR="000D39A8">
        <w:t>Sr</w:t>
      </w:r>
      <w:proofErr w:type="spellEnd"/>
      <w:r w:rsidR="000D39A8">
        <w:t>. Presidente da CODERTE</w:t>
      </w:r>
      <w:r w:rsidR="00AC5B02">
        <w:t>, auxiliado pelo Pregoeiro</w:t>
      </w:r>
      <w:r w:rsidRPr="0023525A">
        <w:t xml:space="preserve"> responder as impugnações e pedidos de esclarecimento deduzidos pelos potenciais licitantes antes da realização da sessão, com encaminhamento de cópia da resposta para todos os interessados por quaisquer das formas de divulgação previstas no item 1.2 deste edital.</w:t>
      </w:r>
    </w:p>
    <w:p w:rsidR="006A226C" w:rsidRPr="0023525A" w:rsidRDefault="006A226C" w:rsidP="00B67B3A">
      <w:pPr>
        <w:spacing w:line="276" w:lineRule="auto"/>
        <w:jc w:val="both"/>
      </w:pPr>
    </w:p>
    <w:p w:rsidR="006A226C" w:rsidRDefault="006A226C" w:rsidP="00B67B3A">
      <w:pPr>
        <w:spacing w:line="276" w:lineRule="auto"/>
        <w:jc w:val="both"/>
        <w:rPr>
          <w:b/>
        </w:rPr>
      </w:pPr>
      <w:r w:rsidRPr="0023525A">
        <w:rPr>
          <w:b/>
        </w:rPr>
        <w:t>2 - DO OBJETO E DO REGIME DE EXECUÇÃ</w:t>
      </w:r>
      <w:r w:rsidR="00052695">
        <w:rPr>
          <w:b/>
        </w:rPr>
        <w:t>O</w:t>
      </w:r>
    </w:p>
    <w:p w:rsidR="00052695" w:rsidRPr="0023525A" w:rsidRDefault="00052695" w:rsidP="00B67B3A">
      <w:pPr>
        <w:spacing w:line="276" w:lineRule="auto"/>
        <w:jc w:val="both"/>
        <w:rPr>
          <w:b/>
        </w:rPr>
      </w:pPr>
    </w:p>
    <w:p w:rsidR="006A226C" w:rsidRPr="0023525A" w:rsidRDefault="006A226C" w:rsidP="00B67B3A">
      <w:pPr>
        <w:spacing w:line="276" w:lineRule="auto"/>
        <w:jc w:val="both"/>
      </w:pPr>
      <w:r w:rsidRPr="0023525A">
        <w:rPr>
          <w:b/>
          <w:bCs/>
        </w:rPr>
        <w:t xml:space="preserve">2.1 </w:t>
      </w:r>
      <w:r w:rsidRPr="0023525A">
        <w:t xml:space="preserve">O objeto do presente pregão </w:t>
      </w:r>
      <w:r w:rsidR="00E44C31">
        <w:t xml:space="preserve">presencial </w:t>
      </w:r>
      <w:r w:rsidRPr="0023525A">
        <w:t>é a contratação d</w:t>
      </w:r>
      <w:r w:rsidR="00335D73">
        <w:t>e empresa para:</w:t>
      </w:r>
      <w:proofErr w:type="gramStart"/>
      <w:r w:rsidRPr="0023525A">
        <w:t xml:space="preserve">  </w:t>
      </w:r>
      <w:proofErr w:type="gramEnd"/>
      <w:r w:rsidR="000F5C6A" w:rsidRPr="00B67B3A">
        <w:rPr>
          <w:b/>
          <w:bCs/>
          <w:sz w:val="24"/>
        </w:rPr>
        <w:t>PERMISSÃO</w:t>
      </w:r>
      <w:r w:rsidR="006C3F8D">
        <w:rPr>
          <w:b/>
          <w:bCs/>
          <w:sz w:val="24"/>
        </w:rPr>
        <w:t xml:space="preserve"> A TÍTULO PRECÁRIO E</w:t>
      </w:r>
      <w:r w:rsidR="000F5C6A" w:rsidRPr="00B67B3A">
        <w:rPr>
          <w:b/>
          <w:bCs/>
          <w:sz w:val="24"/>
        </w:rPr>
        <w:t xml:space="preserve"> </w:t>
      </w:r>
      <w:r w:rsidR="006C3F8D">
        <w:rPr>
          <w:b/>
          <w:bCs/>
          <w:sz w:val="24"/>
        </w:rPr>
        <w:t>ONEROSO</w:t>
      </w:r>
      <w:r w:rsidR="003F0F88">
        <w:rPr>
          <w:b/>
          <w:bCs/>
          <w:sz w:val="24"/>
        </w:rPr>
        <w:t xml:space="preserve"> </w:t>
      </w:r>
      <w:r w:rsidR="000F5C6A" w:rsidRPr="00B67B3A">
        <w:rPr>
          <w:b/>
          <w:bCs/>
          <w:sz w:val="24"/>
        </w:rPr>
        <w:t xml:space="preserve">DE SERVIÇOS PARA REALIZAÇÃO DA OPERAÇÃO, MANUTENÇÃO, CONSERVAÇÃO, HIGIENIZAÇÃO E LIMPEZA DOS SANITÁRIOS PÚBLICOS </w:t>
      </w:r>
      <w:r w:rsidR="00052695" w:rsidRPr="00B67B3A">
        <w:rPr>
          <w:b/>
          <w:bCs/>
          <w:sz w:val="24"/>
        </w:rPr>
        <w:t>NAS RODOVIÁRIAS</w:t>
      </w:r>
      <w:r w:rsidRPr="0023525A">
        <w:t xml:space="preserve">, especificados e quantificados na forma </w:t>
      </w:r>
      <w:r w:rsidR="00962320">
        <w:t xml:space="preserve">do Termo de Referência. </w:t>
      </w:r>
      <w:r w:rsidRPr="0023525A">
        <w:t xml:space="preserve"> </w:t>
      </w:r>
      <w:r w:rsidRPr="00335D73">
        <w:rPr>
          <w:b/>
          <w:bCs/>
        </w:rPr>
        <w:t>(Anexo</w:t>
      </w:r>
      <w:r w:rsidR="00335D73" w:rsidRPr="00335D73">
        <w:rPr>
          <w:b/>
          <w:bCs/>
        </w:rPr>
        <w:t xml:space="preserve"> </w:t>
      </w:r>
      <w:proofErr w:type="gramStart"/>
      <w:r w:rsidR="00335D73" w:rsidRPr="00335D73">
        <w:rPr>
          <w:b/>
          <w:bCs/>
        </w:rPr>
        <w:t>6</w:t>
      </w:r>
      <w:proofErr w:type="gramEnd"/>
      <w:r w:rsidRPr="00335D73">
        <w:rPr>
          <w:b/>
          <w:bCs/>
        </w:rPr>
        <w:t>).</w:t>
      </w:r>
    </w:p>
    <w:p w:rsidR="006A226C" w:rsidRPr="0023525A" w:rsidRDefault="006A226C" w:rsidP="00B67B3A">
      <w:pPr>
        <w:spacing w:line="276" w:lineRule="auto"/>
        <w:jc w:val="both"/>
      </w:pPr>
    </w:p>
    <w:p w:rsidR="006A226C" w:rsidRPr="00052695" w:rsidRDefault="006A226C" w:rsidP="00B67B3A">
      <w:pPr>
        <w:spacing w:line="276" w:lineRule="auto"/>
        <w:jc w:val="both"/>
      </w:pPr>
      <w:r w:rsidRPr="0023525A">
        <w:rPr>
          <w:b/>
        </w:rPr>
        <w:t>2.2</w:t>
      </w:r>
      <w:r w:rsidRPr="0023525A">
        <w:t xml:space="preserve"> O objeto será executado segundo o regime de execução de </w:t>
      </w:r>
      <w:r w:rsidR="00181668">
        <w:t>MAIOR OFERTA</w:t>
      </w:r>
      <w:r w:rsidR="00390778">
        <w:t>.</w:t>
      </w:r>
    </w:p>
    <w:p w:rsidR="006A226C" w:rsidRPr="0023525A" w:rsidRDefault="006A226C" w:rsidP="00B67B3A">
      <w:pPr>
        <w:spacing w:line="276" w:lineRule="auto"/>
        <w:jc w:val="both"/>
        <w:rPr>
          <w:b/>
          <w:bCs/>
        </w:rPr>
      </w:pPr>
    </w:p>
    <w:p w:rsidR="006A226C" w:rsidRDefault="006A226C" w:rsidP="00B67B3A">
      <w:pPr>
        <w:spacing w:line="276" w:lineRule="auto"/>
        <w:jc w:val="both"/>
        <w:rPr>
          <w:b/>
          <w:bCs/>
        </w:rPr>
      </w:pPr>
      <w:proofErr w:type="gramStart"/>
      <w:r w:rsidRPr="0023525A">
        <w:rPr>
          <w:b/>
          <w:bCs/>
        </w:rPr>
        <w:t>4- TIPO</w:t>
      </w:r>
      <w:proofErr w:type="gramEnd"/>
      <w:r w:rsidRPr="0023525A">
        <w:rPr>
          <w:b/>
          <w:bCs/>
        </w:rPr>
        <w:t xml:space="preserve"> DE LICITAÇÃO E P</w:t>
      </w:r>
      <w:r w:rsidR="001E67BF">
        <w:rPr>
          <w:b/>
          <w:bCs/>
        </w:rPr>
        <w:t>ERCENTUAL</w:t>
      </w:r>
      <w:r w:rsidRPr="0023525A">
        <w:rPr>
          <w:b/>
          <w:bCs/>
        </w:rPr>
        <w:t xml:space="preserve"> M</w:t>
      </w:r>
      <w:r w:rsidR="00052695">
        <w:rPr>
          <w:b/>
          <w:bCs/>
        </w:rPr>
        <w:t>ÍNINO</w:t>
      </w:r>
      <w:r w:rsidRPr="0023525A">
        <w:rPr>
          <w:b/>
          <w:bCs/>
        </w:rPr>
        <w:t xml:space="preserve"> ADMITIDO</w:t>
      </w:r>
    </w:p>
    <w:p w:rsidR="00390778" w:rsidRPr="0023525A" w:rsidRDefault="00390778" w:rsidP="00B67B3A">
      <w:pPr>
        <w:spacing w:line="276" w:lineRule="auto"/>
        <w:jc w:val="both"/>
        <w:rPr>
          <w:b/>
          <w:bCs/>
        </w:rPr>
      </w:pPr>
    </w:p>
    <w:p w:rsidR="006A226C" w:rsidRPr="0023525A" w:rsidRDefault="006A226C" w:rsidP="00B67B3A">
      <w:pPr>
        <w:spacing w:line="276" w:lineRule="auto"/>
        <w:jc w:val="both"/>
      </w:pPr>
      <w:r w:rsidRPr="0023525A">
        <w:rPr>
          <w:b/>
          <w:bCs/>
        </w:rPr>
        <w:t xml:space="preserve">4.1 </w:t>
      </w:r>
      <w:r w:rsidRPr="0023525A">
        <w:t xml:space="preserve">O presente pregão </w:t>
      </w:r>
      <w:r w:rsidR="00A350FE">
        <w:t xml:space="preserve">presencial </w:t>
      </w:r>
      <w:r w:rsidRPr="0023525A">
        <w:t xml:space="preserve">rege-se pelo tipo </w:t>
      </w:r>
      <w:r w:rsidR="000247CC">
        <w:t>MAIOR OFERTA</w:t>
      </w:r>
      <w:r w:rsidR="005D4384">
        <w:t xml:space="preserve"> </w:t>
      </w:r>
      <w:r w:rsidR="000247CC">
        <w:t>de acordo com o art. 54, inciso VI</w:t>
      </w:r>
      <w:r w:rsidR="005D4384">
        <w:t xml:space="preserve"> da Lei Federal nº 13.303 de 30 de junho de 2016.  </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rPr>
        <w:t>4.2</w:t>
      </w:r>
      <w:r w:rsidRPr="0023525A">
        <w:t xml:space="preserve"> O </w:t>
      </w:r>
      <w:r w:rsidR="001E67BF">
        <w:t>PERCENTUAL</w:t>
      </w:r>
      <w:r w:rsidRPr="0023525A">
        <w:t xml:space="preserve"> </w:t>
      </w:r>
      <w:r w:rsidR="001A2DC7">
        <w:t>MÍNIMO</w:t>
      </w:r>
      <w:r w:rsidRPr="0023525A">
        <w:t xml:space="preserve"> admitido pelo ÓRGÃO LICITANTE é </w:t>
      </w:r>
      <w:r w:rsidR="00B67B3A">
        <w:t>de</w:t>
      </w:r>
      <w:r w:rsidR="00390778">
        <w:t xml:space="preserve"> 10% (dez</w:t>
      </w:r>
      <w:r w:rsidR="001E67BF">
        <w:t xml:space="preserve">) por cento sobre o faturamento </w:t>
      </w:r>
      <w:r w:rsidR="00FB62E9">
        <w:t xml:space="preserve">bruto </w:t>
      </w:r>
      <w:r w:rsidR="001E67BF">
        <w:t>men</w:t>
      </w:r>
      <w:r w:rsidR="009A2317">
        <w:t>sal, com outorga mínima de R$372</w:t>
      </w:r>
      <w:r w:rsidR="001E67BF">
        <w:t>.000,00 (</w:t>
      </w:r>
      <w:r w:rsidR="009A2317">
        <w:t>Trezentos e setenta e dois mil r</w:t>
      </w:r>
      <w:r w:rsidR="00181668">
        <w:t>eais), por ano e R$</w:t>
      </w:r>
      <w:r w:rsidR="00FB62E9">
        <w:t>31.000,00 (Trinta e um mil reais), por mês.</w:t>
      </w:r>
    </w:p>
    <w:p w:rsidR="006A226C" w:rsidRPr="0023525A" w:rsidRDefault="006A226C" w:rsidP="00B67B3A">
      <w:pPr>
        <w:spacing w:line="276" w:lineRule="auto"/>
        <w:jc w:val="both"/>
      </w:pPr>
    </w:p>
    <w:p w:rsidR="006A226C" w:rsidRDefault="006A226C" w:rsidP="00B67B3A">
      <w:pPr>
        <w:spacing w:line="276" w:lineRule="auto"/>
        <w:jc w:val="both"/>
        <w:rPr>
          <w:b/>
        </w:rPr>
      </w:pPr>
      <w:r w:rsidRPr="0023525A">
        <w:rPr>
          <w:b/>
        </w:rPr>
        <w:t>5 – DAS CONDIÇÕES DE PARTICIPAÇÃO</w:t>
      </w:r>
    </w:p>
    <w:p w:rsidR="00335D73" w:rsidRPr="0023525A" w:rsidRDefault="00335D73" w:rsidP="00B67B3A">
      <w:pPr>
        <w:spacing w:line="276" w:lineRule="auto"/>
        <w:jc w:val="both"/>
        <w:rPr>
          <w:b/>
        </w:rPr>
      </w:pPr>
    </w:p>
    <w:p w:rsidR="006A226C" w:rsidRPr="009A2317" w:rsidRDefault="006A226C" w:rsidP="00B67B3A">
      <w:pPr>
        <w:spacing w:line="276" w:lineRule="auto"/>
        <w:jc w:val="both"/>
        <w:rPr>
          <w:b/>
          <w:u w:val="single"/>
        </w:rPr>
      </w:pPr>
      <w:r w:rsidRPr="0023525A">
        <w:rPr>
          <w:b/>
        </w:rPr>
        <w:t xml:space="preserve">5.1 </w:t>
      </w:r>
      <w:r w:rsidRPr="0023525A">
        <w:t>P</w:t>
      </w:r>
      <w:r w:rsidRPr="0023525A">
        <w:rPr>
          <w:color w:val="000000"/>
        </w:rPr>
        <w:t xml:space="preserve">oderão participar desta licitação as pessoas que atuem em ramo de atividade compatível com o objeto licitado, registradas ou não no </w:t>
      </w:r>
      <w:r w:rsidR="008035B0" w:rsidRPr="009A2317">
        <w:rPr>
          <w:b/>
          <w:color w:val="000000"/>
        </w:rPr>
        <w:t>Sistema de Cadastramento Unificado de fornecedores - SICAF</w:t>
      </w:r>
      <w:r w:rsidR="00A350FE" w:rsidRPr="009A2317">
        <w:rPr>
          <w:b/>
          <w:color w:val="000000"/>
        </w:rPr>
        <w:t>.</w:t>
      </w:r>
    </w:p>
    <w:p w:rsidR="006A226C" w:rsidRPr="0023525A" w:rsidRDefault="006A226C" w:rsidP="00B67B3A">
      <w:pPr>
        <w:spacing w:line="276" w:lineRule="auto"/>
        <w:jc w:val="both"/>
      </w:pPr>
    </w:p>
    <w:p w:rsidR="006A226C" w:rsidRDefault="006A226C" w:rsidP="00B67B3A">
      <w:pPr>
        <w:spacing w:line="276" w:lineRule="auto"/>
        <w:ind w:right="49"/>
        <w:contextualSpacing/>
        <w:jc w:val="both"/>
      </w:pPr>
      <w:r>
        <w:rPr>
          <w:b/>
        </w:rPr>
        <w:t>5</w:t>
      </w:r>
      <w:r w:rsidRPr="00D25D56">
        <w:rPr>
          <w:b/>
        </w:rPr>
        <w:t xml:space="preserve">.2 </w:t>
      </w:r>
      <w:r w:rsidRPr="00D25D56">
        <w:t>Não serão admitidas na licitação as empresas punidas por:</w:t>
      </w:r>
      <w:r>
        <w:t xml:space="preserve"> </w:t>
      </w:r>
    </w:p>
    <w:p w:rsidR="006A226C" w:rsidRPr="00254423" w:rsidRDefault="006A226C" w:rsidP="00B67B3A">
      <w:pPr>
        <w:spacing w:line="276" w:lineRule="auto"/>
        <w:ind w:right="49"/>
        <w:contextualSpacing/>
        <w:jc w:val="both"/>
        <w:rPr>
          <w:sz w:val="20"/>
          <w:szCs w:val="20"/>
        </w:rPr>
      </w:pPr>
    </w:p>
    <w:p w:rsidR="006A226C" w:rsidRDefault="006A226C" w:rsidP="00B67B3A">
      <w:pPr>
        <w:spacing w:line="276" w:lineRule="auto"/>
        <w:ind w:right="49"/>
        <w:contextualSpacing/>
        <w:jc w:val="both"/>
      </w:pPr>
      <w:r w:rsidRPr="00D25D56">
        <w:rPr>
          <w:b/>
        </w:rPr>
        <w:t>a)</w:t>
      </w:r>
      <w:r w:rsidRPr="00D25D56">
        <w:t xml:space="preserve"> Ente, Autarquia ou Fundação da Administração Pública do Estado do Rio de Janeiro, com as sanções </w:t>
      </w:r>
      <w:r w:rsidRPr="00D25D56">
        <w:lastRenderedPageBreak/>
        <w:t>prescritas no inciso III do art. 8</w:t>
      </w:r>
      <w:r w:rsidR="004E766B">
        <w:t>3</w:t>
      </w:r>
      <w:r w:rsidRPr="00D25D56">
        <w:t xml:space="preserve"> da Lei </w:t>
      </w:r>
      <w:r w:rsidR="004E766B">
        <w:t xml:space="preserve">Federal </w:t>
      </w:r>
      <w:r w:rsidRPr="00D25D56">
        <w:t xml:space="preserve">nº </w:t>
      </w:r>
      <w:r w:rsidR="004E766B">
        <w:t>13.303</w:t>
      </w:r>
      <w:r w:rsidRPr="00D25D56">
        <w:t xml:space="preserve"> e no art. 7º da Lei nº 10.520/02;</w:t>
      </w:r>
    </w:p>
    <w:p w:rsidR="006A226C" w:rsidRPr="00D25D56" w:rsidRDefault="006A226C" w:rsidP="00B67B3A">
      <w:pPr>
        <w:spacing w:line="276" w:lineRule="auto"/>
        <w:ind w:right="49"/>
        <w:contextualSpacing/>
        <w:jc w:val="both"/>
      </w:pPr>
    </w:p>
    <w:p w:rsidR="006A226C" w:rsidRDefault="006A226C" w:rsidP="00B67B3A">
      <w:pPr>
        <w:spacing w:line="276" w:lineRule="auto"/>
        <w:ind w:right="49"/>
        <w:contextualSpacing/>
        <w:jc w:val="both"/>
      </w:pPr>
      <w:r w:rsidRPr="00D25D56">
        <w:rPr>
          <w:b/>
        </w:rPr>
        <w:t>b)</w:t>
      </w:r>
      <w:r w:rsidRPr="00D25D56">
        <w:t xml:space="preserve"> Ente ou Entidade da Administração Pública Federal, Estadual, Distrital e Municipal, com a sanção prescrita no inciso I</w:t>
      </w:r>
      <w:r w:rsidR="004E766B">
        <w:t>II</w:t>
      </w:r>
      <w:r w:rsidRPr="00D25D56">
        <w:t xml:space="preserve"> do art. 8</w:t>
      </w:r>
      <w:r w:rsidR="004E766B">
        <w:t>4</w:t>
      </w:r>
      <w:r w:rsidRPr="00D25D56">
        <w:t xml:space="preserve"> da Lei </w:t>
      </w:r>
      <w:r w:rsidR="004E766B">
        <w:t xml:space="preserve">Federal </w:t>
      </w:r>
      <w:r w:rsidRPr="00D25D56">
        <w:t xml:space="preserve">nº </w:t>
      </w:r>
      <w:r w:rsidR="004E766B">
        <w:t>13.303 de 3</w:t>
      </w:r>
      <w:r w:rsidR="00A350FE">
        <w:t>0</w:t>
      </w:r>
      <w:proofErr w:type="gramStart"/>
      <w:r w:rsidR="004E766B">
        <w:t xml:space="preserve">  </w:t>
      </w:r>
      <w:proofErr w:type="gramEnd"/>
      <w:r w:rsidR="004E766B">
        <w:t>de junho de 2016.</w:t>
      </w:r>
      <w:r w:rsidRPr="00D25D56">
        <w:t>.</w:t>
      </w:r>
    </w:p>
    <w:p w:rsidR="00052695" w:rsidRPr="00052695" w:rsidRDefault="00052695" w:rsidP="00B67B3A">
      <w:pPr>
        <w:spacing w:line="276" w:lineRule="auto"/>
        <w:ind w:right="49"/>
        <w:contextualSpacing/>
        <w:jc w:val="both"/>
      </w:pPr>
    </w:p>
    <w:p w:rsidR="006A226C" w:rsidRPr="0023525A" w:rsidRDefault="006A226C" w:rsidP="00B67B3A">
      <w:pPr>
        <w:spacing w:line="276" w:lineRule="auto"/>
        <w:jc w:val="both"/>
      </w:pPr>
      <w:r w:rsidRPr="0023525A">
        <w:rPr>
          <w:b/>
        </w:rPr>
        <w:t>5.3</w:t>
      </w:r>
      <w:r w:rsidRPr="0023525A">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rPr>
        <w:t>5.3.1</w:t>
      </w:r>
      <w:r w:rsidRPr="0023525A">
        <w:tab/>
        <w:t xml:space="preserve">Para tais efeitos </w:t>
      </w:r>
      <w:proofErr w:type="gramStart"/>
      <w:r w:rsidRPr="0023525A">
        <w:t>entende-se</w:t>
      </w:r>
      <w:proofErr w:type="gramEnd"/>
      <w:r w:rsidRPr="0023525A">
        <w:t xml:space="preserve"> que fazem parte de um mesmo grupo econômico ou financeiro, as empresas que tenham diretores, acionistas (com participação em mais de 5%), ou representantes legais comuns, e aqueles que dependam ou subsidiem econômica ou financeiramente a outra empresa.</w:t>
      </w:r>
    </w:p>
    <w:p w:rsidR="006A226C" w:rsidRPr="0023525A" w:rsidRDefault="006A226C" w:rsidP="00B67B3A">
      <w:pPr>
        <w:spacing w:line="276" w:lineRule="auto"/>
        <w:jc w:val="both"/>
        <w:rPr>
          <w:b/>
        </w:rPr>
      </w:pPr>
    </w:p>
    <w:p w:rsidR="00474368" w:rsidRPr="00D2313E" w:rsidRDefault="006A226C" w:rsidP="00812A23">
      <w:pPr>
        <w:pStyle w:val="C1Edital"/>
      </w:pPr>
      <w:r w:rsidRPr="00D2313E">
        <w:t>5.4</w:t>
      </w:r>
      <w:r w:rsidR="001958FD">
        <w:t xml:space="preserve"> -</w:t>
      </w:r>
      <w:proofErr w:type="gramStart"/>
      <w:r w:rsidR="001958FD">
        <w:t xml:space="preserve"> </w:t>
      </w:r>
      <w:r w:rsidRPr="00D2313E">
        <w:t xml:space="preserve"> </w:t>
      </w:r>
      <w:proofErr w:type="gramEnd"/>
      <w:r w:rsidR="00474368" w:rsidRPr="00D2313E">
        <w:t>Não serão adm</w:t>
      </w:r>
      <w:r w:rsidR="000247CC">
        <w:t>itidas na licitação as empresas</w:t>
      </w:r>
      <w:r w:rsidR="001728A4">
        <w:t xml:space="preserve"> impedidas</w:t>
      </w:r>
      <w:r w:rsidR="00474368" w:rsidRPr="00D2313E">
        <w:t xml:space="preserve"> </w:t>
      </w:r>
      <w:r w:rsidR="001728A4">
        <w:t>de acordo com o</w:t>
      </w:r>
      <w:r w:rsidR="00474368" w:rsidRPr="00D2313E">
        <w:t xml:space="preserve"> art. 38 da Lei Federal nº 13.303 de 30 de junho de 2016.</w:t>
      </w:r>
    </w:p>
    <w:p w:rsidR="006A226C" w:rsidRPr="00D2313E" w:rsidRDefault="006A226C" w:rsidP="00D2313E">
      <w:pPr>
        <w:spacing w:line="276" w:lineRule="auto"/>
        <w:jc w:val="both"/>
      </w:pPr>
    </w:p>
    <w:p w:rsidR="006A226C" w:rsidRPr="0023525A" w:rsidRDefault="006A226C" w:rsidP="00B67B3A">
      <w:pPr>
        <w:spacing w:line="276" w:lineRule="auto"/>
        <w:contextualSpacing/>
        <w:jc w:val="both"/>
      </w:pPr>
      <w:r w:rsidRPr="0023525A">
        <w:rPr>
          <w:b/>
        </w:rPr>
        <w:t>5.5</w:t>
      </w:r>
      <w:r w:rsidRPr="0023525A">
        <w:t xml:space="preserve"> </w:t>
      </w:r>
      <w:r w:rsidR="00474368" w:rsidRPr="00EE5520">
        <w:rPr>
          <w:b/>
        </w:rPr>
        <w:t xml:space="preserve">Não </w:t>
      </w:r>
      <w:proofErr w:type="gramStart"/>
      <w:r w:rsidRPr="00EE5520">
        <w:rPr>
          <w:b/>
        </w:rPr>
        <w:t>Será</w:t>
      </w:r>
      <w:proofErr w:type="gramEnd"/>
      <w:r w:rsidRPr="00EE5520">
        <w:rPr>
          <w:b/>
        </w:rPr>
        <w:t xml:space="preserve"> permitida a participação de licitantes em regime de consórcio</w:t>
      </w:r>
      <w:r w:rsidR="00474368" w:rsidRPr="00EE5520">
        <w:rPr>
          <w:b/>
        </w:rPr>
        <w:t>.</w:t>
      </w:r>
      <w:r w:rsidRPr="0023525A">
        <w:t xml:space="preserve"> </w:t>
      </w:r>
    </w:p>
    <w:p w:rsidR="006A226C" w:rsidRPr="0023525A" w:rsidRDefault="006A226C" w:rsidP="00B67B3A">
      <w:pPr>
        <w:pStyle w:val="Rodap"/>
        <w:spacing w:line="276" w:lineRule="auto"/>
        <w:jc w:val="both"/>
      </w:pPr>
    </w:p>
    <w:p w:rsidR="006A226C" w:rsidRDefault="006A226C" w:rsidP="00B67B3A">
      <w:pPr>
        <w:widowControl/>
        <w:numPr>
          <w:ilvl w:val="0"/>
          <w:numId w:val="41"/>
        </w:numPr>
        <w:tabs>
          <w:tab w:val="left" w:pos="360"/>
        </w:tabs>
        <w:suppressAutoHyphens/>
        <w:autoSpaceDE/>
        <w:autoSpaceDN/>
        <w:spacing w:line="276" w:lineRule="auto"/>
        <w:jc w:val="both"/>
        <w:rPr>
          <w:b/>
          <w:bCs/>
        </w:rPr>
      </w:pPr>
      <w:r w:rsidRPr="0023525A">
        <w:rPr>
          <w:b/>
          <w:bCs/>
        </w:rPr>
        <w:t>CREDENCIAMENTO</w:t>
      </w:r>
    </w:p>
    <w:p w:rsidR="004E766B" w:rsidRPr="0023525A" w:rsidRDefault="004E766B" w:rsidP="00B67B3A">
      <w:pPr>
        <w:widowControl/>
        <w:suppressAutoHyphens/>
        <w:autoSpaceDE/>
        <w:autoSpaceDN/>
        <w:spacing w:line="276" w:lineRule="auto"/>
        <w:ind w:left="360"/>
        <w:jc w:val="both"/>
        <w:rPr>
          <w:b/>
          <w:bCs/>
        </w:rPr>
      </w:pPr>
    </w:p>
    <w:p w:rsidR="006A226C" w:rsidRPr="0023525A" w:rsidRDefault="006A226C" w:rsidP="00B67B3A">
      <w:pPr>
        <w:spacing w:line="276" w:lineRule="auto"/>
        <w:jc w:val="both"/>
      </w:pPr>
      <w:r w:rsidRPr="0023525A">
        <w:rPr>
          <w:b/>
          <w:bCs/>
        </w:rPr>
        <w:t>6.1</w:t>
      </w:r>
      <w:proofErr w:type="gramStart"/>
      <w:r w:rsidRPr="0023525A">
        <w:t xml:space="preserve">  </w:t>
      </w:r>
      <w:proofErr w:type="gramEnd"/>
      <w:r w:rsidRPr="0023525A">
        <w:t>As empresas participantes poderão ser representadas na sessão do pregão</w:t>
      </w:r>
      <w:r w:rsidR="00A350FE">
        <w:t xml:space="preserve"> presencial</w:t>
      </w:r>
      <w:r w:rsidRPr="0023525A">
        <w:t xml:space="preserve">  por seu representante legal, desde que apresente o original ou cópia autenticada do Ato Constitutivo acompanhado da carteira de identidade, ou por procurador munido do instrumento procuratório, outorgado pelo representante legal da empresa, com firma reconhecida, com poderes expressos para o seu representante formular ofertas e lances de preços na sessão, manifestar a intenção de recorrer e de desistir dos recursos, bem como praticar todos os demais atos pertinentes ao certame.   </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6.2 </w:t>
      </w:r>
      <w:r w:rsidRPr="0023525A">
        <w:t xml:space="preserve">A documentação referida no item 6.1 poderá ser substituída pela Carta de Credenciamento (Anexo </w:t>
      </w:r>
      <w:proofErr w:type="gramStart"/>
      <w:r w:rsidR="00582800">
        <w:t>3</w:t>
      </w:r>
      <w:proofErr w:type="gramEnd"/>
      <w:r w:rsidRPr="0023525A">
        <w:t>), a qual deverá ser apresentada juntamente com a carteira de identidade do credenciado e documento que comprove a representação legal do outorgante.</w:t>
      </w:r>
    </w:p>
    <w:p w:rsidR="006A226C" w:rsidRPr="0023525A" w:rsidRDefault="006A226C" w:rsidP="00B67B3A">
      <w:pPr>
        <w:spacing w:line="276" w:lineRule="auto"/>
        <w:jc w:val="both"/>
      </w:pPr>
    </w:p>
    <w:p w:rsidR="006A226C" w:rsidRPr="00A350FE" w:rsidRDefault="006A226C" w:rsidP="00B67B3A">
      <w:pPr>
        <w:spacing w:line="276" w:lineRule="auto"/>
        <w:jc w:val="both"/>
      </w:pPr>
      <w:r w:rsidRPr="0023525A">
        <w:rPr>
          <w:b/>
          <w:bCs/>
        </w:rPr>
        <w:t>6.3</w:t>
      </w:r>
      <w:r w:rsidRPr="0023525A">
        <w:t xml:space="preserve"> Os documentos mencionados nos itens 6.1 e 6.2 deverão ser entregues ao Pregoeiro </w:t>
      </w:r>
      <w:r w:rsidR="006673AD" w:rsidRPr="00B67B3A">
        <w:rPr>
          <w:b/>
          <w:bCs/>
        </w:rPr>
        <w:t>FORA DE QUALQUER ENVELOPE</w:t>
      </w:r>
      <w:r w:rsidR="00A350FE" w:rsidRPr="00A350FE">
        <w:t>.</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6.4</w:t>
      </w:r>
      <w:r w:rsidRPr="0023525A">
        <w:t xml:space="preserve"> Os licitantes poderão apresentar mais de um representante ou procurador, ressalvada ao Pregoeiro a faculdade de limitar esse número a um, se considerar indispensável ao bom andamento das sessões públicas.</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6.5 </w:t>
      </w:r>
      <w:r w:rsidRPr="0023525A">
        <w:t xml:space="preserve">É vedado a um mesmo procurador ou representante legal ou credenciado representar mais de um licitante, </w:t>
      </w:r>
      <w:proofErr w:type="gramStart"/>
      <w:r w:rsidRPr="0023525A">
        <w:t>sob pena</w:t>
      </w:r>
      <w:proofErr w:type="gramEnd"/>
      <w:r w:rsidRPr="0023525A">
        <w:t xml:space="preserve"> de afastamento do procedimento licitatório dos licitantes envolvidos.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6.6 </w:t>
      </w:r>
      <w:r w:rsidRPr="0023525A">
        <w:t xml:space="preserve">Serão aceitas propostas encaminhadas por meros portadores que não estejam munidos dos documentos mencionados nos itens 6.1 e 6.2. A ausência desta documentação </w:t>
      </w:r>
      <w:proofErr w:type="gramStart"/>
      <w:r w:rsidRPr="0023525A">
        <w:t>implicará,</w:t>
      </w:r>
      <w:proofErr w:type="gramEnd"/>
      <w:r w:rsidRPr="0023525A">
        <w:t xml:space="preserve"> de imediato, na impossibilidade da formulação de lances após a classificação preliminar, bem como na perda do direito de interpor eventual recurso das decisões do Pregoeiro, ficando o licitante impedido de se manifestar durante os trabalhos.</w:t>
      </w:r>
    </w:p>
    <w:p w:rsidR="006A226C" w:rsidRPr="0023525A" w:rsidRDefault="006A226C" w:rsidP="00B67B3A">
      <w:pPr>
        <w:spacing w:line="276" w:lineRule="auto"/>
        <w:jc w:val="both"/>
      </w:pPr>
    </w:p>
    <w:p w:rsidR="006A226C" w:rsidRDefault="006A226C" w:rsidP="00B67B3A">
      <w:pPr>
        <w:pStyle w:val="Corpodetexto"/>
        <w:spacing w:line="276" w:lineRule="auto"/>
        <w:jc w:val="both"/>
      </w:pPr>
      <w:r w:rsidRPr="0023525A">
        <w:t>7- DA FORMA DE APRESENTAÇÃO DOS DOCUMENTOS DE HABILITAÇÃO E DAS PROPOSTAS</w:t>
      </w:r>
      <w:r w:rsidR="00A350FE">
        <w:t xml:space="preserve"> DE PREÇOS.</w:t>
      </w:r>
    </w:p>
    <w:p w:rsidR="005D4384" w:rsidRPr="0023525A" w:rsidRDefault="005D4384" w:rsidP="00B67B3A">
      <w:pPr>
        <w:pStyle w:val="Corpodetexto"/>
        <w:spacing w:line="276" w:lineRule="auto"/>
        <w:jc w:val="both"/>
      </w:pPr>
    </w:p>
    <w:p w:rsidR="006A226C" w:rsidRPr="0023525A" w:rsidRDefault="006A226C" w:rsidP="00B67B3A">
      <w:pPr>
        <w:spacing w:line="276" w:lineRule="auto"/>
        <w:jc w:val="both"/>
      </w:pPr>
      <w:r w:rsidRPr="0023525A">
        <w:rPr>
          <w:b/>
          <w:bCs/>
        </w:rPr>
        <w:t xml:space="preserve">7.1 </w:t>
      </w:r>
      <w:r w:rsidRPr="0023525A">
        <w:t xml:space="preserve">No local, data e hora fixados no item 1.1, apresentarão os licitantes suas propostas em </w:t>
      </w:r>
      <w:proofErr w:type="gramStart"/>
      <w:r w:rsidRPr="0023525A">
        <w:t>2</w:t>
      </w:r>
      <w:proofErr w:type="gramEnd"/>
      <w:r w:rsidRPr="0023525A">
        <w:t xml:space="preserve"> (dois) envelopes, opacos, indevassáveis e lacrados, designados, respectivamente “A” e “B”, constando obrigatoriamente na parte externa de cada um deles as seguintes indicações:</w:t>
      </w:r>
    </w:p>
    <w:p w:rsidR="006A226C" w:rsidRPr="0023525A" w:rsidRDefault="006A226C" w:rsidP="00B67B3A">
      <w:pPr>
        <w:pStyle w:val="Ttulo4"/>
        <w:spacing w:line="276" w:lineRule="auto"/>
        <w:jc w:val="both"/>
        <w:rPr>
          <w:rFonts w:ascii="Times New Roman" w:hAnsi="Times New Roman" w:cs="Times New Roman"/>
          <w:sz w:val="24"/>
          <w:szCs w:val="24"/>
        </w:rPr>
      </w:pPr>
    </w:p>
    <w:p w:rsidR="005D4384" w:rsidRPr="00A234B8" w:rsidRDefault="006A226C" w:rsidP="00B67B3A">
      <w:pPr>
        <w:pStyle w:val="PargrafodaLista"/>
        <w:numPr>
          <w:ilvl w:val="0"/>
          <w:numId w:val="46"/>
        </w:numPr>
        <w:spacing w:line="276" w:lineRule="auto"/>
        <w:rPr>
          <w:b/>
          <w:bCs/>
        </w:rPr>
      </w:pPr>
      <w:r w:rsidRPr="005D4384">
        <w:rPr>
          <w:b/>
          <w:bCs/>
        </w:rPr>
        <w:t>ENVELOPE “A” - PROPOSTA DE PREÇOS</w:t>
      </w:r>
    </w:p>
    <w:p w:rsidR="005D4384" w:rsidRPr="00A234B8" w:rsidRDefault="005D4384" w:rsidP="00B67B3A">
      <w:pPr>
        <w:pStyle w:val="PargrafodaLista"/>
        <w:spacing w:line="276" w:lineRule="auto"/>
        <w:ind w:left="1080"/>
        <w:rPr>
          <w:sz w:val="23"/>
          <w:szCs w:val="23"/>
        </w:rPr>
      </w:pPr>
      <w:r w:rsidRPr="005D4384">
        <w:rPr>
          <w:b/>
          <w:szCs w:val="24"/>
        </w:rPr>
        <w:t>COMPANHIA DE DESENVOLVIMENTO RODOVIÁRIO E DE TERMINAIS DO ESTADO DO RIO DE JANEIRO - CODERTE</w:t>
      </w:r>
    </w:p>
    <w:p w:rsidR="005D4384" w:rsidRDefault="005D4384" w:rsidP="00B67B3A">
      <w:pPr>
        <w:pStyle w:val="PargrafodaLista"/>
        <w:spacing w:line="276" w:lineRule="auto"/>
        <w:ind w:left="1080"/>
        <w:rPr>
          <w:b/>
          <w:bCs/>
          <w:sz w:val="23"/>
          <w:szCs w:val="23"/>
        </w:rPr>
      </w:pPr>
      <w:r w:rsidRPr="00B67B3A">
        <w:rPr>
          <w:b/>
          <w:bCs/>
          <w:sz w:val="23"/>
          <w:szCs w:val="23"/>
        </w:rPr>
        <w:t xml:space="preserve">PREGÃO PRESENCIAL </w:t>
      </w:r>
      <w:r w:rsidR="00C354D7">
        <w:rPr>
          <w:b/>
          <w:bCs/>
          <w:sz w:val="23"/>
          <w:szCs w:val="23"/>
        </w:rPr>
        <w:t>Nº 001</w:t>
      </w:r>
      <w:r w:rsidR="00326A50">
        <w:rPr>
          <w:b/>
          <w:bCs/>
          <w:sz w:val="23"/>
          <w:szCs w:val="23"/>
        </w:rPr>
        <w:t>/2019.</w:t>
      </w:r>
    </w:p>
    <w:p w:rsidR="008062A6" w:rsidRPr="000E7D07" w:rsidRDefault="008062A6" w:rsidP="000E7D07">
      <w:pPr>
        <w:suppressAutoHyphens/>
        <w:ind w:left="1080"/>
        <w:rPr>
          <w:b/>
          <w:caps/>
          <w:spacing w:val="-3"/>
        </w:rPr>
      </w:pPr>
      <w:r>
        <w:rPr>
          <w:b/>
          <w:bCs/>
          <w:sz w:val="23"/>
          <w:szCs w:val="23"/>
        </w:rPr>
        <w:t xml:space="preserve">OBJETO: </w:t>
      </w:r>
      <w:r w:rsidRPr="00B67B3A">
        <w:rPr>
          <w:b/>
          <w:bCs/>
          <w:sz w:val="24"/>
        </w:rPr>
        <w:t xml:space="preserve">PERMISSÃO </w:t>
      </w:r>
      <w:r w:rsidR="006C3F8D">
        <w:rPr>
          <w:b/>
          <w:bCs/>
          <w:sz w:val="24"/>
        </w:rPr>
        <w:t>A TÍTULO PRECÁRIO E ONEROSO</w:t>
      </w:r>
      <w:r>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5D4384" w:rsidRPr="00B67B3A" w:rsidRDefault="005D4384" w:rsidP="00B67B3A">
      <w:pPr>
        <w:pStyle w:val="PargrafodaLista"/>
        <w:spacing w:line="276" w:lineRule="auto"/>
        <w:ind w:left="1080"/>
        <w:rPr>
          <w:b/>
          <w:bCs/>
          <w:sz w:val="23"/>
          <w:szCs w:val="23"/>
        </w:rPr>
      </w:pPr>
      <w:bookmarkStart w:id="0" w:name="_Toc268161101"/>
      <w:r w:rsidRPr="00B67B3A">
        <w:rPr>
          <w:b/>
          <w:bCs/>
          <w:sz w:val="23"/>
          <w:szCs w:val="23"/>
        </w:rPr>
        <w:t>NOME COMPLETO E ENDEREÇO DO LICITANTE</w:t>
      </w:r>
      <w:bookmarkEnd w:id="0"/>
    </w:p>
    <w:p w:rsidR="005D4384" w:rsidRDefault="005D4384" w:rsidP="00B67B3A">
      <w:pPr>
        <w:pStyle w:val="PargrafodaLista"/>
        <w:spacing w:line="276" w:lineRule="auto"/>
        <w:ind w:left="1080"/>
        <w:rPr>
          <w:b/>
          <w:bCs/>
        </w:rPr>
      </w:pPr>
    </w:p>
    <w:p w:rsidR="00A234B8" w:rsidRPr="00A234B8" w:rsidRDefault="00A234B8" w:rsidP="00B67B3A">
      <w:pPr>
        <w:pStyle w:val="PargrafodaLista"/>
        <w:numPr>
          <w:ilvl w:val="0"/>
          <w:numId w:val="46"/>
        </w:numPr>
        <w:spacing w:line="276" w:lineRule="auto"/>
        <w:rPr>
          <w:b/>
          <w:bCs/>
        </w:rPr>
      </w:pPr>
      <w:r w:rsidRPr="005D4384">
        <w:rPr>
          <w:b/>
          <w:bCs/>
        </w:rPr>
        <w:t>ENVELOPE “</w:t>
      </w:r>
      <w:r>
        <w:rPr>
          <w:b/>
          <w:bCs/>
        </w:rPr>
        <w:t>B</w:t>
      </w:r>
      <w:r w:rsidRPr="005D4384">
        <w:rPr>
          <w:b/>
          <w:bCs/>
        </w:rPr>
        <w:t xml:space="preserve">” </w:t>
      </w:r>
      <w:r>
        <w:rPr>
          <w:b/>
          <w:bCs/>
        </w:rPr>
        <w:t>–</w:t>
      </w:r>
      <w:r w:rsidRPr="005D4384">
        <w:rPr>
          <w:b/>
          <w:bCs/>
        </w:rPr>
        <w:t xml:space="preserve"> </w:t>
      </w:r>
      <w:r>
        <w:rPr>
          <w:b/>
          <w:bCs/>
        </w:rPr>
        <w:t>DOCUMENTAÇÃO DE HABILITAÇÃO</w:t>
      </w:r>
    </w:p>
    <w:p w:rsidR="00A234B8" w:rsidRPr="00A234B8" w:rsidRDefault="00A234B8" w:rsidP="00B67B3A">
      <w:pPr>
        <w:pStyle w:val="PargrafodaLista"/>
        <w:spacing w:line="276" w:lineRule="auto"/>
        <w:ind w:left="1080"/>
        <w:rPr>
          <w:sz w:val="23"/>
          <w:szCs w:val="23"/>
        </w:rPr>
      </w:pPr>
      <w:r w:rsidRPr="005D4384">
        <w:rPr>
          <w:b/>
          <w:szCs w:val="24"/>
        </w:rPr>
        <w:t>COMPANHIA DE DESENVOLVIMENTO RODOVIÁRIO E DE TERMINAIS DO ESTADO DO RIO DE JANEIRO - CODERTE</w:t>
      </w:r>
    </w:p>
    <w:p w:rsidR="00A234B8" w:rsidRDefault="00A234B8" w:rsidP="00B67B3A">
      <w:pPr>
        <w:pStyle w:val="PargrafodaLista"/>
        <w:spacing w:line="276" w:lineRule="auto"/>
        <w:ind w:left="1080"/>
        <w:rPr>
          <w:b/>
          <w:bCs/>
          <w:sz w:val="23"/>
          <w:szCs w:val="23"/>
        </w:rPr>
      </w:pPr>
      <w:r w:rsidRPr="00B67B3A">
        <w:rPr>
          <w:b/>
          <w:bCs/>
          <w:sz w:val="23"/>
          <w:szCs w:val="23"/>
        </w:rPr>
        <w:t xml:space="preserve">PREGÃO PRESENCIAL </w:t>
      </w:r>
      <w:r w:rsidR="00C354D7">
        <w:rPr>
          <w:b/>
          <w:bCs/>
          <w:sz w:val="23"/>
          <w:szCs w:val="23"/>
        </w:rPr>
        <w:t>Nº 001</w:t>
      </w:r>
      <w:r w:rsidR="00326A50">
        <w:rPr>
          <w:b/>
          <w:bCs/>
          <w:sz w:val="23"/>
          <w:szCs w:val="23"/>
        </w:rPr>
        <w:t>/2019.</w:t>
      </w:r>
    </w:p>
    <w:p w:rsidR="000E7D07" w:rsidRPr="000E7D07" w:rsidRDefault="000E7D07" w:rsidP="000E7D07">
      <w:pPr>
        <w:suppressAutoHyphens/>
        <w:ind w:left="1080"/>
        <w:rPr>
          <w:b/>
          <w:caps/>
          <w:spacing w:val="-3"/>
        </w:rPr>
      </w:pPr>
      <w:r>
        <w:rPr>
          <w:b/>
          <w:bCs/>
          <w:sz w:val="23"/>
          <w:szCs w:val="23"/>
        </w:rPr>
        <w:t xml:space="preserve">OBJETO: </w:t>
      </w:r>
      <w:r w:rsidRPr="00B67B3A">
        <w:rPr>
          <w:b/>
          <w:bCs/>
          <w:sz w:val="24"/>
        </w:rPr>
        <w:t xml:space="preserve">PERMISSÃO </w:t>
      </w:r>
      <w:r w:rsidR="006C3F8D">
        <w:rPr>
          <w:b/>
          <w:bCs/>
          <w:sz w:val="24"/>
        </w:rPr>
        <w:t>À TÍTULO PRECÁRIO E ONEROSO</w:t>
      </w:r>
      <w:r>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6A226C" w:rsidRPr="00B67B3A" w:rsidRDefault="00A234B8" w:rsidP="00B67B3A">
      <w:pPr>
        <w:pStyle w:val="PargrafodaLista"/>
        <w:spacing w:line="276" w:lineRule="auto"/>
        <w:ind w:left="1080"/>
        <w:rPr>
          <w:b/>
          <w:bCs/>
          <w:sz w:val="23"/>
          <w:szCs w:val="23"/>
        </w:rPr>
      </w:pPr>
      <w:r w:rsidRPr="00B67B3A">
        <w:rPr>
          <w:b/>
          <w:bCs/>
          <w:sz w:val="23"/>
          <w:szCs w:val="23"/>
        </w:rPr>
        <w:t>NOME COMPLETO E ENDEREÇO DO LICITANT</w:t>
      </w:r>
      <w:r w:rsidR="00B67B3A">
        <w:rPr>
          <w:b/>
          <w:bCs/>
          <w:sz w:val="23"/>
          <w:szCs w:val="23"/>
        </w:rPr>
        <w:t>E</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7.2 </w:t>
      </w:r>
      <w:r w:rsidRPr="0023525A">
        <w:t xml:space="preserve">O licitante deverá entregar, juntamente com os envelopes de proposta de preços e habilitação, mas de forma avulsa, </w:t>
      </w:r>
      <w:r w:rsidR="00D2313E">
        <w:rPr>
          <w:b/>
          <w:bCs/>
        </w:rPr>
        <w:t>FORA DOS ENVELOPES</w:t>
      </w:r>
      <w:r w:rsidR="00D2313E">
        <w:t xml:space="preserve"> </w:t>
      </w:r>
      <w:r w:rsidRPr="0023525A">
        <w:t>mencionados acima, a declaração</w:t>
      </w:r>
      <w:proofErr w:type="gramStart"/>
      <w:r w:rsidRPr="0023525A">
        <w:t xml:space="preserve">  </w:t>
      </w:r>
      <w:proofErr w:type="gramEnd"/>
      <w:r w:rsidRPr="0023525A">
        <w:t xml:space="preserve">de que cumpre plenamente os requisitos de habilitação </w:t>
      </w:r>
      <w:r w:rsidRPr="00767275">
        <w:rPr>
          <w:b/>
          <w:bCs/>
        </w:rPr>
        <w:t xml:space="preserve">(Anexo </w:t>
      </w:r>
      <w:r w:rsidR="00582800" w:rsidRPr="00767275">
        <w:rPr>
          <w:b/>
          <w:bCs/>
        </w:rPr>
        <w:t>7</w:t>
      </w:r>
      <w:r w:rsidRPr="00767275">
        <w:rPr>
          <w:b/>
          <w:bCs/>
        </w:rPr>
        <w:t>)</w:t>
      </w:r>
      <w:r w:rsidRPr="0023525A">
        <w:t xml:space="preserve">, nos termos do art. 4º, VII, da Lei n.º 10.520, de 17.07.2002, e do art. 10, V, do Decreto Estadual n.º 31.863, de 16.09.2002. </w:t>
      </w:r>
    </w:p>
    <w:p w:rsidR="00B67B3A" w:rsidRPr="0023525A" w:rsidRDefault="00B67B3A" w:rsidP="00B67B3A">
      <w:pPr>
        <w:spacing w:line="276" w:lineRule="auto"/>
        <w:jc w:val="both"/>
      </w:pPr>
    </w:p>
    <w:p w:rsidR="006A226C" w:rsidRDefault="006A226C" w:rsidP="00B67B3A">
      <w:pPr>
        <w:spacing w:line="276" w:lineRule="auto"/>
        <w:ind w:right="49"/>
        <w:contextualSpacing/>
        <w:jc w:val="both"/>
        <w:rPr>
          <w:rFonts w:eastAsia="Arial"/>
        </w:rPr>
      </w:pPr>
      <w:r w:rsidRPr="0030502C">
        <w:rPr>
          <w:rFonts w:eastAsia="Arial"/>
          <w:b/>
        </w:rPr>
        <w:t>7.</w:t>
      </w:r>
      <w:r w:rsidR="00C52413">
        <w:rPr>
          <w:rFonts w:eastAsia="Arial"/>
          <w:b/>
        </w:rPr>
        <w:t>2A</w:t>
      </w:r>
      <w:r w:rsidRPr="0030502C">
        <w:rPr>
          <w:rFonts w:eastAsia="Arial"/>
          <w:b/>
        </w:rPr>
        <w:t xml:space="preserve"> </w:t>
      </w:r>
      <w:r w:rsidRPr="0030502C">
        <w:rPr>
          <w:rFonts w:eastAsia="Arial"/>
        </w:rPr>
        <w:t xml:space="preserve">Além dos documentos mencionados no item 7.2, os licitantes deverão apresentar </w:t>
      </w:r>
      <w:r w:rsidR="00A234B8" w:rsidRPr="0030502C">
        <w:rPr>
          <w:rFonts w:eastAsia="Arial"/>
          <w:b/>
          <w:bCs/>
        </w:rPr>
        <w:t>FORA DE QUALQUER ENVELOPE</w:t>
      </w:r>
      <w:r w:rsidRPr="0030502C">
        <w:t>, ao Pre</w:t>
      </w:r>
      <w:r w:rsidR="0036777E">
        <w:t>goeiro</w:t>
      </w:r>
      <w:r w:rsidRPr="0030502C">
        <w:t xml:space="preserve">, </w:t>
      </w:r>
      <w:r w:rsidRPr="0030502C">
        <w:rPr>
          <w:rFonts w:eastAsia="Arial"/>
        </w:rPr>
        <w:t>declaração</w:t>
      </w:r>
      <w:r w:rsidRPr="0030502C">
        <w:t xml:space="preserve">, na forma do </w:t>
      </w:r>
      <w:r w:rsidR="00006FAA" w:rsidRPr="0030502C">
        <w:t>(</w:t>
      </w:r>
      <w:r w:rsidRPr="00767275">
        <w:rPr>
          <w:b/>
          <w:bCs/>
        </w:rPr>
        <w:t xml:space="preserve">Anexo </w:t>
      </w:r>
      <w:r w:rsidR="00006FAA" w:rsidRPr="00767275">
        <w:rPr>
          <w:b/>
          <w:bCs/>
        </w:rPr>
        <w:t>11</w:t>
      </w:r>
      <w:r w:rsidR="00006FAA" w:rsidRPr="0030502C">
        <w:t>)</w:t>
      </w:r>
      <w:r w:rsidRPr="0030502C">
        <w:t xml:space="preserve"> – Declaração de inexistência de penalidade,</w:t>
      </w:r>
      <w:r w:rsidRPr="0030502C">
        <w:rPr>
          <w:rFonts w:eastAsia="Arial"/>
        </w:rPr>
        <w:t xml:space="preserve"> de que não foram aplicadas as seguintes penalidades, cujos efeitos ainda vigorem:</w:t>
      </w:r>
      <w:r>
        <w:rPr>
          <w:rFonts w:eastAsia="Arial"/>
        </w:rPr>
        <w:t xml:space="preserve"> </w:t>
      </w:r>
    </w:p>
    <w:p w:rsidR="006A226C" w:rsidRPr="00CC6AA7" w:rsidRDefault="006A226C" w:rsidP="00B67B3A">
      <w:pPr>
        <w:spacing w:line="276" w:lineRule="auto"/>
        <w:contextualSpacing/>
        <w:jc w:val="both"/>
        <w:rPr>
          <w:rFonts w:eastAsia="Arial"/>
        </w:rPr>
      </w:pPr>
    </w:p>
    <w:p w:rsidR="006A226C" w:rsidRPr="00B67B3A" w:rsidRDefault="006A226C" w:rsidP="00B67B3A">
      <w:pPr>
        <w:spacing w:line="276"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impedimento de contratar imposta pelo Estado do Rio de Janeiro, suas Autarquias ou Fundações (art. 8</w:t>
      </w:r>
      <w:r w:rsidR="0030502C">
        <w:t>3</w:t>
      </w:r>
      <w:r w:rsidRPr="00CC6AA7">
        <w:t xml:space="preserve">, </w:t>
      </w:r>
      <w:r w:rsidR="0030502C">
        <w:t xml:space="preserve">inciso </w:t>
      </w:r>
      <w:r w:rsidRPr="00CC6AA7">
        <w:t xml:space="preserve">III da Lei </w:t>
      </w:r>
      <w:r w:rsidR="0030502C">
        <w:t xml:space="preserve">Federal </w:t>
      </w:r>
      <w:r w:rsidRPr="00CC6AA7">
        <w:t xml:space="preserve">n° </w:t>
      </w:r>
      <w:r w:rsidR="0030502C">
        <w:t>13.303</w:t>
      </w:r>
      <w:r w:rsidRPr="00CC6AA7">
        <w:t>);</w:t>
      </w:r>
    </w:p>
    <w:p w:rsidR="006A226C" w:rsidRPr="00CC6AA7" w:rsidRDefault="006A226C" w:rsidP="00B67B3A">
      <w:pPr>
        <w:spacing w:line="276" w:lineRule="auto"/>
        <w:contextualSpacing/>
        <w:jc w:val="both"/>
      </w:pPr>
    </w:p>
    <w:p w:rsidR="006A226C" w:rsidRPr="00B67B3A" w:rsidRDefault="006A226C" w:rsidP="00B67B3A">
      <w:pPr>
        <w:spacing w:line="276" w:lineRule="auto"/>
        <w:ind w:right="49"/>
        <w:contextualSpacing/>
        <w:jc w:val="both"/>
      </w:pPr>
      <w:r w:rsidRPr="00541627">
        <w:rPr>
          <w:b/>
        </w:rPr>
        <w:t>b)</w:t>
      </w:r>
      <w:r w:rsidRPr="00CC6AA7">
        <w:t xml:space="preserve"> impedimento de licitar e contratar imposta pelo Estado do Rio de Janeiro, suas Autarquias ou Fundaçõe</w:t>
      </w:r>
      <w:r w:rsidR="000247CC">
        <w:t>s;</w:t>
      </w:r>
    </w:p>
    <w:p w:rsidR="006A226C" w:rsidRPr="00CC6AA7" w:rsidRDefault="006A226C" w:rsidP="00B67B3A">
      <w:pPr>
        <w:spacing w:line="276" w:lineRule="auto"/>
        <w:contextualSpacing/>
        <w:jc w:val="both"/>
      </w:pPr>
    </w:p>
    <w:p w:rsidR="006A226C" w:rsidRDefault="006A226C" w:rsidP="00B67B3A">
      <w:pPr>
        <w:spacing w:line="276"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w:t>
      </w:r>
      <w:r w:rsidRPr="00CC6AA7">
        <w:lastRenderedPageBreak/>
        <w:t>Federal, Estadua</w:t>
      </w:r>
      <w:r w:rsidR="000D39A8">
        <w:t xml:space="preserve">l, Distrital e </w:t>
      </w:r>
      <w:proofErr w:type="gramStart"/>
      <w:r w:rsidR="000D39A8">
        <w:t xml:space="preserve">Municipal </w:t>
      </w:r>
      <w:r w:rsidRPr="00CC6AA7">
        <w:t>;</w:t>
      </w:r>
      <w:proofErr w:type="gramEnd"/>
    </w:p>
    <w:p w:rsidR="006A226C" w:rsidRPr="0023525A" w:rsidRDefault="006A226C" w:rsidP="00B67B3A">
      <w:pPr>
        <w:tabs>
          <w:tab w:val="left" w:pos="0"/>
        </w:tabs>
        <w:spacing w:line="276" w:lineRule="auto"/>
        <w:jc w:val="both"/>
      </w:pPr>
    </w:p>
    <w:p w:rsidR="006A226C" w:rsidRPr="00B67B3A" w:rsidRDefault="006A226C" w:rsidP="00B67B3A">
      <w:pPr>
        <w:tabs>
          <w:tab w:val="left" w:pos="1031"/>
        </w:tabs>
        <w:spacing w:line="276" w:lineRule="auto"/>
        <w:jc w:val="both"/>
      </w:pPr>
      <w:r w:rsidRPr="0023525A">
        <w:rPr>
          <w:rFonts w:eastAsia="Arial"/>
          <w:b/>
        </w:rPr>
        <w:t>7.2-B</w:t>
      </w:r>
      <w:proofErr w:type="gramStart"/>
      <w:r w:rsidRPr="0023525A">
        <w:rPr>
          <w:rFonts w:eastAsia="Arial"/>
          <w:b/>
        </w:rPr>
        <w:t xml:space="preserve">  </w:t>
      </w:r>
      <w:proofErr w:type="gramEnd"/>
      <w:r w:rsidRPr="0023525A">
        <w:rPr>
          <w:rFonts w:eastAsia="Arial"/>
        </w:rPr>
        <w:t xml:space="preserve">Uma vez recebidos os documentos, a </w:t>
      </w:r>
      <w:r w:rsidR="0036777E">
        <w:t>Equipe de Apoio</w:t>
      </w:r>
      <w:r w:rsidRPr="0023525A">
        <w:t xml:space="preserve"> </w:t>
      </w:r>
      <w:r w:rsidRPr="0023525A">
        <w:rPr>
          <w:rFonts w:eastAsia="Arial"/>
        </w:rPr>
        <w:t xml:space="preserve">consultará o Cadastro de Fornecedores do Estado, por meio do SIGA, e o Cadastro Nacional de Empresas Inidôneas e </w:t>
      </w:r>
      <w:r w:rsidRPr="0023525A">
        <w:t xml:space="preserve">Suspensas – CEIS, do Portal Transparência, da Controladoria Geral da União. </w:t>
      </w:r>
    </w:p>
    <w:p w:rsidR="006A226C" w:rsidRPr="0023525A" w:rsidRDefault="006A226C" w:rsidP="00B67B3A">
      <w:pPr>
        <w:tabs>
          <w:tab w:val="left" w:pos="1031"/>
        </w:tabs>
        <w:spacing w:line="276" w:lineRule="auto"/>
        <w:jc w:val="both"/>
        <w:rPr>
          <w:b/>
        </w:rPr>
      </w:pPr>
    </w:p>
    <w:p w:rsidR="006A226C" w:rsidRPr="00B67B3A" w:rsidRDefault="006A226C" w:rsidP="00B67B3A">
      <w:pPr>
        <w:tabs>
          <w:tab w:val="left" w:pos="1031"/>
        </w:tabs>
        <w:spacing w:line="276" w:lineRule="auto"/>
        <w:jc w:val="both"/>
      </w:pPr>
      <w:r w:rsidRPr="0023525A">
        <w:rPr>
          <w:rFonts w:eastAsia="Arial"/>
          <w:b/>
        </w:rPr>
        <w:t>7.2-C</w:t>
      </w:r>
      <w:proofErr w:type="gramStart"/>
      <w:r w:rsidRPr="0023525A">
        <w:rPr>
          <w:b/>
        </w:rPr>
        <w:t xml:space="preserve">  </w:t>
      </w:r>
      <w:proofErr w:type="gramEnd"/>
      <w:r w:rsidRPr="0023525A">
        <w:t>Caso o Licitante conste em qualquer um dos Cadastros mencionados no item 7.2-B, com o registro de penalidade que impeça a sua participação em licitação ainda em vigor, não poderá prossegui</w:t>
      </w:r>
      <w:r w:rsidR="00EE5520">
        <w:t>r no certame, cabendo ao Pregoeiro da</w:t>
      </w:r>
      <w:r w:rsidRPr="0023525A">
        <w:t xml:space="preserve"> Licitação declarar tal condição.</w:t>
      </w:r>
    </w:p>
    <w:p w:rsidR="006A226C" w:rsidRPr="0023525A" w:rsidRDefault="006A226C" w:rsidP="00B67B3A">
      <w:pPr>
        <w:spacing w:line="276" w:lineRule="auto"/>
        <w:jc w:val="both"/>
      </w:pPr>
    </w:p>
    <w:p w:rsidR="006A226C" w:rsidRPr="00B67B3A" w:rsidRDefault="006A226C" w:rsidP="00B67B3A">
      <w:pPr>
        <w:tabs>
          <w:tab w:val="left" w:pos="8820"/>
        </w:tabs>
        <w:spacing w:line="276" w:lineRule="auto"/>
        <w:ind w:right="18"/>
        <w:jc w:val="both"/>
      </w:pPr>
      <w:r w:rsidRPr="0023525A">
        <w:rPr>
          <w:b/>
          <w:bCs/>
        </w:rPr>
        <w:t>7.</w:t>
      </w:r>
      <w:r w:rsidRPr="006248A7">
        <w:rPr>
          <w:b/>
          <w:bCs/>
        </w:rPr>
        <w:t xml:space="preserve">3 </w:t>
      </w:r>
      <w:r w:rsidRPr="006248A7">
        <w:t xml:space="preserve">Caso o licitante se enquadre como Microempresa ou Empresa de Pequeno Porte deverá apresentar declaração de que </w:t>
      </w:r>
      <w:proofErr w:type="gramStart"/>
      <w:r w:rsidRPr="006248A7">
        <w:t>cumpre</w:t>
      </w:r>
      <w:proofErr w:type="gramEnd"/>
      <w:r w:rsidRPr="006248A7">
        <w:t xml:space="preserve"> os requisitos previstos na Lei Complementar nº 123, de 14.12.2006, em especial quanto ao seu art. 3º, na forma do </w:t>
      </w:r>
      <w:r w:rsidR="0030502C" w:rsidRPr="006248A7">
        <w:t>(ANEXO</w:t>
      </w:r>
      <w:r w:rsidR="00767275" w:rsidRPr="006248A7">
        <w:t xml:space="preserve"> 12</w:t>
      </w:r>
      <w:r w:rsidR="0030502C" w:rsidRPr="006248A7">
        <w:t>)</w:t>
      </w:r>
      <w:r w:rsidRPr="006248A7">
        <w:t xml:space="preserve"> do Edital.</w:t>
      </w:r>
    </w:p>
    <w:p w:rsidR="006A226C" w:rsidRPr="0023525A" w:rsidRDefault="006A226C" w:rsidP="00B67B3A">
      <w:pPr>
        <w:spacing w:line="276" w:lineRule="auto"/>
        <w:jc w:val="both"/>
        <w:rPr>
          <w:bCs/>
        </w:rPr>
      </w:pPr>
    </w:p>
    <w:p w:rsidR="006A226C" w:rsidRPr="006248A7" w:rsidRDefault="006A226C" w:rsidP="00B67B3A">
      <w:pPr>
        <w:spacing w:line="276" w:lineRule="auto"/>
        <w:jc w:val="both"/>
        <w:rPr>
          <w:b/>
          <w:bCs/>
        </w:rPr>
      </w:pPr>
      <w:r w:rsidRPr="0023525A">
        <w:rPr>
          <w:b/>
          <w:bCs/>
        </w:rPr>
        <w:t xml:space="preserve">7.4 </w:t>
      </w:r>
      <w:r w:rsidRPr="0023525A">
        <w:t xml:space="preserve">A não apresentação da declaração prevista no item 7.2 </w:t>
      </w:r>
      <w:r w:rsidR="006248A7">
        <w:t xml:space="preserve">referente ao (Anexo </w:t>
      </w:r>
      <w:proofErr w:type="gramStart"/>
      <w:r w:rsidR="006248A7">
        <w:t>7</w:t>
      </w:r>
      <w:proofErr w:type="gramEnd"/>
      <w:r w:rsidR="006248A7">
        <w:t xml:space="preserve">), </w:t>
      </w:r>
      <w:r w:rsidRPr="0023525A">
        <w:t xml:space="preserve">implicará na </w:t>
      </w:r>
      <w:r w:rsidR="00EE5520" w:rsidRPr="006248A7">
        <w:rPr>
          <w:b/>
          <w:bCs/>
        </w:rPr>
        <w:t>DESCLASSIFICAÇÃO IMEDIATA DO LICITANTE.</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7.5</w:t>
      </w:r>
      <w:r w:rsidRPr="0023525A">
        <w:t xml:space="preserve"> Os documentos dos envelopes </w:t>
      </w:r>
      <w:r w:rsidRPr="00B67B3A">
        <w:rPr>
          <w:b/>
          <w:bCs/>
        </w:rPr>
        <w:t>“A” - PROPOSTA DE PREÇOS e “B” DOCUMENTAÇÃO DE HABILITAÇÃO</w:t>
      </w:r>
      <w:r w:rsidRPr="0023525A">
        <w:t xml:space="preserve"> serão apresentados na forma estabelecida nos itens abaixo.</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7.6 </w:t>
      </w:r>
      <w:r w:rsidRPr="0023525A">
        <w:t>Os documentos do</w:t>
      </w:r>
      <w:r w:rsidRPr="0023525A">
        <w:rPr>
          <w:b/>
          <w:bCs/>
        </w:rPr>
        <w:t xml:space="preserve"> </w:t>
      </w:r>
      <w:r w:rsidRPr="00B67B3A">
        <w:rPr>
          <w:b/>
          <w:bCs/>
        </w:rPr>
        <w:t>ENVELOPE “A” - PROPOSTA DE PREÇOS</w:t>
      </w:r>
      <w:r w:rsidRPr="0023525A">
        <w:rPr>
          <w:b/>
          <w:bCs/>
        </w:rPr>
        <w:t xml:space="preserve"> </w:t>
      </w:r>
      <w:r w:rsidR="00EE5520">
        <w:t>será apresentada</w:t>
      </w:r>
      <w:r w:rsidRPr="0023525A">
        <w:t xml:space="preserve"> em </w:t>
      </w:r>
      <w:proofErr w:type="gramStart"/>
      <w:r w:rsidRPr="0023525A">
        <w:t>2</w:t>
      </w:r>
      <w:proofErr w:type="gramEnd"/>
      <w:r w:rsidRPr="0023525A">
        <w:t xml:space="preserve"> (duas) vias, exclusivamente no impresso padronizado fornecido pela administração (Anexo </w:t>
      </w:r>
      <w:r w:rsidR="00744A9C">
        <w:t>1</w:t>
      </w:r>
      <w:r w:rsidRPr="0023525A">
        <w:t xml:space="preserve">) ou modelo idêntico a ser apresentado pelo licitante, as quais deverão ser preenchidas integralmente por processo mecânico ou eletrônico pelo licitante e devidamente </w:t>
      </w:r>
      <w:r w:rsidR="00744A9C">
        <w:t>assinadas</w:t>
      </w:r>
      <w:r w:rsidRPr="0023525A">
        <w:t xml:space="preserve"> pelo representante legal ou por procurador com poderes expressos para representá-lo no pregão</w:t>
      </w:r>
      <w:r w:rsidR="00744A9C">
        <w:t xml:space="preserve"> presencial.</w:t>
      </w:r>
    </w:p>
    <w:p w:rsidR="006A226C" w:rsidRPr="0023525A" w:rsidRDefault="006A226C" w:rsidP="00B67B3A">
      <w:pPr>
        <w:spacing w:line="276" w:lineRule="auto"/>
        <w:jc w:val="both"/>
      </w:pPr>
    </w:p>
    <w:p w:rsidR="006A226C" w:rsidRPr="00B67B3A" w:rsidRDefault="006A226C" w:rsidP="00B67B3A">
      <w:pPr>
        <w:spacing w:line="276" w:lineRule="auto"/>
        <w:jc w:val="both"/>
        <w:rPr>
          <w:iCs/>
        </w:rPr>
      </w:pPr>
      <w:r w:rsidRPr="0023525A">
        <w:rPr>
          <w:rStyle w:val="nfase"/>
          <w:b/>
          <w:i w:val="0"/>
        </w:rPr>
        <w:t>7.6.1</w:t>
      </w:r>
      <w:r w:rsidRPr="0023525A">
        <w:rPr>
          <w:rStyle w:val="nfase"/>
          <w:i w:val="0"/>
        </w:rPr>
        <w:t xml:space="preserve"> O licitante deverá apresentar, como anexo da proposta comercial, a Declaração de Elaboração Independente de Proposta, nos termos do Modelo de Declaração constante do </w:t>
      </w:r>
      <w:r w:rsidR="00744A9C">
        <w:rPr>
          <w:rStyle w:val="nfase"/>
          <w:i w:val="0"/>
        </w:rPr>
        <w:t>(Anexo 10).</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7.7</w:t>
      </w:r>
      <w:r w:rsidR="00D2313E">
        <w:t xml:space="preserve"> Os percentuais</w:t>
      </w:r>
      <w:r w:rsidRPr="0023525A">
        <w:t xml:space="preserve"> serão apresentados em algarismos e por extenso, prevalecendo, em caso de discrepância, a indicação por extenso.</w:t>
      </w:r>
    </w:p>
    <w:p w:rsidR="006A226C" w:rsidRPr="0023525A" w:rsidRDefault="006A226C" w:rsidP="00B67B3A">
      <w:pPr>
        <w:spacing w:line="276" w:lineRule="auto"/>
        <w:jc w:val="both"/>
      </w:pPr>
    </w:p>
    <w:p w:rsidR="006A226C" w:rsidRPr="00B67B3A" w:rsidRDefault="006A226C" w:rsidP="00B67B3A">
      <w:pPr>
        <w:pStyle w:val="Recuodecorpodetexto3"/>
        <w:spacing w:after="0" w:line="276" w:lineRule="auto"/>
        <w:ind w:left="0"/>
        <w:jc w:val="both"/>
        <w:rPr>
          <w:sz w:val="24"/>
          <w:szCs w:val="24"/>
        </w:rPr>
      </w:pPr>
      <w:r w:rsidRPr="0023525A">
        <w:rPr>
          <w:b/>
          <w:bCs/>
          <w:sz w:val="24"/>
          <w:szCs w:val="24"/>
        </w:rPr>
        <w:t xml:space="preserve">7.8 </w:t>
      </w:r>
      <w:r w:rsidRPr="0023525A">
        <w:rPr>
          <w:color w:val="000000"/>
          <w:sz w:val="24"/>
          <w:szCs w:val="24"/>
        </w:rPr>
        <w:t>A proposta de preços</w:t>
      </w:r>
      <w:r w:rsidR="00B46166">
        <w:rPr>
          <w:color w:val="000000"/>
          <w:sz w:val="24"/>
          <w:szCs w:val="24"/>
        </w:rPr>
        <w:t>/PERCENTUAL</w:t>
      </w:r>
      <w:r w:rsidRPr="0023525A">
        <w:rPr>
          <w:color w:val="000000"/>
          <w:sz w:val="24"/>
          <w:szCs w:val="24"/>
        </w:rPr>
        <w:t xml:space="preserve"> englobará todas as despesas relativas ao</w:t>
      </w:r>
      <w:r w:rsidR="000D6473">
        <w:rPr>
          <w:sz w:val="24"/>
          <w:szCs w:val="24"/>
        </w:rPr>
        <w:t xml:space="preserve"> objeto do Termo de Permissão</w:t>
      </w:r>
      <w:r w:rsidRPr="0023525A">
        <w:rPr>
          <w:sz w:val="24"/>
          <w:szCs w:val="24"/>
        </w:rPr>
        <w:t xml:space="preserve"> bem como os respectivos custos diretos e indiretos, tributos, remunerações, despesas fiscais e financeiras e quaisquer outras necessárias ao cumprimento do objeto desta Licitação, salvo </w:t>
      </w:r>
      <w:r w:rsidR="00B46166">
        <w:rPr>
          <w:sz w:val="24"/>
          <w:szCs w:val="24"/>
        </w:rPr>
        <w:t>expressa previsão legal</w:t>
      </w:r>
      <w:r w:rsidRPr="0023525A">
        <w:rPr>
          <w:sz w:val="24"/>
          <w:szCs w:val="24"/>
        </w:rPr>
        <w:t xml:space="preserve">. </w:t>
      </w:r>
    </w:p>
    <w:p w:rsidR="006A226C" w:rsidRPr="0023525A" w:rsidRDefault="006A226C" w:rsidP="00B67B3A">
      <w:pPr>
        <w:pStyle w:val="Recuodecorpodetexto31"/>
        <w:spacing w:line="276" w:lineRule="auto"/>
        <w:ind w:left="0"/>
        <w:rPr>
          <w:rFonts w:ascii="Times New Roman" w:hAnsi="Times New Roman" w:cs="Times New Roman"/>
          <w:sz w:val="24"/>
          <w:szCs w:val="24"/>
        </w:rPr>
      </w:pPr>
    </w:p>
    <w:p w:rsidR="006A226C" w:rsidRPr="00B67B3A" w:rsidRDefault="006A226C" w:rsidP="00B67B3A">
      <w:pPr>
        <w:pStyle w:val="Recuodecorpodetexto3"/>
        <w:spacing w:after="0" w:line="276" w:lineRule="auto"/>
        <w:ind w:left="0"/>
        <w:jc w:val="both"/>
        <w:rPr>
          <w:sz w:val="24"/>
          <w:szCs w:val="24"/>
        </w:rPr>
      </w:pPr>
      <w:r w:rsidRPr="0023525A">
        <w:rPr>
          <w:b/>
          <w:bCs/>
          <w:sz w:val="24"/>
          <w:szCs w:val="24"/>
        </w:rPr>
        <w:t xml:space="preserve">7.9 </w:t>
      </w:r>
      <w:r w:rsidRPr="0023525A">
        <w:rPr>
          <w:sz w:val="24"/>
          <w:szCs w:val="24"/>
        </w:rPr>
        <w:t xml:space="preserve">O licitante cujo estabelecimento esteja localizado no Estado do Rio de Janeiro, deverá apresentar proposta isenta de ICMS, </w:t>
      </w:r>
      <w:r w:rsidRPr="00BE57CA">
        <w:rPr>
          <w:b/>
          <w:bCs/>
          <w:sz w:val="24"/>
          <w:szCs w:val="24"/>
        </w:rPr>
        <w:t>quando cabível</w:t>
      </w:r>
      <w:r w:rsidRPr="0023525A">
        <w:rPr>
          <w:sz w:val="24"/>
          <w:szCs w:val="24"/>
        </w:rPr>
        <w:t>, de acordo com o Convênio CONFAZ nº 26/2003 e a Resolução SEFAZ nº 971/2016, sendo este valor considerado para efeito de competição na licitação.</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7.10</w:t>
      </w:r>
      <w:r w:rsidRPr="0023525A">
        <w:t xml:space="preserve"> Os documentos exigidos no </w:t>
      </w:r>
      <w:r w:rsidRPr="00B67B3A">
        <w:rPr>
          <w:b/>
          <w:bCs/>
        </w:rPr>
        <w:t>ENVELOPE “B” - DOCUMENTAÇÃO DE HABILITAÇÃO</w:t>
      </w:r>
      <w:r w:rsidRPr="0023525A">
        <w:t xml:space="preserve"> deverão ser apresentados no original ou em cópia reprográfica autenticada,</w:t>
      </w:r>
      <w:r w:rsidR="00B46166">
        <w:t xml:space="preserve"> na ordem solicitada no Edital, numeradas</w:t>
      </w:r>
      <w:proofErr w:type="gramStart"/>
      <w:r w:rsidRPr="0023525A">
        <w:t xml:space="preserve"> </w:t>
      </w:r>
      <w:r w:rsidR="00B46166">
        <w:t xml:space="preserve"> </w:t>
      </w:r>
      <w:proofErr w:type="gramEnd"/>
      <w:r w:rsidR="00B46166">
        <w:t xml:space="preserve">da </w:t>
      </w:r>
      <w:r w:rsidR="00B46166">
        <w:lastRenderedPageBreak/>
        <w:t xml:space="preserve">primeira a última página </w:t>
      </w:r>
      <w:r w:rsidRPr="0023525A">
        <w:t xml:space="preserve">e </w:t>
      </w:r>
      <w:r w:rsidR="004B04D0" w:rsidRPr="00706B87">
        <w:rPr>
          <w:b/>
          <w:bCs/>
        </w:rPr>
        <w:t>RUBRICADOS</w:t>
      </w:r>
      <w:r w:rsidRPr="0023525A">
        <w:t xml:space="preserve"> pelo representante legal do licitante.</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7.11</w:t>
      </w:r>
      <w:r w:rsidRPr="0023525A">
        <w:t xml:space="preserve"> O Pregoeiro poderá pedir, a qualquer tempo, a exibição do original dos documentos.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7.12</w:t>
      </w:r>
      <w:r w:rsidRPr="0023525A">
        <w:t xml:space="preserve"> O ENVELOPE “B” conterá os documentos especificados no item </w:t>
      </w:r>
      <w:proofErr w:type="gramStart"/>
      <w:r w:rsidRPr="0023525A">
        <w:t>9</w:t>
      </w:r>
      <w:proofErr w:type="gramEnd"/>
      <w:r w:rsidRPr="0023525A">
        <w:t>.</w:t>
      </w:r>
    </w:p>
    <w:p w:rsidR="006A226C" w:rsidRPr="0023525A" w:rsidRDefault="006A226C" w:rsidP="00B67B3A">
      <w:pPr>
        <w:spacing w:line="276" w:lineRule="auto"/>
        <w:jc w:val="both"/>
        <w:rPr>
          <w:b/>
          <w:bCs/>
        </w:rPr>
      </w:pPr>
    </w:p>
    <w:p w:rsidR="006A226C" w:rsidRDefault="006A226C" w:rsidP="00B67B3A">
      <w:pPr>
        <w:spacing w:line="276" w:lineRule="auto"/>
        <w:jc w:val="both"/>
        <w:rPr>
          <w:b/>
          <w:bCs/>
        </w:rPr>
      </w:pPr>
      <w:r w:rsidRPr="0023525A">
        <w:rPr>
          <w:b/>
          <w:bCs/>
        </w:rPr>
        <w:t>8- PROCESSAMENTO E JULGAMENTO DAS PROPOSTAS</w:t>
      </w:r>
    </w:p>
    <w:p w:rsidR="00B67B3A" w:rsidRPr="0023525A" w:rsidRDefault="00B67B3A" w:rsidP="00B67B3A">
      <w:pPr>
        <w:spacing w:line="276" w:lineRule="auto"/>
        <w:jc w:val="both"/>
        <w:rPr>
          <w:b/>
          <w:bCs/>
        </w:rPr>
      </w:pPr>
    </w:p>
    <w:p w:rsidR="006A226C" w:rsidRPr="0023525A" w:rsidRDefault="006A226C" w:rsidP="00B67B3A">
      <w:pPr>
        <w:spacing w:line="276" w:lineRule="auto"/>
        <w:jc w:val="both"/>
      </w:pPr>
      <w:r w:rsidRPr="0023525A">
        <w:rPr>
          <w:b/>
          <w:bCs/>
        </w:rPr>
        <w:t xml:space="preserve">8.1 </w:t>
      </w:r>
      <w:r w:rsidRPr="0023525A">
        <w:t xml:space="preserve">No local, dia e hora previstos neste edital, em sessão pública, deverão comparecer os licitantes, com a declaração mencionada no item 7.2 e com os envelopes “A” e “B”, apresentados na forma anteriormente definida. </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8.2 </w:t>
      </w:r>
      <w:r w:rsidRPr="0023525A">
        <w:t xml:space="preserve">Após a fase de credenciamento dos licitantes, na forma do disposto no item </w:t>
      </w:r>
      <w:proofErr w:type="gramStart"/>
      <w:r w:rsidRPr="0023525A">
        <w:t>6</w:t>
      </w:r>
      <w:proofErr w:type="gramEnd"/>
      <w:r w:rsidRPr="0023525A">
        <w:t>, o Pregoeiro procederá a abertura das propostas de preços</w:t>
      </w:r>
      <w:r w:rsidR="00B46166">
        <w:t>/percentual</w:t>
      </w:r>
      <w:r w:rsidRPr="0023525A">
        <w:t>, verificando, preliminarmente, a conformidade das propostas com os requisitos estabelecidos no instrumento convocatório, com  a c</w:t>
      </w:r>
      <w:r w:rsidR="00B46166">
        <w:t>onsequ</w:t>
      </w:r>
      <w:r w:rsidR="001A5544">
        <w:t>ente divulgação dos percentuais</w:t>
      </w:r>
      <w:r w:rsidRPr="0023525A">
        <w:t xml:space="preserve"> cotados pelos licitantes.</w:t>
      </w:r>
    </w:p>
    <w:p w:rsidR="006A226C" w:rsidRPr="0023525A" w:rsidRDefault="006A226C" w:rsidP="00B67B3A">
      <w:pPr>
        <w:spacing w:line="276" w:lineRule="auto"/>
        <w:jc w:val="both"/>
      </w:pPr>
    </w:p>
    <w:p w:rsidR="006A226C" w:rsidRPr="00706B87" w:rsidRDefault="006A226C" w:rsidP="00B67B3A">
      <w:pPr>
        <w:spacing w:line="276" w:lineRule="auto"/>
        <w:jc w:val="both"/>
        <w:rPr>
          <w:b/>
          <w:bCs/>
        </w:rPr>
      </w:pPr>
      <w:r w:rsidRPr="0023525A">
        <w:rPr>
          <w:b/>
          <w:bCs/>
        </w:rPr>
        <w:t>8.3</w:t>
      </w:r>
      <w:proofErr w:type="gramStart"/>
      <w:r w:rsidRPr="0023525A">
        <w:rPr>
          <w:b/>
          <w:bCs/>
        </w:rPr>
        <w:t xml:space="preserve">  </w:t>
      </w:r>
      <w:proofErr w:type="gramEnd"/>
      <w:r w:rsidRPr="0023525A">
        <w:t>Serão qualificados pelo pregoeiro para ingresso na fase de lances o</w:t>
      </w:r>
      <w:r w:rsidR="001A5544">
        <w:t>s</w:t>
      </w:r>
      <w:r w:rsidRPr="0023525A">
        <w:t xml:space="preserve"> autor</w:t>
      </w:r>
      <w:r w:rsidR="001A5544">
        <w:t>es</w:t>
      </w:r>
      <w:r w:rsidRPr="0023525A">
        <w:t xml:space="preserve"> </w:t>
      </w:r>
      <w:r w:rsidR="004B04D0">
        <w:t>de todas as propostas</w:t>
      </w:r>
      <w:r w:rsidR="000238EB">
        <w:t xml:space="preserve">, uma vez que </w:t>
      </w:r>
      <w:r w:rsidR="000238EB" w:rsidRPr="00706B87">
        <w:rPr>
          <w:b/>
          <w:bCs/>
        </w:rPr>
        <w:t>OS LANCES SERÃO CRESCENTES</w:t>
      </w:r>
      <w:r w:rsidR="000238EB">
        <w:t xml:space="preserve"> de acordo com o art. 52 § 1º da Lei Federal nº 13.303 de 30 de junho de 2016.  </w:t>
      </w:r>
      <w:r w:rsidR="000238EB" w:rsidRPr="00706B87">
        <w:rPr>
          <w:b/>
          <w:bCs/>
        </w:rPr>
        <w:t>Não será permitido ao licitante OFERECER LANCE INFERIOR ao já registrado no início do Pregão</w:t>
      </w:r>
      <w:r w:rsidR="00E53AA6">
        <w:rPr>
          <w:b/>
          <w:bCs/>
        </w:rPr>
        <w:t xml:space="preserve"> Presencial e por ele oferecido.</w:t>
      </w:r>
    </w:p>
    <w:p w:rsidR="006A226C" w:rsidRPr="0023525A" w:rsidRDefault="006A226C" w:rsidP="00B67B3A">
      <w:pPr>
        <w:spacing w:line="276" w:lineRule="auto"/>
        <w:jc w:val="both"/>
      </w:pPr>
    </w:p>
    <w:p w:rsidR="006A226C" w:rsidRDefault="006A226C" w:rsidP="00B67B3A">
      <w:pPr>
        <w:spacing w:line="276" w:lineRule="auto"/>
        <w:jc w:val="both"/>
      </w:pPr>
      <w:r w:rsidRPr="0023525A">
        <w:rPr>
          <w:b/>
          <w:bCs/>
        </w:rPr>
        <w:t>8.4</w:t>
      </w:r>
      <w:proofErr w:type="gramStart"/>
      <w:r w:rsidRPr="0023525A">
        <w:t xml:space="preserve"> </w:t>
      </w:r>
      <w:r w:rsidR="001A5544">
        <w:t xml:space="preserve"> </w:t>
      </w:r>
      <w:proofErr w:type="gramEnd"/>
      <w:r w:rsidR="001A5544">
        <w:t xml:space="preserve">O Pregoeiro verificará a presença de 3 (três) </w:t>
      </w:r>
      <w:r w:rsidR="00A91D2E">
        <w:t>ou mais licitantes</w:t>
      </w:r>
      <w:r w:rsidR="001A5544">
        <w:t>, para dar continuidade ao certame.</w:t>
      </w:r>
    </w:p>
    <w:p w:rsidR="001A5544" w:rsidRPr="0023525A" w:rsidRDefault="001A5544" w:rsidP="00B67B3A">
      <w:pPr>
        <w:spacing w:line="276" w:lineRule="auto"/>
        <w:jc w:val="both"/>
        <w:rPr>
          <w:b/>
          <w:bCs/>
        </w:rPr>
      </w:pPr>
    </w:p>
    <w:p w:rsidR="006A226C" w:rsidRPr="0023525A" w:rsidRDefault="006A226C" w:rsidP="00B67B3A">
      <w:pPr>
        <w:spacing w:line="276" w:lineRule="auto"/>
        <w:jc w:val="both"/>
      </w:pPr>
      <w:r w:rsidRPr="0023525A">
        <w:rPr>
          <w:b/>
          <w:bCs/>
        </w:rPr>
        <w:t>8.5</w:t>
      </w:r>
      <w:r w:rsidRPr="0023525A">
        <w:t xml:space="preserve"> Aos licitantes qualificados </w:t>
      </w:r>
      <w:proofErr w:type="gramStart"/>
      <w:r w:rsidRPr="0023525A">
        <w:t>será</w:t>
      </w:r>
      <w:proofErr w:type="gramEnd"/>
      <w:r w:rsidRPr="0023525A">
        <w:t xml:space="preserve"> dada oportunidade para nova disputa, por meio de lances verbais e sucessivos, de </w:t>
      </w:r>
      <w:r w:rsidR="00D628D3">
        <w:rPr>
          <w:b/>
          <w:bCs/>
        </w:rPr>
        <w:t>PERCENTUAIS</w:t>
      </w:r>
      <w:r w:rsidR="00B34347" w:rsidRPr="00706B87">
        <w:rPr>
          <w:b/>
          <w:bCs/>
        </w:rPr>
        <w:t xml:space="preserve"> DISTINTOS E CRESCENTES</w:t>
      </w:r>
      <w:r w:rsidRPr="0023525A">
        <w:t>, iniciando-se pelo autor da proposta classificada de m</w:t>
      </w:r>
      <w:r w:rsidR="00B34347">
        <w:t>enor</w:t>
      </w:r>
      <w:r w:rsidRPr="0023525A">
        <w:t xml:space="preserve"> </w:t>
      </w:r>
      <w:r w:rsidR="00D628D3">
        <w:t>PERCENTUAL</w:t>
      </w:r>
      <w:r w:rsidRPr="0023525A">
        <w:t>.</w:t>
      </w:r>
    </w:p>
    <w:p w:rsidR="006A226C" w:rsidRPr="0023525A" w:rsidRDefault="006A226C" w:rsidP="00B67B3A">
      <w:pPr>
        <w:spacing w:line="276" w:lineRule="auto"/>
        <w:jc w:val="both"/>
      </w:pPr>
    </w:p>
    <w:p w:rsidR="006A226C" w:rsidRPr="0023525A" w:rsidRDefault="006A226C" w:rsidP="00B67B3A">
      <w:pPr>
        <w:spacing w:line="276" w:lineRule="auto"/>
        <w:jc w:val="both"/>
      </w:pPr>
      <w:proofErr w:type="gramStart"/>
      <w:r w:rsidRPr="0023525A">
        <w:rPr>
          <w:b/>
          <w:bCs/>
        </w:rPr>
        <w:t>8.6</w:t>
      </w:r>
      <w:r w:rsidRPr="0023525A">
        <w:t xml:space="preserve"> Caso</w:t>
      </w:r>
      <w:proofErr w:type="gramEnd"/>
      <w:r w:rsidRPr="0023525A">
        <w:t xml:space="preserve"> duas ou mais propostas escritas apresentem p</w:t>
      </w:r>
      <w:r w:rsidR="00D628D3">
        <w:t>ercentuais</w:t>
      </w:r>
      <w:r w:rsidRPr="0023525A">
        <w:t xml:space="preserve"> iguais, será realizado sorteio para determinação da ordem de oferta dos lances.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8.7 </w:t>
      </w:r>
      <w:r w:rsidRPr="0023525A">
        <w:t xml:space="preserve">O Pregoeiro convidará individualmente os licitantes qualificados, na forma dos itens 8.3, 8.4 e 8.5, a apresentar os lances verbais, a começar pelo autor da proposta escrita de </w:t>
      </w:r>
      <w:r w:rsidR="00B34347" w:rsidRPr="00706B87">
        <w:rPr>
          <w:b/>
          <w:bCs/>
        </w:rPr>
        <w:t>MENOR P</w:t>
      </w:r>
      <w:r w:rsidR="00D628D3">
        <w:rPr>
          <w:b/>
          <w:bCs/>
        </w:rPr>
        <w:t>ERCENTUAL</w:t>
      </w:r>
      <w:r w:rsidRPr="0023525A">
        <w:t xml:space="preserve">, seguido dos demais, em ordem </w:t>
      </w:r>
      <w:r w:rsidR="00B34347" w:rsidRPr="00706B87">
        <w:rPr>
          <w:b/>
          <w:bCs/>
        </w:rPr>
        <w:t>CRESCENTE</w:t>
      </w:r>
      <w:r w:rsidR="001A5544">
        <w:t xml:space="preserve"> de percentual</w:t>
      </w:r>
      <w:r w:rsidRPr="0023525A">
        <w:t>.</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8.8</w:t>
      </w:r>
      <w:r w:rsidRPr="0023525A">
        <w:t xml:space="preserve"> O Pregoeiro poderá, motivadamente, estabelecer limite de tempo e de </w:t>
      </w:r>
      <w:r w:rsidR="00D628D3">
        <w:t>percentual</w:t>
      </w:r>
      <w:r w:rsidRPr="0023525A">
        <w:t xml:space="preserve"> dos lances, mediante prévia comunicação aos licitantes e expressa menção na ata da Sessão. </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proofErr w:type="gramStart"/>
      <w:r w:rsidRPr="0023525A">
        <w:rPr>
          <w:b/>
          <w:bCs/>
        </w:rPr>
        <w:t xml:space="preserve">8.9 </w:t>
      </w:r>
      <w:r w:rsidRPr="0023525A">
        <w:t>Só</w:t>
      </w:r>
      <w:proofErr w:type="gramEnd"/>
      <w:r w:rsidRPr="0023525A">
        <w:t xml:space="preserve"> serão aceitos lances cujos </w:t>
      </w:r>
      <w:r w:rsidR="00D628D3">
        <w:t>percentuais</w:t>
      </w:r>
      <w:r w:rsidRPr="0023525A">
        <w:t xml:space="preserve"> sejam </w:t>
      </w:r>
      <w:r w:rsidR="00B34347" w:rsidRPr="00706B87">
        <w:rPr>
          <w:b/>
          <w:bCs/>
        </w:rPr>
        <w:t>SUPERIORES</w:t>
      </w:r>
      <w:r w:rsidR="00D677B8">
        <w:t xml:space="preserve"> ao último apresentado pelo licitante.</w:t>
      </w:r>
    </w:p>
    <w:p w:rsidR="006A226C" w:rsidRPr="0023525A" w:rsidRDefault="006A226C" w:rsidP="00B67B3A">
      <w:pPr>
        <w:spacing w:line="276" w:lineRule="auto"/>
        <w:jc w:val="both"/>
      </w:pPr>
    </w:p>
    <w:p w:rsidR="006A226C" w:rsidRPr="0023525A" w:rsidRDefault="006A226C" w:rsidP="00B67B3A">
      <w:pPr>
        <w:spacing w:line="276" w:lineRule="auto"/>
        <w:jc w:val="both"/>
        <w:rPr>
          <w:b/>
          <w:bCs/>
        </w:rPr>
      </w:pPr>
      <w:r w:rsidRPr="0023525A">
        <w:rPr>
          <w:b/>
          <w:bCs/>
        </w:rPr>
        <w:t xml:space="preserve">8.10 </w:t>
      </w:r>
      <w:r w:rsidRPr="0023525A">
        <w:t xml:space="preserve">Não serão aceitos dois ou mais lances do mesmo </w:t>
      </w:r>
      <w:r w:rsidR="00D628D3">
        <w:t>percentual</w:t>
      </w:r>
      <w:r w:rsidRPr="0023525A">
        <w:t>, prevalecendo aquele que for recebido em primeiro lugar.</w:t>
      </w:r>
    </w:p>
    <w:p w:rsidR="006A226C" w:rsidRPr="0023525A" w:rsidRDefault="006A226C" w:rsidP="00B67B3A">
      <w:pPr>
        <w:spacing w:line="276" w:lineRule="auto"/>
        <w:jc w:val="both"/>
        <w:rPr>
          <w:b/>
          <w:bCs/>
        </w:rPr>
      </w:pPr>
    </w:p>
    <w:p w:rsidR="006A226C" w:rsidRPr="00706B87" w:rsidRDefault="006A226C" w:rsidP="00B67B3A">
      <w:pPr>
        <w:tabs>
          <w:tab w:val="left" w:pos="8820"/>
        </w:tabs>
        <w:spacing w:line="276" w:lineRule="auto"/>
        <w:ind w:right="18"/>
        <w:jc w:val="both"/>
      </w:pPr>
      <w:r w:rsidRPr="0023525A">
        <w:rPr>
          <w:b/>
        </w:rPr>
        <w:lastRenderedPageBreak/>
        <w:t xml:space="preserve">8.11 </w:t>
      </w:r>
      <w:r w:rsidRPr="0023525A">
        <w:t>Havendo empate no momento do julgamento das propostas</w:t>
      </w:r>
      <w:proofErr w:type="gramStart"/>
      <w:r w:rsidRPr="0023525A">
        <w:t>, será</w:t>
      </w:r>
      <w:proofErr w:type="gramEnd"/>
      <w:r w:rsidRPr="0023525A">
        <w:t xml:space="preserve"> assegurada às Microempresas e Empresas de Pequeno Porte preferência na contratação, caso a licitação tenha sido vencida por empresa que não detenha tal condição.</w:t>
      </w:r>
    </w:p>
    <w:p w:rsidR="006A226C" w:rsidRPr="0023525A" w:rsidRDefault="006A226C" w:rsidP="00B67B3A">
      <w:pPr>
        <w:tabs>
          <w:tab w:val="left" w:pos="8820"/>
        </w:tabs>
        <w:spacing w:line="276" w:lineRule="auto"/>
        <w:ind w:right="18"/>
        <w:jc w:val="both"/>
      </w:pPr>
    </w:p>
    <w:p w:rsidR="006A226C" w:rsidRPr="00706B87" w:rsidRDefault="006A226C" w:rsidP="00B67B3A">
      <w:pPr>
        <w:tabs>
          <w:tab w:val="left" w:pos="8820"/>
        </w:tabs>
        <w:spacing w:line="276" w:lineRule="auto"/>
        <w:ind w:right="18"/>
        <w:jc w:val="both"/>
      </w:pPr>
      <w:r w:rsidRPr="0023525A">
        <w:rPr>
          <w:b/>
        </w:rPr>
        <w:t xml:space="preserve">8.11.1 </w:t>
      </w:r>
      <w:r w:rsidRPr="0023525A">
        <w:t xml:space="preserve">Para efeito da verificação da existência de empate, no caso das microempresas ou das empresas de pequeno porte, serão consideradas as propostas por estas apresentadas iguais ou </w:t>
      </w:r>
      <w:r w:rsidR="00B34347" w:rsidRPr="00706B87">
        <w:rPr>
          <w:b/>
          <w:bCs/>
        </w:rPr>
        <w:t>INFERIORES</w:t>
      </w:r>
      <w:r w:rsidRPr="0023525A">
        <w:t xml:space="preserve"> em até 5% àquela mais bem </w:t>
      </w:r>
      <w:proofErr w:type="gramStart"/>
      <w:r w:rsidRPr="0023525A">
        <w:t>classificada</w:t>
      </w:r>
      <w:proofErr w:type="gramEnd"/>
    </w:p>
    <w:p w:rsidR="006A226C" w:rsidRPr="0023525A" w:rsidRDefault="006A226C" w:rsidP="00B67B3A">
      <w:pPr>
        <w:tabs>
          <w:tab w:val="left" w:pos="8820"/>
        </w:tabs>
        <w:spacing w:line="276" w:lineRule="auto"/>
        <w:ind w:right="18"/>
        <w:jc w:val="both"/>
      </w:pPr>
    </w:p>
    <w:p w:rsidR="006A226C" w:rsidRDefault="006A226C" w:rsidP="00B67B3A">
      <w:pPr>
        <w:tabs>
          <w:tab w:val="left" w:pos="8820"/>
        </w:tabs>
        <w:spacing w:line="276" w:lineRule="auto"/>
        <w:ind w:right="18"/>
        <w:jc w:val="both"/>
      </w:pPr>
      <w:r w:rsidRPr="0023525A">
        <w:rPr>
          <w:b/>
        </w:rPr>
        <w:t xml:space="preserve">8.11.2 </w:t>
      </w:r>
      <w:r w:rsidRPr="0023525A">
        <w:t>Havendo empate, proceder-se-á da seguinte forma:</w:t>
      </w:r>
    </w:p>
    <w:p w:rsidR="006A226C" w:rsidRPr="0023525A" w:rsidRDefault="006A226C" w:rsidP="00B67B3A">
      <w:pPr>
        <w:tabs>
          <w:tab w:val="left" w:pos="8820"/>
        </w:tabs>
        <w:spacing w:line="276" w:lineRule="auto"/>
        <w:ind w:right="18"/>
        <w:jc w:val="both"/>
      </w:pPr>
    </w:p>
    <w:p w:rsidR="006A226C" w:rsidRPr="0023525A" w:rsidRDefault="006A226C" w:rsidP="00B67B3A">
      <w:pPr>
        <w:pStyle w:val="Textoembloco"/>
        <w:tabs>
          <w:tab w:val="left" w:pos="8820"/>
        </w:tabs>
        <w:spacing w:line="276" w:lineRule="auto"/>
        <w:ind w:left="0" w:right="18"/>
        <w:rPr>
          <w:rFonts w:ascii="Times New Roman" w:hAnsi="Times New Roman" w:cs="Times New Roman"/>
          <w:sz w:val="24"/>
        </w:rPr>
      </w:pPr>
      <w:r w:rsidRPr="001E624D">
        <w:rPr>
          <w:rFonts w:ascii="Times New Roman" w:hAnsi="Times New Roman" w:cs="Times New Roman"/>
          <w:b/>
          <w:bCs/>
          <w:sz w:val="24"/>
        </w:rPr>
        <w:t>a)</w:t>
      </w:r>
      <w:r w:rsidRPr="0023525A">
        <w:rPr>
          <w:rFonts w:ascii="Times New Roman" w:hAnsi="Times New Roman" w:cs="Times New Roman"/>
          <w:sz w:val="24"/>
        </w:rPr>
        <w:t xml:space="preserve"> a microempresa ou empresa de pequeno porte mais bem classificada será convocada para apresentar proposta de p</w:t>
      </w:r>
      <w:r w:rsidR="00D628D3">
        <w:rPr>
          <w:rFonts w:ascii="Times New Roman" w:hAnsi="Times New Roman" w:cs="Times New Roman"/>
          <w:sz w:val="24"/>
        </w:rPr>
        <w:t>ercentual</w:t>
      </w:r>
      <w:r w:rsidRPr="0023525A">
        <w:rPr>
          <w:rFonts w:ascii="Times New Roman" w:hAnsi="Times New Roman" w:cs="Times New Roman"/>
          <w:sz w:val="24"/>
        </w:rPr>
        <w:t xml:space="preserve"> </w:t>
      </w:r>
      <w:r w:rsidR="00B34347" w:rsidRPr="00706B87">
        <w:rPr>
          <w:rFonts w:ascii="Times New Roman" w:hAnsi="Times New Roman" w:cs="Times New Roman"/>
          <w:b/>
          <w:bCs/>
          <w:sz w:val="24"/>
        </w:rPr>
        <w:t>SUPERIOR</w:t>
      </w:r>
      <w:r w:rsidRPr="0023525A">
        <w:rPr>
          <w:rFonts w:ascii="Times New Roman" w:hAnsi="Times New Roman" w:cs="Times New Roman"/>
          <w:sz w:val="24"/>
        </w:rPr>
        <w:t xml:space="preserve"> àquela vencedora do certame no prazo máximo de </w:t>
      </w:r>
      <w:proofErr w:type="gramStart"/>
      <w:r w:rsidRPr="0023525A">
        <w:rPr>
          <w:rFonts w:ascii="Times New Roman" w:hAnsi="Times New Roman" w:cs="Times New Roman"/>
          <w:sz w:val="24"/>
        </w:rPr>
        <w:t>5</w:t>
      </w:r>
      <w:proofErr w:type="gramEnd"/>
      <w:r w:rsidRPr="0023525A">
        <w:rPr>
          <w:rFonts w:ascii="Times New Roman" w:hAnsi="Times New Roman" w:cs="Times New Roman"/>
          <w:sz w:val="24"/>
        </w:rPr>
        <w:t xml:space="preserve"> (cinco) minutos, após o encerramento da fase de lances, sob pena de preclusão.</w:t>
      </w:r>
    </w:p>
    <w:p w:rsidR="006A226C" w:rsidRPr="0023525A" w:rsidRDefault="006A226C" w:rsidP="00B67B3A">
      <w:pPr>
        <w:tabs>
          <w:tab w:val="left" w:pos="8820"/>
        </w:tabs>
        <w:spacing w:line="276" w:lineRule="auto"/>
        <w:ind w:right="18"/>
        <w:jc w:val="both"/>
      </w:pPr>
    </w:p>
    <w:p w:rsidR="006A226C" w:rsidRPr="009673D1" w:rsidRDefault="006A226C" w:rsidP="00B67B3A">
      <w:pPr>
        <w:tabs>
          <w:tab w:val="left" w:pos="8820"/>
        </w:tabs>
        <w:spacing w:line="276" w:lineRule="auto"/>
        <w:ind w:right="18"/>
        <w:jc w:val="both"/>
        <w:rPr>
          <w:sz w:val="20"/>
          <w:szCs w:val="20"/>
        </w:rPr>
      </w:pPr>
      <w:r w:rsidRPr="001E624D">
        <w:rPr>
          <w:b/>
          <w:bCs/>
        </w:rPr>
        <w:t>b)</w:t>
      </w:r>
      <w:r w:rsidRPr="0023525A">
        <w:t xml:space="preserve"> Caso a microempresa ou empresa de pequeno porte que se apresente neste caso não venha a ser </w:t>
      </w:r>
      <w:r w:rsidR="009673D1">
        <w:t>Permissionária</w:t>
      </w:r>
      <w:r w:rsidRPr="0023525A">
        <w:t>, serão convocadas, na ordem classificatória, as demais que se enquadrem na mesma hipótese, para o exercício de igual direito.</w:t>
      </w:r>
    </w:p>
    <w:p w:rsidR="006A226C" w:rsidRPr="0023525A" w:rsidRDefault="006A226C" w:rsidP="00B67B3A">
      <w:pPr>
        <w:tabs>
          <w:tab w:val="left" w:pos="8820"/>
        </w:tabs>
        <w:spacing w:line="276" w:lineRule="auto"/>
        <w:ind w:right="18"/>
        <w:jc w:val="both"/>
      </w:pPr>
    </w:p>
    <w:p w:rsidR="006A226C" w:rsidRPr="0023525A" w:rsidRDefault="006A226C" w:rsidP="00B67B3A">
      <w:pPr>
        <w:tabs>
          <w:tab w:val="left" w:pos="8820"/>
        </w:tabs>
        <w:spacing w:line="276" w:lineRule="auto"/>
        <w:ind w:right="18"/>
        <w:jc w:val="both"/>
      </w:pPr>
      <w:r w:rsidRPr="001E624D">
        <w:rPr>
          <w:b/>
          <w:bCs/>
        </w:rPr>
        <w:t>c)</w:t>
      </w:r>
      <w:r w:rsidRPr="0023525A">
        <w:t xml:space="preserve"> Na situação de empate na forma antes prevista, existindo equivalência nos valores apresentados por mais de uma microempresa ou empresa de pequeno porte, proceder-se-á ao sorteio entre estas de molde a se identificar aquela que primeiro poderá apresentar melhor oferta.</w:t>
      </w:r>
    </w:p>
    <w:p w:rsidR="006A226C" w:rsidRPr="0023525A" w:rsidRDefault="006A226C" w:rsidP="00B67B3A">
      <w:pPr>
        <w:tabs>
          <w:tab w:val="left" w:pos="8820"/>
        </w:tabs>
        <w:spacing w:line="276" w:lineRule="auto"/>
        <w:ind w:right="18"/>
        <w:jc w:val="both"/>
      </w:pPr>
    </w:p>
    <w:p w:rsidR="006A226C" w:rsidRPr="009673D1" w:rsidRDefault="006A226C" w:rsidP="009673D1">
      <w:pPr>
        <w:pStyle w:val="PargrafodaLista"/>
        <w:numPr>
          <w:ilvl w:val="2"/>
          <w:numId w:val="48"/>
        </w:numPr>
        <w:tabs>
          <w:tab w:val="left" w:pos="8820"/>
        </w:tabs>
        <w:spacing w:line="276" w:lineRule="auto"/>
        <w:ind w:right="18"/>
        <w:rPr>
          <w:sz w:val="20"/>
          <w:szCs w:val="20"/>
        </w:rPr>
      </w:pPr>
      <w:r w:rsidRPr="0023525A">
        <w:t xml:space="preserve">Caso nenhuma microempresa ou empresa de pequeno porte venha a ser </w:t>
      </w:r>
      <w:r w:rsidR="009673D1">
        <w:t>Permissionária</w:t>
      </w:r>
      <w:r w:rsidRPr="0023525A">
        <w:t xml:space="preserve"> pelo critério de desempate</w:t>
      </w:r>
      <w:r w:rsidR="00A91D2E">
        <w:t xml:space="preserve"> e não havendo recursos</w:t>
      </w:r>
      <w:r w:rsidRPr="0023525A">
        <w:t>, o objeto licitado será adjudicado em favor da proposta originalmente vencedora do certame.</w:t>
      </w:r>
      <w:r>
        <w:t xml:space="preserve"> </w:t>
      </w:r>
    </w:p>
    <w:p w:rsidR="006A226C" w:rsidRPr="0023525A" w:rsidRDefault="006A226C" w:rsidP="00B67B3A">
      <w:pPr>
        <w:spacing w:line="276" w:lineRule="auto"/>
        <w:jc w:val="both"/>
        <w:rPr>
          <w:b/>
          <w:bCs/>
        </w:rPr>
      </w:pPr>
      <w:r w:rsidRPr="0023525A">
        <w:rPr>
          <w:b/>
          <w:bCs/>
        </w:rPr>
        <w:t xml:space="preserve">8.12 </w:t>
      </w:r>
      <w:r w:rsidRPr="0023525A">
        <w:t>A desistência de apresentar lance verbal, quando convocado pelo pregoeiro, implicará a exclusão do licitante da etapa de lances verbais e na manutenção do último p</w:t>
      </w:r>
      <w:r w:rsidR="00D628D3">
        <w:t>ercentual</w:t>
      </w:r>
      <w:r w:rsidRPr="0023525A">
        <w:t xml:space="preserve"> apresentado pelo licitante para efeito de ordenação das propostas.</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8.13 </w:t>
      </w:r>
      <w:r w:rsidRPr="0023525A">
        <w:t>A desistência dos lances já ofertados sujeitará o licitante às penalidades previstas no item 15 do edital.</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8.14 </w:t>
      </w:r>
      <w:r w:rsidRPr="0023525A">
        <w:t xml:space="preserve">O encerramento da etapa competitiva dar-se-á quando, indagados pelo Pregoeiro, os licitantes qualificados manifestarem seu desinteresse em apresentar novos lances. </w:t>
      </w:r>
    </w:p>
    <w:p w:rsidR="006A226C" w:rsidRPr="0023525A" w:rsidRDefault="006A226C" w:rsidP="00B67B3A">
      <w:pPr>
        <w:spacing w:line="276" w:lineRule="auto"/>
        <w:jc w:val="both"/>
      </w:pPr>
    </w:p>
    <w:p w:rsidR="006A226C" w:rsidRPr="0023525A" w:rsidRDefault="006A226C" w:rsidP="00B67B3A">
      <w:pPr>
        <w:spacing w:line="276" w:lineRule="auto"/>
        <w:jc w:val="both"/>
        <w:rPr>
          <w:bCs/>
        </w:rPr>
      </w:pPr>
      <w:r w:rsidRPr="0023525A">
        <w:rPr>
          <w:b/>
          <w:bCs/>
        </w:rPr>
        <w:t xml:space="preserve">8.15 </w:t>
      </w:r>
      <w:r w:rsidRPr="0023525A">
        <w:rPr>
          <w:bCs/>
        </w:rPr>
        <w:t>Caso não se realizem lances verbais, será verificada pelo Pregoeiro</w:t>
      </w:r>
      <w:r w:rsidR="00F26FF2">
        <w:rPr>
          <w:bCs/>
        </w:rPr>
        <w:t xml:space="preserve"> a aceitabilidade da proposta</w:t>
      </w:r>
      <w:r w:rsidRPr="0023525A">
        <w:rPr>
          <w:bCs/>
        </w:rPr>
        <w:t xml:space="preserve"> de </w:t>
      </w:r>
      <w:r w:rsidR="00730121" w:rsidRPr="00706B87">
        <w:rPr>
          <w:b/>
        </w:rPr>
        <w:t>MAIOR</w:t>
      </w:r>
      <w:r w:rsidRPr="0023525A">
        <w:rPr>
          <w:bCs/>
        </w:rPr>
        <w:t xml:space="preserve"> </w:t>
      </w:r>
      <w:proofErr w:type="gramStart"/>
      <w:r w:rsidR="00F26FF2" w:rsidRPr="0023525A">
        <w:rPr>
          <w:bCs/>
        </w:rPr>
        <w:t>p</w:t>
      </w:r>
      <w:r w:rsidR="00F26FF2">
        <w:rPr>
          <w:bCs/>
        </w:rPr>
        <w:t>ercentual</w:t>
      </w:r>
      <w:r w:rsidR="00F26FF2" w:rsidRPr="0023525A">
        <w:rPr>
          <w:bCs/>
        </w:rPr>
        <w:t xml:space="preserve"> </w:t>
      </w:r>
      <w:r w:rsidRPr="0023525A">
        <w:rPr>
          <w:bCs/>
        </w:rPr>
        <w:t>,</w:t>
      </w:r>
      <w:proofErr w:type="gramEnd"/>
      <w:r w:rsidRPr="0023525A">
        <w:rPr>
          <w:bCs/>
        </w:rPr>
        <w:t xml:space="preserve"> considerando-se o valor estimado para a contratação.</w:t>
      </w:r>
    </w:p>
    <w:p w:rsidR="006A226C" w:rsidRPr="0023525A" w:rsidRDefault="006A226C" w:rsidP="00B67B3A">
      <w:pPr>
        <w:spacing w:line="276" w:lineRule="auto"/>
        <w:jc w:val="both"/>
        <w:rPr>
          <w:bCs/>
        </w:rPr>
      </w:pPr>
    </w:p>
    <w:p w:rsidR="006A226C" w:rsidRPr="00706B87" w:rsidRDefault="006A226C" w:rsidP="00B67B3A">
      <w:pPr>
        <w:spacing w:line="276" w:lineRule="auto"/>
        <w:ind w:right="-2"/>
        <w:jc w:val="both"/>
        <w:rPr>
          <w:bCs/>
        </w:rPr>
      </w:pPr>
      <w:r w:rsidRPr="0023525A">
        <w:rPr>
          <w:b/>
          <w:bCs/>
        </w:rPr>
        <w:t>8.15.1</w:t>
      </w:r>
      <w:r w:rsidRPr="0023525A">
        <w:rPr>
          <w:bCs/>
        </w:rPr>
        <w:t xml:space="preserve"> No caso de empate entre as propostas de </w:t>
      </w:r>
      <w:r w:rsidR="00730121" w:rsidRPr="00706B87">
        <w:rPr>
          <w:b/>
        </w:rPr>
        <w:t>MAIOR</w:t>
      </w:r>
      <w:r w:rsidR="001728A4">
        <w:rPr>
          <w:bCs/>
        </w:rPr>
        <w:t xml:space="preserve"> OFERTA</w:t>
      </w:r>
      <w:r w:rsidRPr="0023525A">
        <w:rPr>
          <w:bCs/>
        </w:rPr>
        <w:t xml:space="preserve"> e não sendo apresentados lances verbais, sem prejuízo do disposto no item 8.11, será assegurada preferência como critério de desempate, sucessivamente, aos bens e serviços: (a) produzidos no País; (b) produzidos ou prestados por empresas brasileiras; (c) produzidos ou prestados por empresas que invistam em pesquisa e no desenvolvimento de tecnologia no País; e (d) produzidos ou prestados por empresas que comprovem cumprimento de reserva de cargos prevista em lei para pessoa com deficiência ou para reabilitado da Previdência Social e que atendam às </w:t>
      </w:r>
      <w:r w:rsidRPr="0023525A">
        <w:rPr>
          <w:bCs/>
        </w:rPr>
        <w:lastRenderedPageBreak/>
        <w:t>regras de acessibilidade previstas na legislação. Persistindo o empate, o sorteio público será utilizado como critério de desempate.</w:t>
      </w:r>
    </w:p>
    <w:p w:rsidR="006A226C" w:rsidRPr="0023525A" w:rsidRDefault="006A226C" w:rsidP="00B67B3A">
      <w:pPr>
        <w:spacing w:line="276" w:lineRule="auto"/>
        <w:jc w:val="both"/>
      </w:pPr>
    </w:p>
    <w:p w:rsidR="006A226C" w:rsidRPr="0023525A" w:rsidRDefault="006A226C" w:rsidP="00B67B3A">
      <w:pPr>
        <w:spacing w:line="276" w:lineRule="auto"/>
        <w:jc w:val="both"/>
      </w:pPr>
      <w:proofErr w:type="gramStart"/>
      <w:r w:rsidRPr="0023525A">
        <w:rPr>
          <w:b/>
          <w:bCs/>
        </w:rPr>
        <w:t xml:space="preserve">8.16 </w:t>
      </w:r>
      <w:r w:rsidRPr="0023525A">
        <w:t>Declarada encerrada</w:t>
      </w:r>
      <w:proofErr w:type="gramEnd"/>
      <w:r w:rsidRPr="0023525A">
        <w:t xml:space="preserve"> a etapa competitiva e ordenadas as propostas, o pregoeiro examinará a aceitabilidade da primeira classificada, quanto ao objeto e </w:t>
      </w:r>
      <w:r w:rsidR="00D628D3">
        <w:t>percentual</w:t>
      </w:r>
      <w:r w:rsidRPr="0023525A">
        <w:t>, decidindo motivadamente.</w:t>
      </w:r>
    </w:p>
    <w:p w:rsidR="006A226C" w:rsidRPr="0023525A" w:rsidRDefault="006A226C" w:rsidP="00B67B3A">
      <w:pPr>
        <w:spacing w:line="276" w:lineRule="auto"/>
        <w:jc w:val="both"/>
        <w:rPr>
          <w:b/>
          <w:bCs/>
        </w:rPr>
      </w:pPr>
    </w:p>
    <w:p w:rsidR="006A226C" w:rsidRDefault="006A226C" w:rsidP="00B67B3A">
      <w:pPr>
        <w:spacing w:line="276" w:lineRule="auto"/>
        <w:jc w:val="both"/>
      </w:pPr>
      <w:r w:rsidRPr="0023525A">
        <w:rPr>
          <w:b/>
        </w:rPr>
        <w:t>8.16.1</w:t>
      </w:r>
      <w:r w:rsidRPr="0023525A">
        <w:t xml:space="preserve"> Será desclassificada a proposta ou o lance com </w:t>
      </w:r>
      <w:r w:rsidR="00D628D3">
        <w:t>percentual</w:t>
      </w:r>
      <w:r w:rsidRPr="0023525A">
        <w:t xml:space="preserve"> </w:t>
      </w:r>
      <w:r w:rsidR="00730121" w:rsidRPr="00706B87">
        <w:rPr>
          <w:b/>
          <w:bCs/>
        </w:rPr>
        <w:t>INEFRIOR</w:t>
      </w:r>
      <w:r w:rsidRPr="00706B87">
        <w:rPr>
          <w:b/>
          <w:bCs/>
        </w:rPr>
        <w:t xml:space="preserve"> ao </w:t>
      </w:r>
      <w:r w:rsidR="001A2DC7" w:rsidRPr="00706B87">
        <w:rPr>
          <w:b/>
          <w:bCs/>
        </w:rPr>
        <w:t>MÍNIMO</w:t>
      </w:r>
      <w:r w:rsidRPr="0023525A">
        <w:t xml:space="preserve"> admitido</w:t>
      </w:r>
      <w:r w:rsidR="00A91D2E">
        <w:t xml:space="preserve"> neste Edital</w:t>
      </w:r>
      <w:r w:rsidRPr="0023525A">
        <w:t>, na forma do item 4.2.</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8.17</w:t>
      </w:r>
      <w:r w:rsidRPr="0023525A">
        <w:t xml:space="preserve"> Sendo aceitável a proposta final classificada em primeiro lugar, </w:t>
      </w:r>
      <w:r w:rsidR="00D677B8">
        <w:t xml:space="preserve">e não havendo recurso, </w:t>
      </w:r>
      <w:r w:rsidRPr="0023525A">
        <w:t>será aberto o envelope contendo a documentação de habilitação do licitante que a tiver formulado, para confirmação das suas condições de habilitação.</w:t>
      </w:r>
    </w:p>
    <w:p w:rsidR="006A226C" w:rsidRPr="0023525A" w:rsidRDefault="006A226C" w:rsidP="00B67B3A">
      <w:pPr>
        <w:spacing w:line="276" w:lineRule="auto"/>
        <w:jc w:val="both"/>
      </w:pPr>
    </w:p>
    <w:p w:rsidR="006A226C" w:rsidRPr="0023525A" w:rsidRDefault="006A226C" w:rsidP="00B67B3A">
      <w:pPr>
        <w:spacing w:line="276" w:lineRule="auto"/>
        <w:jc w:val="both"/>
      </w:pPr>
      <w:proofErr w:type="gramStart"/>
      <w:r w:rsidRPr="0023525A">
        <w:rPr>
          <w:b/>
          <w:bCs/>
        </w:rPr>
        <w:t>8.18</w:t>
      </w:r>
      <w:r w:rsidRPr="0023525A">
        <w:t xml:space="preserve"> Verificado</w:t>
      </w:r>
      <w:proofErr w:type="gramEnd"/>
      <w:r w:rsidRPr="0023525A">
        <w:t xml:space="preserve"> o atendimento das exigências de habilitação fixadas no edital, </w:t>
      </w:r>
      <w:r w:rsidR="00EB15A5">
        <w:t xml:space="preserve">e não havendo recursos, </w:t>
      </w:r>
      <w:r w:rsidRPr="0023525A">
        <w:t>o Pregoeiro</w:t>
      </w:r>
      <w:r w:rsidR="00F26FF2">
        <w:t xml:space="preserve"> declarará o licitante vencedor do certame.</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8.19 </w:t>
      </w:r>
      <w:r w:rsidRPr="0023525A">
        <w:t>Caso a oferta não seja aceitável ou o licitante desatenda as exigências de habilitação, o</w:t>
      </w:r>
      <w:r w:rsidR="00F26FF2">
        <w:t xml:space="preserve"> Pregoeiro examinará as ofertas</w:t>
      </w:r>
      <w:r w:rsidRPr="0023525A">
        <w:t xml:space="preserve">, na ordem </w:t>
      </w:r>
      <w:r w:rsidR="00D677B8">
        <w:t xml:space="preserve">decrescente </w:t>
      </w:r>
      <w:r w:rsidRPr="0023525A">
        <w:t>de classificação, verificando, conforme o caso, a aceitabilidade da proposta ou o atendimento das exigências de habilitação, até que um licitante cumpra as condições fixadas neste edital, sendo o objeto do certame a ele adjudicado quando constatado o desinteresse dos demais licitantes na interposição de recursos.</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8.20 </w:t>
      </w:r>
      <w:r w:rsidRPr="0023525A">
        <w:t>O Pregoeiro poderá negociar diretamente com o licitante vencedor para que seja obtido melhor p</w:t>
      </w:r>
      <w:r w:rsidR="00490CE0">
        <w:t>ercentual</w:t>
      </w:r>
      <w:r w:rsidRPr="0023525A">
        <w:t>, devendo esta negociação s</w:t>
      </w:r>
      <w:r w:rsidR="007A15EE">
        <w:t xml:space="preserve">e dar em público e formalizada </w:t>
      </w:r>
      <w:r w:rsidRPr="0023525A">
        <w:t>em ata.</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8.21 </w:t>
      </w:r>
      <w:r w:rsidRPr="0023525A">
        <w:t xml:space="preserve">Da reunião lavrar-se-á ata circunstanciada, em que serão registradas as ocorrências relevantes, e, ao final, </w:t>
      </w:r>
      <w:proofErr w:type="gramStart"/>
      <w:r w:rsidRPr="0023525A">
        <w:t>será</w:t>
      </w:r>
      <w:proofErr w:type="gramEnd"/>
      <w:r w:rsidRPr="0023525A">
        <w:t xml:space="preserve"> assinada pelo Pregoeiro e demais membros da Comissão, bem como pelos licitantes presentes.</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8.22 </w:t>
      </w:r>
      <w:r w:rsidRPr="0023525A">
        <w:t>Os licitantes ficam obrigados a manter a validade da proposta por 60 (sessenta) dias, contados da data da sua entrega.</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8.23 </w:t>
      </w:r>
      <w:r w:rsidRPr="0023525A">
        <w:t xml:space="preserve">Se por motivo de força maior, a adjudicação não puder ocorrer dentro do período de validade da proposta, ou seja, 60 (sessenta) dias, e caso persista o interesse da </w:t>
      </w:r>
      <w:r w:rsidR="00A240F1" w:rsidRPr="00092D54">
        <w:rPr>
          <w:b/>
          <w:szCs w:val="24"/>
        </w:rPr>
        <w:t>COMPANHIA DE DESENVOLVIMENTO RODOVIÁRIO E DE TERMINAIS DO ESTADO DO RIO DE JANEIRO - CODERTE</w:t>
      </w:r>
      <w:proofErr w:type="gramStart"/>
      <w:r w:rsidR="00A240F1" w:rsidRPr="0023525A">
        <w:t xml:space="preserve"> </w:t>
      </w:r>
      <w:r w:rsidRPr="0023525A">
        <w:t xml:space="preserve"> </w:t>
      </w:r>
      <w:proofErr w:type="gramEnd"/>
      <w:r w:rsidRPr="0023525A">
        <w:t>est</w:t>
      </w:r>
      <w:r w:rsidR="00656F1F">
        <w:t>a</w:t>
      </w:r>
      <w:r w:rsidRPr="0023525A">
        <w:t xml:space="preserve"> poderá solicitar a prorrogação da validade da proposta por igual prazo.</w:t>
      </w:r>
    </w:p>
    <w:p w:rsidR="006A226C" w:rsidRPr="0023525A" w:rsidRDefault="006A226C" w:rsidP="00B67B3A">
      <w:pPr>
        <w:spacing w:line="276" w:lineRule="auto"/>
        <w:jc w:val="both"/>
        <w:rPr>
          <w:b/>
          <w:bCs/>
        </w:rPr>
      </w:pPr>
    </w:p>
    <w:p w:rsidR="006A226C" w:rsidRDefault="006A226C" w:rsidP="00B67B3A">
      <w:pPr>
        <w:spacing w:line="276" w:lineRule="auto"/>
        <w:jc w:val="both"/>
        <w:rPr>
          <w:b/>
          <w:bCs/>
        </w:rPr>
      </w:pPr>
      <w:r w:rsidRPr="0023525A">
        <w:rPr>
          <w:b/>
          <w:bCs/>
        </w:rPr>
        <w:t>9. DA HABILITAÇÃO</w:t>
      </w:r>
    </w:p>
    <w:p w:rsidR="00A71788" w:rsidRPr="0023525A" w:rsidRDefault="00A71788" w:rsidP="00B67B3A">
      <w:pPr>
        <w:spacing w:line="276" w:lineRule="auto"/>
        <w:jc w:val="both"/>
        <w:rPr>
          <w:b/>
          <w:bCs/>
        </w:rPr>
      </w:pPr>
    </w:p>
    <w:p w:rsidR="006A226C" w:rsidRPr="0023525A" w:rsidRDefault="00F26FF2" w:rsidP="00B67B3A">
      <w:pPr>
        <w:tabs>
          <w:tab w:val="left" w:pos="0"/>
        </w:tabs>
        <w:spacing w:line="276" w:lineRule="auto"/>
        <w:jc w:val="both"/>
      </w:pPr>
      <w:r>
        <w:rPr>
          <w:b/>
          <w:bCs/>
        </w:rPr>
        <w:t>9.1</w:t>
      </w:r>
      <w:proofErr w:type="gramStart"/>
      <w:r>
        <w:rPr>
          <w:b/>
          <w:bCs/>
        </w:rPr>
        <w:t xml:space="preserve">  </w:t>
      </w:r>
      <w:proofErr w:type="gramEnd"/>
      <w:r w:rsidR="006A226C" w:rsidRPr="0023525A">
        <w:t>Os licitantes deverão apresentar os seguintes documentos de habilitação para participar do presente certame:</w:t>
      </w:r>
    </w:p>
    <w:p w:rsidR="006A226C" w:rsidRPr="0023525A" w:rsidRDefault="006A226C" w:rsidP="00B67B3A">
      <w:pPr>
        <w:spacing w:line="276" w:lineRule="auto"/>
        <w:jc w:val="both"/>
      </w:pPr>
    </w:p>
    <w:p w:rsidR="006A226C" w:rsidRPr="00A71788" w:rsidRDefault="006A226C" w:rsidP="00B67B3A">
      <w:pPr>
        <w:tabs>
          <w:tab w:val="left" w:pos="720"/>
        </w:tabs>
        <w:spacing w:line="276" w:lineRule="auto"/>
        <w:ind w:left="720" w:hanging="720"/>
        <w:jc w:val="both"/>
        <w:rPr>
          <w:b/>
          <w:bCs/>
        </w:rPr>
      </w:pPr>
      <w:r w:rsidRPr="0023525A">
        <w:rPr>
          <w:b/>
          <w:bCs/>
        </w:rPr>
        <w:t>9.1.1</w:t>
      </w:r>
      <w:r w:rsidRPr="0023525A">
        <w:rPr>
          <w:b/>
          <w:bCs/>
        </w:rPr>
        <w:tab/>
      </w:r>
      <w:r w:rsidRPr="00A71788">
        <w:rPr>
          <w:b/>
          <w:bCs/>
        </w:rPr>
        <w:t>Habilitação Jurídica:</w:t>
      </w:r>
    </w:p>
    <w:p w:rsidR="006A226C" w:rsidRPr="0023525A" w:rsidRDefault="006A226C" w:rsidP="00B67B3A">
      <w:pPr>
        <w:spacing w:line="276" w:lineRule="auto"/>
        <w:jc w:val="both"/>
      </w:pPr>
    </w:p>
    <w:p w:rsidR="006A226C" w:rsidRPr="00A71788" w:rsidRDefault="006A226C" w:rsidP="00B67B3A">
      <w:pPr>
        <w:spacing w:line="276" w:lineRule="auto"/>
        <w:jc w:val="both"/>
      </w:pPr>
      <w:r w:rsidRPr="0023525A">
        <w:rPr>
          <w:b/>
        </w:rPr>
        <w:lastRenderedPageBreak/>
        <w:t>9.1.1</w:t>
      </w:r>
      <w:r w:rsidRPr="0023525A">
        <w:t xml:space="preserve"> Para fins de comprovação da habilitação jurídica, deverão ser apresentados, conforme o caso, os seguintes documentos: </w:t>
      </w:r>
    </w:p>
    <w:p w:rsidR="006A226C" w:rsidRPr="0023525A" w:rsidRDefault="006A226C" w:rsidP="00B67B3A">
      <w:pPr>
        <w:pStyle w:val="Rodap"/>
        <w:spacing w:line="276" w:lineRule="auto"/>
        <w:jc w:val="both"/>
      </w:pPr>
    </w:p>
    <w:p w:rsidR="006A226C" w:rsidRPr="0023525A" w:rsidRDefault="006A226C" w:rsidP="00B67B3A">
      <w:pPr>
        <w:spacing w:line="276" w:lineRule="auto"/>
        <w:jc w:val="both"/>
      </w:pPr>
      <w:r w:rsidRPr="0023525A">
        <w:t>a) Cédula de identidade e CPF dos sócios ou dos diretores;</w:t>
      </w:r>
    </w:p>
    <w:p w:rsidR="006A226C" w:rsidRPr="0023525A" w:rsidRDefault="006A226C" w:rsidP="00B67B3A">
      <w:pPr>
        <w:spacing w:line="276" w:lineRule="auto"/>
        <w:jc w:val="both"/>
      </w:pPr>
      <w:r w:rsidRPr="0023525A">
        <w:t xml:space="preserve">b) Registro Comercial, no caso de </w:t>
      </w:r>
      <w:proofErr w:type="gramStart"/>
      <w:r w:rsidRPr="0023525A">
        <w:t>empresário pessoa</w:t>
      </w:r>
      <w:proofErr w:type="gramEnd"/>
      <w:r w:rsidRPr="0023525A">
        <w:t xml:space="preserve"> física;</w:t>
      </w:r>
    </w:p>
    <w:p w:rsidR="006A226C" w:rsidRPr="0023525A" w:rsidRDefault="006A226C" w:rsidP="00B67B3A">
      <w:pPr>
        <w:spacing w:line="276" w:lineRule="auto"/>
        <w:jc w:val="both"/>
      </w:pPr>
      <w:r w:rsidRPr="0023525A">
        <w:t>c) Ato constitutivo, estatuto ou contrato social em vigor, devidamente registrado, em se tratando de sociedades empresárias, e, no caso de sociedades por ações, acompanhado de documentos de eleição de seus administradores.</w:t>
      </w:r>
    </w:p>
    <w:p w:rsidR="006A226C" w:rsidRPr="0023525A" w:rsidRDefault="006A226C" w:rsidP="00B67B3A">
      <w:pPr>
        <w:spacing w:line="276" w:lineRule="auto"/>
        <w:jc w:val="both"/>
      </w:pPr>
      <w:r w:rsidRPr="0023525A">
        <w:t>d) Inscrição do ato constitutivo, no caso de sociedades simples, acompanhada de prova de diretoria em exercício;</w:t>
      </w:r>
    </w:p>
    <w:p w:rsidR="006A226C" w:rsidRPr="0023525A" w:rsidRDefault="006A226C" w:rsidP="00B67B3A">
      <w:pPr>
        <w:spacing w:line="276" w:lineRule="auto"/>
        <w:jc w:val="both"/>
      </w:pPr>
      <w:r w:rsidRPr="0023525A">
        <w:t xml:space="preserve">e) Decreto de autorização, em se tratando de empresa ou sociedade estrangeira em funcionamento no país, e ato de registro ou autorização para funcionamento expedido pelo órgão competente, quando a atividade assim o exigir. </w:t>
      </w:r>
    </w:p>
    <w:p w:rsidR="006A226C" w:rsidRPr="0023525A" w:rsidRDefault="006A226C" w:rsidP="00B67B3A">
      <w:pPr>
        <w:spacing w:line="276" w:lineRule="auto"/>
        <w:jc w:val="both"/>
        <w:rPr>
          <w:color w:val="FF0000"/>
        </w:rPr>
      </w:pPr>
      <w:r w:rsidRPr="0023525A">
        <w:t>f) A sociedade simples que não adotar um dos tipos regulados nos artigos 1.039 a 1.092, deverá mencionar, no contrato social, por força do art. 997, inciso VI, as pessoas naturais incumbidas da administração;</w:t>
      </w:r>
    </w:p>
    <w:p w:rsidR="006A226C" w:rsidRPr="0023525A" w:rsidRDefault="006A226C" w:rsidP="00B67B3A">
      <w:pPr>
        <w:spacing w:line="276" w:lineRule="auto"/>
        <w:jc w:val="both"/>
        <w:rPr>
          <w:b/>
        </w:rPr>
      </w:pPr>
    </w:p>
    <w:p w:rsidR="006A226C" w:rsidRPr="00A71788" w:rsidRDefault="006A226C" w:rsidP="00B67B3A">
      <w:pPr>
        <w:spacing w:line="276" w:lineRule="auto"/>
        <w:jc w:val="both"/>
        <w:rPr>
          <w:b/>
        </w:rPr>
      </w:pPr>
      <w:r w:rsidRPr="0023525A">
        <w:rPr>
          <w:b/>
        </w:rPr>
        <w:t xml:space="preserve">9.1.2 </w:t>
      </w:r>
      <w:r w:rsidRPr="0023525A">
        <w:rPr>
          <w:b/>
        </w:rPr>
        <w:tab/>
        <w:t>Regularidade Fiscal e Trabalhista</w:t>
      </w:r>
    </w:p>
    <w:p w:rsidR="006A226C" w:rsidRPr="0023525A" w:rsidRDefault="006A226C" w:rsidP="00B67B3A">
      <w:pPr>
        <w:adjustRightInd w:val="0"/>
        <w:spacing w:line="276" w:lineRule="auto"/>
        <w:jc w:val="both"/>
      </w:pPr>
    </w:p>
    <w:p w:rsidR="006A226C" w:rsidRPr="0023525A" w:rsidRDefault="006A226C" w:rsidP="00B67B3A">
      <w:pPr>
        <w:adjustRightInd w:val="0"/>
        <w:spacing w:line="276" w:lineRule="auto"/>
        <w:jc w:val="both"/>
      </w:pPr>
      <w:r w:rsidRPr="0023525A">
        <w:t xml:space="preserve">Para fins de comprovação da regularidade fiscal e trabalhista, deverão ser apresentados os seguintes documentos: </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rPr>
        <w:t>a)</w:t>
      </w:r>
      <w:r w:rsidRPr="0023525A">
        <w:t xml:space="preserve"> prova de inscrição no Cadastro de Pessoas Físicas (CPF) ou no Cadastro Nacional de Pessoas Jurídicas (CNPJ);</w:t>
      </w:r>
    </w:p>
    <w:p w:rsidR="006A226C" w:rsidRPr="0023525A" w:rsidRDefault="006A226C" w:rsidP="00B67B3A">
      <w:pPr>
        <w:spacing w:line="276" w:lineRule="auto"/>
        <w:jc w:val="both"/>
        <w:rPr>
          <w:b/>
        </w:rPr>
      </w:pPr>
    </w:p>
    <w:p w:rsidR="006A226C" w:rsidRPr="0023525A" w:rsidRDefault="006A226C" w:rsidP="00B67B3A">
      <w:pPr>
        <w:spacing w:line="276" w:lineRule="auto"/>
        <w:jc w:val="both"/>
      </w:pPr>
      <w:r w:rsidRPr="0023525A">
        <w:rPr>
          <w:b/>
        </w:rPr>
        <w:t>b)</w:t>
      </w:r>
      <w:r w:rsidRPr="0023525A">
        <w:t xml:space="preserve"> prova de inscrição no cadastro de contribuintes estadual ou municipal, se </w:t>
      </w:r>
      <w:proofErr w:type="gramStart"/>
      <w:r w:rsidRPr="0023525A">
        <w:t>houver,</w:t>
      </w:r>
      <w:proofErr w:type="gramEnd"/>
      <w:r w:rsidRPr="0023525A">
        <w:t xml:space="preserve"> relativo ao domicílio ou sede do licitante, ou outra equivalente, na forma da lei;</w:t>
      </w:r>
    </w:p>
    <w:p w:rsidR="006A226C" w:rsidRPr="0023525A" w:rsidRDefault="006A226C" w:rsidP="00B67B3A">
      <w:pPr>
        <w:spacing w:line="276" w:lineRule="auto"/>
        <w:jc w:val="both"/>
        <w:rPr>
          <w:b/>
        </w:rPr>
      </w:pPr>
    </w:p>
    <w:p w:rsidR="006A226C" w:rsidRPr="005D444D" w:rsidRDefault="006A226C" w:rsidP="00B67B3A">
      <w:pPr>
        <w:pStyle w:val="Default"/>
        <w:spacing w:line="276" w:lineRule="auto"/>
        <w:jc w:val="both"/>
        <w:rPr>
          <w:rFonts w:ascii="Times New Roman" w:hAnsi="Times New Roman" w:cs="Times New Roman"/>
          <w:sz w:val="22"/>
          <w:szCs w:val="22"/>
        </w:rPr>
      </w:pPr>
      <w:r w:rsidRPr="0023525A">
        <w:rPr>
          <w:b/>
          <w:bCs/>
        </w:rPr>
        <w:t xml:space="preserve">c) </w:t>
      </w:r>
      <w:r w:rsidRPr="005D444D">
        <w:rPr>
          <w:rFonts w:ascii="Times New Roman" w:hAnsi="Times New Roman" w:cs="Times New Roman"/>
          <w:sz w:val="22"/>
          <w:szCs w:val="22"/>
        </w:rPr>
        <w:t xml:space="preserve">prova de regularidade fiscal </w:t>
      </w:r>
      <w:proofErr w:type="gramStart"/>
      <w:r w:rsidRPr="005D444D">
        <w:rPr>
          <w:rFonts w:ascii="Times New Roman" w:hAnsi="Times New Roman" w:cs="Times New Roman"/>
          <w:sz w:val="22"/>
          <w:szCs w:val="22"/>
        </w:rPr>
        <w:t>perante à</w:t>
      </w:r>
      <w:proofErr w:type="gramEnd"/>
      <w:r w:rsidRPr="005D444D">
        <w:rPr>
          <w:rFonts w:ascii="Times New Roman" w:hAnsi="Times New Roman" w:cs="Times New Roman"/>
          <w:sz w:val="22"/>
          <w:szCs w:val="22"/>
        </w:rPr>
        <w:t xml:space="preserve"> Fazenda Federal, Estadual e Municipal do domicílio ou sede do licitante, que será realizada da seguinte forma: </w:t>
      </w:r>
    </w:p>
    <w:p w:rsidR="006A226C" w:rsidRPr="0023525A" w:rsidRDefault="006A226C" w:rsidP="00B67B3A">
      <w:pPr>
        <w:pStyle w:val="Default"/>
        <w:spacing w:line="276" w:lineRule="auto"/>
        <w:ind w:left="1985"/>
        <w:jc w:val="both"/>
      </w:pPr>
    </w:p>
    <w:p w:rsidR="006A226C" w:rsidRPr="0023525A" w:rsidRDefault="006A226C" w:rsidP="00B67B3A">
      <w:pPr>
        <w:spacing w:line="276" w:lineRule="auto"/>
        <w:jc w:val="both"/>
      </w:pPr>
      <w:proofErr w:type="gramStart"/>
      <w:r w:rsidRPr="0023525A">
        <w:rPr>
          <w:b/>
          <w:bCs/>
        </w:rPr>
        <w:t>c.</w:t>
      </w:r>
      <w:proofErr w:type="gramEnd"/>
      <w:r w:rsidRPr="0023525A">
        <w:rPr>
          <w:b/>
          <w:bCs/>
        </w:rPr>
        <w:t xml:space="preserve">1) </w:t>
      </w:r>
      <w:r w:rsidRPr="0023525A">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23525A">
        <w:rPr>
          <w:u w:val="single"/>
        </w:rPr>
        <w:t>a</w:t>
      </w:r>
      <w:r w:rsidRPr="0023525A">
        <w:t xml:space="preserve"> </w:t>
      </w:r>
      <w:proofErr w:type="spellStart"/>
      <w:r w:rsidRPr="0023525A">
        <w:t>a</w:t>
      </w:r>
      <w:proofErr w:type="spellEnd"/>
      <w:r w:rsidRPr="0023525A">
        <w:t xml:space="preserve"> </w:t>
      </w:r>
      <w:r w:rsidRPr="0023525A">
        <w:rPr>
          <w:u w:val="single"/>
        </w:rPr>
        <w:t>d</w:t>
      </w:r>
      <w:r w:rsidRPr="0023525A">
        <w:t xml:space="preserve">, do parágrafo único, do art. 11, da Lei nº 8.212, de 1991; </w:t>
      </w:r>
    </w:p>
    <w:p w:rsidR="006A226C" w:rsidRPr="0023525A" w:rsidRDefault="006A226C" w:rsidP="00B67B3A">
      <w:pPr>
        <w:spacing w:line="276" w:lineRule="auto"/>
        <w:jc w:val="both"/>
      </w:pPr>
    </w:p>
    <w:p w:rsidR="006A226C" w:rsidRPr="0023525A" w:rsidRDefault="006A226C" w:rsidP="00B67B3A">
      <w:pPr>
        <w:spacing w:line="276" w:lineRule="auto"/>
        <w:jc w:val="both"/>
      </w:pPr>
      <w:proofErr w:type="gramStart"/>
      <w:r w:rsidRPr="0023525A">
        <w:rPr>
          <w:b/>
        </w:rPr>
        <w:t>c.</w:t>
      </w:r>
      <w:proofErr w:type="gramEnd"/>
      <w:r w:rsidRPr="0023525A">
        <w:rPr>
          <w:b/>
        </w:rPr>
        <w:t>2)</w:t>
      </w:r>
      <w:r w:rsidRPr="0023525A">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A226C" w:rsidRPr="0023525A" w:rsidRDefault="006A226C" w:rsidP="00B67B3A">
      <w:pPr>
        <w:spacing w:line="276" w:lineRule="auto"/>
        <w:jc w:val="both"/>
      </w:pPr>
    </w:p>
    <w:p w:rsidR="00A240F1" w:rsidRDefault="006A226C" w:rsidP="00B67B3A">
      <w:pPr>
        <w:spacing w:line="276" w:lineRule="auto"/>
        <w:jc w:val="both"/>
      </w:pPr>
      <w:proofErr w:type="gramStart"/>
      <w:r w:rsidRPr="0023525A">
        <w:rPr>
          <w:b/>
        </w:rPr>
        <w:t>c.</w:t>
      </w:r>
      <w:proofErr w:type="gramEnd"/>
      <w:r w:rsidRPr="0023525A">
        <w:rPr>
          <w:b/>
        </w:rPr>
        <w:t>2.1)</w:t>
      </w:r>
      <w:r w:rsidRPr="0023525A">
        <w:t xml:space="preserve"> Caso o licitante esteja estabelecido no Estado do Rio de Janeiro, a prova de regularidade com a Fazenda </w:t>
      </w:r>
      <w:r w:rsidRPr="0023525A">
        <w:lastRenderedPageBreak/>
        <w:t xml:space="preserve">Estadual será feita por meio da apresentação da Certidão Negativa de Débitos, ou Certidão Positiva com efeito de Negativa, expedida pela Secretaria de Estado de Fazenda, </w:t>
      </w:r>
    </w:p>
    <w:p w:rsidR="006A226C" w:rsidRPr="0023525A" w:rsidRDefault="00A240F1" w:rsidP="00B67B3A">
      <w:pPr>
        <w:spacing w:line="276" w:lineRule="auto"/>
        <w:jc w:val="both"/>
      </w:pPr>
      <w:r>
        <w:t>...</w:t>
      </w:r>
      <w:r w:rsidR="006A226C" w:rsidRPr="0023525A">
        <w:t>e</w:t>
      </w:r>
      <w:proofErr w:type="gramStart"/>
      <w:r w:rsidR="006A226C" w:rsidRPr="0023525A">
        <w:t xml:space="preserve">  </w:t>
      </w:r>
      <w:proofErr w:type="gramEnd"/>
      <w:r w:rsidR="006A226C" w:rsidRPr="0023525A">
        <w:t>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A226C" w:rsidRPr="0023525A" w:rsidRDefault="006A226C" w:rsidP="00B67B3A">
      <w:pPr>
        <w:spacing w:line="276" w:lineRule="auto"/>
        <w:jc w:val="both"/>
      </w:pPr>
    </w:p>
    <w:p w:rsidR="006A226C" w:rsidRPr="0023525A" w:rsidRDefault="006A226C" w:rsidP="00B67B3A">
      <w:pPr>
        <w:spacing w:line="276" w:lineRule="auto"/>
        <w:jc w:val="both"/>
      </w:pPr>
      <w:proofErr w:type="gramStart"/>
      <w:r w:rsidRPr="0023525A">
        <w:rPr>
          <w:b/>
          <w:bCs/>
        </w:rPr>
        <w:t>c.</w:t>
      </w:r>
      <w:proofErr w:type="gramEnd"/>
      <w:r w:rsidRPr="0023525A">
        <w:rPr>
          <w:b/>
          <w:bCs/>
        </w:rPr>
        <w:t xml:space="preserve">3) </w:t>
      </w:r>
      <w:r w:rsidRPr="0023525A">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A226C" w:rsidRPr="0023525A" w:rsidRDefault="006A226C" w:rsidP="00B67B3A">
      <w:pPr>
        <w:spacing w:line="276" w:lineRule="auto"/>
        <w:ind w:firstLine="708"/>
        <w:jc w:val="both"/>
      </w:pPr>
    </w:p>
    <w:p w:rsidR="006A226C" w:rsidRPr="0023525A" w:rsidRDefault="006A226C" w:rsidP="00B67B3A">
      <w:pPr>
        <w:spacing w:line="276" w:lineRule="auto"/>
        <w:jc w:val="both"/>
        <w:rPr>
          <w:u w:val="single"/>
        </w:rPr>
      </w:pPr>
      <w:r w:rsidRPr="0023525A">
        <w:rPr>
          <w:b/>
        </w:rPr>
        <w:t>d)</w:t>
      </w:r>
      <w:r w:rsidRPr="0023525A">
        <w:t xml:space="preserve"> Certificado de Regularidade do FGTS – CRF; </w:t>
      </w:r>
    </w:p>
    <w:p w:rsidR="006A226C" w:rsidRPr="0023525A" w:rsidRDefault="006A226C" w:rsidP="00B67B3A">
      <w:pPr>
        <w:spacing w:line="276" w:lineRule="auto"/>
        <w:ind w:right="56"/>
        <w:jc w:val="both"/>
        <w:rPr>
          <w:b/>
        </w:rPr>
      </w:pPr>
    </w:p>
    <w:p w:rsidR="006A226C" w:rsidRPr="0023525A" w:rsidRDefault="006A226C" w:rsidP="00B67B3A">
      <w:pPr>
        <w:spacing w:line="276" w:lineRule="auto"/>
        <w:jc w:val="both"/>
      </w:pPr>
      <w:r w:rsidRPr="0023525A">
        <w:rPr>
          <w:b/>
        </w:rPr>
        <w:t>e)</w:t>
      </w:r>
      <w:r w:rsidRPr="0023525A">
        <w:t xml:space="preserve"> prova de inexistência de débitos inadimplidos perante a Justiça do Trabalho, mediante a apresentação de Certidão Negativa de Débitos Trabalhistas (CNDT) ou da Certidão Positiva de Débitos Trabalhistas com os mesmos efeitos da CNDT.</w:t>
      </w:r>
    </w:p>
    <w:p w:rsidR="006A226C" w:rsidRPr="0023525A" w:rsidRDefault="006A226C" w:rsidP="00B67B3A">
      <w:pPr>
        <w:spacing w:line="276" w:lineRule="auto"/>
        <w:ind w:right="-2"/>
        <w:jc w:val="both"/>
        <w:rPr>
          <w:bCs/>
        </w:rPr>
      </w:pPr>
    </w:p>
    <w:p w:rsidR="006A226C" w:rsidRPr="005D444D" w:rsidRDefault="006A226C" w:rsidP="00B67B3A">
      <w:pPr>
        <w:pStyle w:val="Recuodecorpodetexto"/>
        <w:spacing w:line="276" w:lineRule="auto"/>
        <w:ind w:left="0"/>
        <w:jc w:val="both"/>
      </w:pPr>
      <w:r w:rsidRPr="0023525A">
        <w:rPr>
          <w:b/>
        </w:rPr>
        <w:t xml:space="preserve">9.1.2.1 </w:t>
      </w:r>
      <w:r w:rsidRPr="0023525A">
        <w:t xml:space="preserve">Na hipótese de cuidar-se de microempresa ou de empresa de pequeno porte, na forma da lei, a documentação somente será exigida para </w:t>
      </w:r>
      <w:r w:rsidR="00C354D7">
        <w:t>efeito de assinatura do Termo de Permissão</w:t>
      </w:r>
      <w:r w:rsidRPr="0023525A">
        <w:t>, caso se sagre vencedora na licitação.</w:t>
      </w:r>
    </w:p>
    <w:p w:rsidR="006A226C" w:rsidRDefault="006A226C" w:rsidP="00B67B3A">
      <w:pPr>
        <w:spacing w:line="276" w:lineRule="auto"/>
        <w:ind w:right="18"/>
        <w:jc w:val="both"/>
      </w:pPr>
    </w:p>
    <w:p w:rsidR="006A226C" w:rsidRPr="005D444D" w:rsidRDefault="006A226C" w:rsidP="00B67B3A">
      <w:pPr>
        <w:spacing w:line="276" w:lineRule="auto"/>
        <w:ind w:right="18"/>
        <w:jc w:val="both"/>
      </w:pPr>
      <w:r w:rsidRPr="0023525A">
        <w:rPr>
          <w:b/>
        </w:rPr>
        <w:t xml:space="preserve">9.1.2.2 </w:t>
      </w:r>
      <w:r w:rsidRPr="0023525A">
        <w:t xml:space="preserve">Em sendo declarada vencedora do certame microempresa ou empresa de pequeno porte com débitos fiscais e trabalhistas, ficará assegurado, a partir de então, o prazo de </w:t>
      </w:r>
      <w:proofErr w:type="gramStart"/>
      <w:r w:rsidRPr="0023525A">
        <w:t>5</w:t>
      </w:r>
      <w:proofErr w:type="gramEnd"/>
      <w:r w:rsidRPr="0023525A">
        <w:t xml:space="preserve"> (cinco) dias úteis para a regularização da documentação, pagamento ou parcelamento do débito, e emissão de eventuais certidões negativas ou positivas com efeito de negativas. </w:t>
      </w:r>
    </w:p>
    <w:p w:rsidR="006A226C" w:rsidRPr="0023525A" w:rsidRDefault="006A226C" w:rsidP="00B67B3A">
      <w:pPr>
        <w:pStyle w:val="Recuodecorpodetexto"/>
        <w:spacing w:line="276" w:lineRule="auto"/>
        <w:ind w:left="0"/>
        <w:jc w:val="both"/>
      </w:pPr>
    </w:p>
    <w:p w:rsidR="006A226C" w:rsidRPr="0023525A" w:rsidRDefault="006A226C" w:rsidP="005D444D">
      <w:pPr>
        <w:pStyle w:val="Recuodecorpodetexto"/>
        <w:spacing w:line="276" w:lineRule="auto"/>
        <w:ind w:left="0"/>
        <w:jc w:val="both"/>
      </w:pPr>
      <w:r w:rsidRPr="0023525A">
        <w:rPr>
          <w:b/>
        </w:rPr>
        <w:t xml:space="preserve">9.1.2.3 </w:t>
      </w:r>
      <w:r w:rsidRPr="0023525A">
        <w:t xml:space="preserve">O prazo acima poderá ser prorrogado por igual período, a critério exclusivo da </w:t>
      </w:r>
      <w:r w:rsidR="005D2820" w:rsidRPr="00092D54">
        <w:rPr>
          <w:b/>
          <w:szCs w:val="24"/>
        </w:rPr>
        <w:t>COMPANHIA DE DESENVOLVIMENTO RODOVIÁRIO E DE TERMINAIS DO ESTADO DO RIO DE JANEIRO - CODERTE</w:t>
      </w:r>
      <w:r w:rsidRPr="0023525A">
        <w:t>.</w:t>
      </w:r>
    </w:p>
    <w:p w:rsidR="006A226C" w:rsidRPr="005D444D" w:rsidRDefault="006A226C" w:rsidP="005D444D">
      <w:pPr>
        <w:pStyle w:val="Recuodecorpodetexto"/>
        <w:spacing w:line="276" w:lineRule="auto"/>
        <w:ind w:left="0"/>
        <w:jc w:val="both"/>
      </w:pPr>
      <w:r w:rsidRPr="0023525A">
        <w:rPr>
          <w:b/>
        </w:rPr>
        <w:t xml:space="preserve">9.1.2.4 </w:t>
      </w:r>
      <w:r w:rsidRPr="0023525A">
        <w:t>A não regularização da documentação no prazo estipulado implicará a decadência do direito à contratação, sem prejuízo da aplicação das sanções previstas n</w:t>
      </w:r>
      <w:r w:rsidR="005D2820">
        <w:t>a Lei Federal nº 13</w:t>
      </w:r>
      <w:r w:rsidR="00DE7E88">
        <w:t>.303 de 30 de junho de 2016.</w:t>
      </w:r>
    </w:p>
    <w:p w:rsidR="006A226C" w:rsidRPr="00490CE0" w:rsidRDefault="006A226C" w:rsidP="00B67B3A">
      <w:pPr>
        <w:spacing w:line="276" w:lineRule="auto"/>
        <w:jc w:val="both"/>
        <w:rPr>
          <w:b/>
          <w:bCs/>
        </w:rPr>
      </w:pPr>
      <w:r w:rsidRPr="0023525A">
        <w:rPr>
          <w:b/>
          <w:bCs/>
        </w:rPr>
        <w:t>9.1.3</w:t>
      </w:r>
      <w:proofErr w:type="gramStart"/>
      <w:r w:rsidRPr="0023525A">
        <w:rPr>
          <w:b/>
          <w:bCs/>
        </w:rPr>
        <w:t xml:space="preserve"> </w:t>
      </w:r>
      <w:r w:rsidRPr="0023525A">
        <w:t xml:space="preserve"> </w:t>
      </w:r>
      <w:proofErr w:type="gramEnd"/>
      <w:r w:rsidRPr="00490CE0">
        <w:rPr>
          <w:b/>
          <w:bCs/>
        </w:rPr>
        <w:t>Qualificação Econômico-Financeira</w:t>
      </w:r>
    </w:p>
    <w:p w:rsidR="006A226C" w:rsidRPr="0023525A" w:rsidRDefault="006A226C" w:rsidP="00B67B3A">
      <w:pPr>
        <w:spacing w:line="276" w:lineRule="auto"/>
        <w:jc w:val="both"/>
        <w:rPr>
          <w:b/>
          <w:bCs/>
        </w:rPr>
      </w:pPr>
    </w:p>
    <w:p w:rsidR="006A226C" w:rsidRPr="00812A23" w:rsidRDefault="006A226C" w:rsidP="00B67B3A">
      <w:pPr>
        <w:spacing w:line="276" w:lineRule="auto"/>
        <w:jc w:val="both"/>
        <w:rPr>
          <w:rFonts w:eastAsia="Batang"/>
          <w:u w:val="single"/>
        </w:rPr>
      </w:pPr>
      <w:r w:rsidRPr="0023525A">
        <w:rPr>
          <w:rFonts w:eastAsia="Batang"/>
          <w:b/>
        </w:rPr>
        <w:t>9.1.3.1</w:t>
      </w:r>
      <w:r w:rsidRPr="0023525A">
        <w:rPr>
          <w:rFonts w:eastAsia="Batang"/>
        </w:rPr>
        <w:t xml:space="preserve"> O licitante detentor da proposta ou lance de </w:t>
      </w:r>
      <w:r w:rsidR="00DE7E88">
        <w:rPr>
          <w:rFonts w:eastAsia="Batang"/>
        </w:rPr>
        <w:t>MAIOR</w:t>
      </w:r>
      <w:r w:rsidR="00812A23">
        <w:rPr>
          <w:rFonts w:eastAsia="Batang"/>
        </w:rPr>
        <w:t xml:space="preserve"> PERCENTUAL</w:t>
      </w:r>
      <w:r w:rsidRPr="0023525A">
        <w:rPr>
          <w:rFonts w:eastAsia="Batang"/>
        </w:rPr>
        <w:t xml:space="preserve"> deverá</w:t>
      </w:r>
      <w:r w:rsidRPr="0023525A">
        <w:rPr>
          <w:rFonts w:eastAsia="Batang"/>
          <w:i/>
        </w:rPr>
        <w:t xml:space="preserve"> </w:t>
      </w:r>
      <w:r w:rsidRPr="0023525A">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w:t>
      </w:r>
      <w:r w:rsidRPr="00812A23">
        <w:rPr>
          <w:rFonts w:eastAsia="Batang"/>
          <w:u w:val="single"/>
        </w:rPr>
        <w:t>deverão vir acompanhadas de declaração oficial da autoridade judiciária competente, relacionando os distribuidores que, na Comarca de sua sede, tenham atribuição para expedir certidões negativas de falências e recuperação judicial, ou de execução patrimonial.</w:t>
      </w:r>
    </w:p>
    <w:p w:rsidR="0057657C" w:rsidRPr="00812A23" w:rsidRDefault="0057657C" w:rsidP="00B67B3A">
      <w:pPr>
        <w:spacing w:line="276" w:lineRule="auto"/>
        <w:jc w:val="both"/>
        <w:rPr>
          <w:rFonts w:eastAsia="Batang"/>
          <w:u w:val="single"/>
        </w:rPr>
      </w:pPr>
    </w:p>
    <w:p w:rsidR="0057657C" w:rsidRPr="00812A23" w:rsidRDefault="004E38CD" w:rsidP="00812A23">
      <w:pPr>
        <w:pStyle w:val="C1Edital"/>
      </w:pPr>
      <w:r>
        <w:t xml:space="preserve">9.1.3.2 </w:t>
      </w:r>
      <w:r w:rsidR="0057657C" w:rsidRPr="00812A23">
        <w:t xml:space="preserve">Balanço Patrimonial e Demonstrações Contábeis do último exercício social, desde que já exigíveis e apresentados na forma da lei, incluindo Termo de Abertura e Encerramento do livro contábil, que comprovem a boa situação financeira da empresa, vedada a sua substituição por balancetes ou balanços provisórios. </w:t>
      </w:r>
    </w:p>
    <w:p w:rsidR="0057657C" w:rsidRPr="0023525A" w:rsidRDefault="0057657C" w:rsidP="00B67B3A">
      <w:pPr>
        <w:spacing w:line="276" w:lineRule="auto"/>
        <w:jc w:val="both"/>
        <w:rPr>
          <w:rFonts w:eastAsia="Batang"/>
        </w:rPr>
      </w:pPr>
    </w:p>
    <w:p w:rsidR="004E38CD" w:rsidRDefault="0057657C" w:rsidP="00B67B3A">
      <w:pPr>
        <w:pStyle w:val="Corpodetexto"/>
        <w:spacing w:before="4" w:line="276" w:lineRule="auto"/>
        <w:ind w:right="747"/>
        <w:jc w:val="both"/>
      </w:pPr>
      <w:r>
        <w:t xml:space="preserve">9.1.3.3 </w:t>
      </w:r>
      <w:r w:rsidR="0008116D" w:rsidRPr="00365F30">
        <w:t>Comprovação através dos índices de Liquidez Geral (LG), Solvência Geral (SG) e Liquidez Corrente (LC), que deverão ser maiores que 1,00 (um inteiro).</w:t>
      </w:r>
    </w:p>
    <w:p w:rsidR="00812A23" w:rsidRDefault="00B37C62" w:rsidP="00B67B3A">
      <w:pPr>
        <w:pStyle w:val="Corpodetexto"/>
        <w:spacing w:before="4" w:line="276" w:lineRule="auto"/>
        <w:ind w:right="747"/>
        <w:jc w:val="both"/>
      </w:pPr>
      <w:r>
        <w:t xml:space="preserve"> </w:t>
      </w:r>
    </w:p>
    <w:p w:rsidR="0008116D" w:rsidRPr="004E38CD" w:rsidRDefault="00B37C62" w:rsidP="00B67B3A">
      <w:pPr>
        <w:pStyle w:val="Corpodetexto"/>
        <w:spacing w:before="4" w:line="276" w:lineRule="auto"/>
        <w:ind w:right="747"/>
        <w:jc w:val="both"/>
        <w:rPr>
          <w:b/>
        </w:rPr>
      </w:pPr>
      <w:r w:rsidRPr="004E38CD">
        <w:rPr>
          <w:b/>
        </w:rPr>
        <w:t>O cálculo para apuração</w:t>
      </w:r>
      <w:r w:rsidR="009A76C2" w:rsidRPr="004E38CD">
        <w:rPr>
          <w:b/>
        </w:rPr>
        <w:t xml:space="preserve"> dos índices solicitados </w:t>
      </w:r>
      <w:proofErr w:type="gramStart"/>
      <w:r w:rsidR="009A76C2" w:rsidRPr="004E38CD">
        <w:rPr>
          <w:b/>
        </w:rPr>
        <w:t>deverão ser apresentados</w:t>
      </w:r>
      <w:proofErr w:type="gramEnd"/>
      <w:r w:rsidR="009A76C2" w:rsidRPr="004E38CD">
        <w:rPr>
          <w:b/>
        </w:rPr>
        <w:t xml:space="preserve"> em papel timbrado da licitante, assinado pelo representante legal da empresa e seu respectivo Contador.</w:t>
      </w:r>
    </w:p>
    <w:p w:rsidR="006A226C" w:rsidRPr="004E38CD" w:rsidRDefault="006A226C" w:rsidP="00B67B3A">
      <w:pPr>
        <w:spacing w:line="276" w:lineRule="auto"/>
        <w:jc w:val="both"/>
        <w:rPr>
          <w:rFonts w:eastAsia="Batang"/>
          <w:b/>
        </w:rPr>
      </w:pPr>
    </w:p>
    <w:p w:rsidR="006A226C" w:rsidRPr="005D444D" w:rsidRDefault="006A226C" w:rsidP="00B67B3A">
      <w:pPr>
        <w:spacing w:line="276" w:lineRule="auto"/>
        <w:jc w:val="both"/>
        <w:rPr>
          <w:rFonts w:eastAsia="Batang"/>
        </w:rPr>
      </w:pPr>
      <w:r w:rsidRPr="0023525A">
        <w:rPr>
          <w:rFonts w:eastAsia="Batang"/>
          <w:b/>
        </w:rPr>
        <w:t>9.1.3.</w:t>
      </w:r>
      <w:r w:rsidR="0057657C">
        <w:rPr>
          <w:rFonts w:eastAsia="Batang"/>
          <w:b/>
        </w:rPr>
        <w:t>4</w:t>
      </w:r>
      <w:r w:rsidRPr="0023525A">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6A226C" w:rsidRPr="0023525A" w:rsidRDefault="006A226C" w:rsidP="00B67B3A">
      <w:pPr>
        <w:spacing w:line="276" w:lineRule="auto"/>
        <w:jc w:val="both"/>
      </w:pPr>
    </w:p>
    <w:p w:rsidR="006A226C" w:rsidRDefault="006A226C" w:rsidP="005D444D">
      <w:pPr>
        <w:spacing w:line="276" w:lineRule="auto"/>
        <w:jc w:val="both"/>
      </w:pPr>
      <w:r w:rsidRPr="0023525A">
        <w:rPr>
          <w:b/>
          <w:bCs/>
        </w:rPr>
        <w:t>9.1.4</w:t>
      </w:r>
      <w:r w:rsidRPr="0023525A">
        <w:t xml:space="preserve"> Declaração do licitante (Anexo 5) de que não possui em seu quadro funcional nenhum menor de dezoito anos desempenhando trabalho noturno, perigoso ou insalubre ou qualquer trabalho por menor de dezesseis anos, na forma do artigo 7.º, inciso XXXIII, da Constituição Federal.</w:t>
      </w:r>
    </w:p>
    <w:p w:rsidR="00F26FF2" w:rsidRDefault="00F26FF2" w:rsidP="005D444D">
      <w:pPr>
        <w:spacing w:line="276" w:lineRule="auto"/>
        <w:jc w:val="both"/>
      </w:pPr>
    </w:p>
    <w:p w:rsidR="00F26FF2" w:rsidRDefault="00F26FF2" w:rsidP="005D444D">
      <w:pPr>
        <w:spacing w:line="276" w:lineRule="auto"/>
        <w:jc w:val="both"/>
        <w:rPr>
          <w:b/>
        </w:rPr>
      </w:pPr>
      <w:r w:rsidRPr="00F26FF2">
        <w:rPr>
          <w:b/>
        </w:rPr>
        <w:t>9.1.5</w:t>
      </w:r>
      <w:r>
        <w:rPr>
          <w:b/>
        </w:rPr>
        <w:t xml:space="preserve"> QUALIFICAÇÃO TÉCNICA</w:t>
      </w:r>
    </w:p>
    <w:p w:rsidR="00F26FF2" w:rsidRDefault="00F26FF2" w:rsidP="005D444D">
      <w:pPr>
        <w:spacing w:line="276" w:lineRule="auto"/>
        <w:jc w:val="both"/>
        <w:rPr>
          <w:b/>
        </w:rPr>
      </w:pPr>
    </w:p>
    <w:p w:rsidR="007E2F4F" w:rsidRPr="00365F30" w:rsidRDefault="00F26FF2" w:rsidP="007E2F4F">
      <w:pPr>
        <w:pStyle w:val="Corpodetexto"/>
        <w:spacing w:before="4"/>
        <w:ind w:right="747"/>
      </w:pPr>
      <w:r>
        <w:rPr>
          <w:b/>
        </w:rPr>
        <w:t>9.1.5.1</w:t>
      </w:r>
      <w:proofErr w:type="gramStart"/>
      <w:r w:rsidR="007E2F4F">
        <w:rPr>
          <w:b/>
        </w:rPr>
        <w:t xml:space="preserve"> </w:t>
      </w:r>
      <w:r w:rsidR="007E2F4F" w:rsidRPr="00365F30">
        <w:t xml:space="preserve"> </w:t>
      </w:r>
      <w:proofErr w:type="gramEnd"/>
      <w:r w:rsidR="007E2F4F" w:rsidRPr="00365F30">
        <w:t>Apresentar atestado(s) ou certidão(</w:t>
      </w:r>
      <w:proofErr w:type="spellStart"/>
      <w:r w:rsidR="007E2F4F" w:rsidRPr="00365F30">
        <w:t>ões</w:t>
      </w:r>
      <w:proofErr w:type="spellEnd"/>
      <w:r w:rsidR="007E2F4F" w:rsidRPr="00365F30">
        <w:t xml:space="preserve">) de capacitação técnica(s) que comprove(m) que a licitante tenha </w:t>
      </w:r>
      <w:r w:rsidR="007E2F4F">
        <w:t xml:space="preserve">prestado </w:t>
      </w:r>
      <w:r w:rsidR="007E2F4F" w:rsidRPr="00365F30">
        <w:t>ou esteja prestando serviços de limpeza em sanitários públicos para órgãos públicos ou pessoas jurídicas, de direito público ou privado.</w:t>
      </w:r>
    </w:p>
    <w:p w:rsidR="007E2F4F" w:rsidRDefault="007E2F4F" w:rsidP="007E2F4F">
      <w:pPr>
        <w:pStyle w:val="Corpodetexto"/>
        <w:spacing w:before="4"/>
      </w:pPr>
    </w:p>
    <w:p w:rsidR="007E2F4F" w:rsidRDefault="007E2F4F" w:rsidP="007E2F4F">
      <w:pPr>
        <w:pStyle w:val="Corpodetexto"/>
        <w:spacing w:before="4"/>
      </w:pPr>
      <w:r>
        <w:t>O atestado ou certidão de capacidade técnica deverá conter</w:t>
      </w:r>
      <w:r w:rsidRPr="00365F30">
        <w:t xml:space="preserve">: </w:t>
      </w:r>
    </w:p>
    <w:p w:rsidR="007E2F4F" w:rsidRDefault="007E2F4F" w:rsidP="007E2F4F">
      <w:pPr>
        <w:pStyle w:val="Corpodetexto"/>
        <w:spacing w:before="4"/>
      </w:pPr>
    </w:p>
    <w:p w:rsidR="007E2F4F" w:rsidRDefault="007E2F4F" w:rsidP="007E2F4F">
      <w:pPr>
        <w:pStyle w:val="Corpodetexto"/>
        <w:spacing w:before="4"/>
      </w:pPr>
      <w:r w:rsidRPr="00365F30">
        <w:t xml:space="preserve">a) </w:t>
      </w:r>
      <w:r>
        <w:t>Razão social e os dados de identificação da instituição emitente, incluindo pelo menos o CNPJ</w:t>
      </w:r>
      <w:r w:rsidRPr="00365F30">
        <w:t>;</w:t>
      </w:r>
    </w:p>
    <w:p w:rsidR="007E2F4F" w:rsidRDefault="007E2F4F" w:rsidP="007E2F4F">
      <w:pPr>
        <w:pStyle w:val="Corpodetexto"/>
        <w:spacing w:before="4"/>
      </w:pPr>
      <w:r w:rsidRPr="00365F30">
        <w:t xml:space="preserve">b) </w:t>
      </w:r>
      <w:r>
        <w:t>Descrição do objeto contendo os dados que permitam o amplo entendimento dos trabalhos realizados;</w:t>
      </w:r>
    </w:p>
    <w:p w:rsidR="007E2F4F" w:rsidRDefault="007E2F4F" w:rsidP="007E2F4F">
      <w:pPr>
        <w:pStyle w:val="Corpodetexto"/>
        <w:spacing w:before="4"/>
      </w:pPr>
      <w:r>
        <w:t>c) Período de vigência da contratação;</w:t>
      </w:r>
    </w:p>
    <w:p w:rsidR="007E2F4F" w:rsidRDefault="007E2F4F" w:rsidP="007E2F4F">
      <w:pPr>
        <w:pStyle w:val="Corpodetexto"/>
        <w:spacing w:before="4"/>
      </w:pPr>
      <w:r>
        <w:t xml:space="preserve">d) </w:t>
      </w:r>
      <w:proofErr w:type="gramStart"/>
      <w:r>
        <w:t>Data</w:t>
      </w:r>
      <w:proofErr w:type="gramEnd"/>
      <w:r>
        <w:t xml:space="preserve"> de emissão, nome, cargo e assinatura do responsável pela veracidade da informação;</w:t>
      </w:r>
    </w:p>
    <w:p w:rsidR="007E2F4F" w:rsidRDefault="007E2F4F" w:rsidP="007E2F4F">
      <w:pPr>
        <w:pStyle w:val="Corpodetexto"/>
        <w:spacing w:before="4"/>
        <w:ind w:right="747"/>
      </w:pPr>
      <w:r>
        <w:t>e) Assinatura do representante legal ou por funcionário do atestante pelo acompanhamento da execução dos serviços.</w:t>
      </w:r>
    </w:p>
    <w:p w:rsidR="006A226C" w:rsidRPr="0023525A" w:rsidRDefault="006A226C" w:rsidP="00B67B3A">
      <w:pPr>
        <w:pStyle w:val="Corpodetexto"/>
        <w:spacing w:line="276" w:lineRule="auto"/>
        <w:jc w:val="both"/>
        <w:rPr>
          <w:b/>
          <w:bCs/>
        </w:rPr>
      </w:pPr>
    </w:p>
    <w:p w:rsidR="00DE7E88" w:rsidRPr="005A3B19" w:rsidRDefault="006A226C" w:rsidP="00B67B3A">
      <w:pPr>
        <w:spacing w:line="276" w:lineRule="auto"/>
        <w:ind w:right="-2"/>
        <w:jc w:val="both"/>
        <w:rPr>
          <w:u w:val="single"/>
        </w:rPr>
      </w:pPr>
      <w:r w:rsidRPr="0023525A">
        <w:rPr>
          <w:b/>
          <w:bCs/>
        </w:rPr>
        <w:t>9.2</w:t>
      </w:r>
      <w:r w:rsidRPr="0023525A">
        <w:rPr>
          <w:color w:val="000000"/>
        </w:rPr>
        <w:t xml:space="preserve"> </w:t>
      </w:r>
      <w:r w:rsidRPr="0023525A">
        <w:t>O</w:t>
      </w:r>
      <w:r w:rsidRPr="0023525A">
        <w:rPr>
          <w:b/>
        </w:rPr>
        <w:t xml:space="preserve"> </w:t>
      </w:r>
      <w:r w:rsidRPr="0023525A">
        <w:t xml:space="preserve">Certificado </w:t>
      </w:r>
      <w:r w:rsidR="009A76C2">
        <w:t xml:space="preserve">do </w:t>
      </w:r>
      <w:r w:rsidR="009A76C2">
        <w:rPr>
          <w:color w:val="000000"/>
        </w:rPr>
        <w:t>Sistema de Cadastramento Unificado de fornecedores - SICAF</w:t>
      </w:r>
      <w:r w:rsidRPr="0023525A">
        <w:t xml:space="preserve"> poderá ser apresentado em substituição aos </w:t>
      </w:r>
      <w:r w:rsidR="009A76C2">
        <w:t xml:space="preserve">documentos </w:t>
      </w:r>
      <w:r w:rsidR="00DE7E88">
        <w:t xml:space="preserve">solicitados neste Edital </w:t>
      </w:r>
      <w:r w:rsidR="00DE7E88" w:rsidRPr="005A3B19">
        <w:rPr>
          <w:u w:val="single"/>
        </w:rPr>
        <w:t>do qual ele tenha abrangência.</w:t>
      </w:r>
    </w:p>
    <w:p w:rsidR="006A226C" w:rsidRPr="005D444D" w:rsidRDefault="006A226C" w:rsidP="005D444D">
      <w:pPr>
        <w:spacing w:line="276" w:lineRule="auto"/>
        <w:ind w:right="-2"/>
        <w:jc w:val="both"/>
        <w:rPr>
          <w:b/>
          <w:sz w:val="20"/>
          <w:szCs w:val="20"/>
        </w:rPr>
      </w:pPr>
      <w:r>
        <w:t xml:space="preserve"> </w:t>
      </w:r>
    </w:p>
    <w:p w:rsidR="006A226C" w:rsidRPr="009A76C2" w:rsidRDefault="006A226C" w:rsidP="00B67B3A">
      <w:pPr>
        <w:pStyle w:val="Corpodetexto"/>
        <w:spacing w:line="276" w:lineRule="auto"/>
        <w:jc w:val="both"/>
      </w:pPr>
      <w:r w:rsidRPr="0023525A">
        <w:t xml:space="preserve">9.3 </w:t>
      </w:r>
      <w:r w:rsidRPr="009A76C2">
        <w:t>As certidões valerão nos prazos que lhes são próprios; inexistindo esse prazo, reputar-se-ão válidas por 90 (noventa) dias, contados de sua expedição.</w:t>
      </w:r>
      <w:r w:rsidR="00DE7E88" w:rsidRPr="009A76C2">
        <w:t xml:space="preserve"> Ou 90 (noventa) dias de sua revalidação no verso da certidão.</w:t>
      </w:r>
    </w:p>
    <w:p w:rsidR="006A226C" w:rsidRPr="009A76C2" w:rsidRDefault="006A226C" w:rsidP="00B67B3A">
      <w:pPr>
        <w:pStyle w:val="Corpodetexto"/>
        <w:spacing w:line="276" w:lineRule="auto"/>
        <w:jc w:val="both"/>
      </w:pPr>
    </w:p>
    <w:p w:rsidR="006A226C" w:rsidRPr="005D444D" w:rsidRDefault="006A226C" w:rsidP="00B67B3A">
      <w:pPr>
        <w:spacing w:line="276" w:lineRule="auto"/>
        <w:jc w:val="both"/>
        <w:rPr>
          <w:b/>
          <w:bCs/>
        </w:rPr>
      </w:pPr>
      <w:r w:rsidRPr="0023525A">
        <w:rPr>
          <w:b/>
          <w:bCs/>
        </w:rPr>
        <w:t>9.4 COOPERATIVAS DE TRABALHO</w:t>
      </w:r>
    </w:p>
    <w:p w:rsidR="006A226C" w:rsidRPr="0023525A" w:rsidRDefault="006A226C" w:rsidP="00B67B3A">
      <w:pPr>
        <w:spacing w:line="276" w:lineRule="auto"/>
        <w:jc w:val="both"/>
        <w:rPr>
          <w:b/>
          <w:bCs/>
        </w:rPr>
      </w:pPr>
    </w:p>
    <w:p w:rsidR="006A226C" w:rsidRPr="005A3B19" w:rsidRDefault="006A226C" w:rsidP="00B67B3A">
      <w:pPr>
        <w:spacing w:line="276" w:lineRule="auto"/>
        <w:jc w:val="both"/>
        <w:rPr>
          <w:b/>
          <w:color w:val="000000"/>
        </w:rPr>
      </w:pPr>
      <w:r w:rsidRPr="005A3B19">
        <w:rPr>
          <w:b/>
          <w:bCs/>
        </w:rPr>
        <w:t xml:space="preserve">9.4.1 </w:t>
      </w:r>
      <w:r w:rsidR="00DE7E88" w:rsidRPr="005A3B19">
        <w:rPr>
          <w:b/>
          <w:bCs/>
        </w:rPr>
        <w:t xml:space="preserve">NÃO </w:t>
      </w:r>
      <w:r w:rsidRPr="005A3B19">
        <w:rPr>
          <w:b/>
        </w:rPr>
        <w:t>Será admitida a participação na licitação de cooperativa de trabalho</w:t>
      </w:r>
      <w:r w:rsidR="00DE7E88" w:rsidRPr="005A3B19">
        <w:rPr>
          <w:b/>
        </w:rPr>
        <w:t>.</w:t>
      </w:r>
      <w:r w:rsidRPr="005A3B19">
        <w:rPr>
          <w:b/>
          <w:color w:val="000000"/>
        </w:rPr>
        <w:t xml:space="preserve"> </w:t>
      </w:r>
    </w:p>
    <w:p w:rsidR="006A226C" w:rsidRPr="0023525A" w:rsidRDefault="006A226C" w:rsidP="00B67B3A">
      <w:pPr>
        <w:spacing w:line="276" w:lineRule="auto"/>
        <w:jc w:val="both"/>
      </w:pPr>
    </w:p>
    <w:p w:rsidR="006A226C" w:rsidRDefault="006A226C" w:rsidP="00B67B3A">
      <w:pPr>
        <w:spacing w:line="276" w:lineRule="auto"/>
        <w:jc w:val="both"/>
        <w:rPr>
          <w:b/>
          <w:bCs/>
        </w:rPr>
      </w:pPr>
      <w:r w:rsidRPr="0023525A">
        <w:rPr>
          <w:b/>
          <w:bCs/>
        </w:rPr>
        <w:t>10. DOS RECURSO</w:t>
      </w:r>
      <w:r w:rsidR="005D444D">
        <w:rPr>
          <w:b/>
          <w:bCs/>
        </w:rPr>
        <w:t>S</w:t>
      </w:r>
    </w:p>
    <w:p w:rsidR="005D444D" w:rsidRPr="0023525A" w:rsidRDefault="005D444D" w:rsidP="00B67B3A">
      <w:pPr>
        <w:spacing w:line="276" w:lineRule="auto"/>
        <w:jc w:val="both"/>
        <w:rPr>
          <w:b/>
          <w:bCs/>
        </w:rPr>
      </w:pPr>
    </w:p>
    <w:p w:rsidR="006A226C" w:rsidRPr="0023525A" w:rsidRDefault="006A226C" w:rsidP="00B67B3A">
      <w:pPr>
        <w:spacing w:line="276" w:lineRule="auto"/>
        <w:jc w:val="both"/>
      </w:pPr>
      <w:r w:rsidRPr="0023525A">
        <w:rPr>
          <w:b/>
          <w:bCs/>
        </w:rPr>
        <w:t xml:space="preserve">10.1 </w:t>
      </w:r>
      <w:r w:rsidRPr="0023525A">
        <w:t xml:space="preserve">Ao final da sessão e declarado o licitante vencedor pelo pregoeiro,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03 (três) dias úteis, ficando os demais licitantes desde logo intimados para apresentar </w:t>
      </w:r>
      <w:proofErr w:type="spellStart"/>
      <w:proofErr w:type="gramStart"/>
      <w:r w:rsidRPr="0023525A">
        <w:t>contra-razões</w:t>
      </w:r>
      <w:proofErr w:type="spellEnd"/>
      <w:proofErr w:type="gramEnd"/>
      <w:r w:rsidRPr="0023525A">
        <w:t xml:space="preserve"> no mesmo prazo, que começará a correr do término do prazo do recorrente, sendo-lhes assegurada vista imediata dos autos.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10.2</w:t>
      </w:r>
      <w:proofErr w:type="gramStart"/>
      <w:r w:rsidRPr="0023525A">
        <w:rPr>
          <w:b/>
          <w:bCs/>
        </w:rPr>
        <w:t xml:space="preserve">  </w:t>
      </w:r>
      <w:proofErr w:type="gramEnd"/>
      <w:r w:rsidRPr="0023525A">
        <w:t>A não apresentação de razões escritas acarretará como conseq</w:t>
      </w:r>
      <w:r w:rsidR="009A76C2">
        <w:t>u</w:t>
      </w:r>
      <w:r w:rsidRPr="0023525A">
        <w:t>ência a análise do recurso apena</w:t>
      </w:r>
      <w:r w:rsidR="005A3B19">
        <w:t>s pela síntese das razões orais, que irão constar em ata.</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10.3</w:t>
      </w:r>
      <w:proofErr w:type="gramStart"/>
      <w:r w:rsidRPr="0023525A">
        <w:rPr>
          <w:b/>
          <w:bCs/>
        </w:rPr>
        <w:t xml:space="preserve">   </w:t>
      </w:r>
      <w:proofErr w:type="gramEnd"/>
      <w:r w:rsidRPr="0023525A">
        <w:t>A falta de manifestação imediata e motivada do licitante importará a decadência do direito de recurso e a adjudicação do objeto da licitação pelo Pregoeiro ao vencedor.</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10.4</w:t>
      </w:r>
      <w:proofErr w:type="gramStart"/>
      <w:r w:rsidRPr="0023525A">
        <w:rPr>
          <w:b/>
          <w:bCs/>
        </w:rPr>
        <w:t xml:space="preserve">  </w:t>
      </w:r>
      <w:proofErr w:type="gramEnd"/>
      <w:r w:rsidRPr="0023525A">
        <w:t>O acolhimento do recurso importará a invalidação apenas dos atos  insuscetíveis de aproveitamento.</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10.5</w:t>
      </w:r>
      <w:proofErr w:type="gramStart"/>
      <w:r w:rsidRPr="0023525A">
        <w:rPr>
          <w:b/>
          <w:bCs/>
        </w:rPr>
        <w:t xml:space="preserve">   </w:t>
      </w:r>
      <w:proofErr w:type="gramEnd"/>
      <w:r w:rsidRPr="0023525A">
        <w:t xml:space="preserve">Os recursos serão dirigidos </w:t>
      </w:r>
      <w:r w:rsidR="002A2AA9">
        <w:t>ao</w:t>
      </w:r>
      <w:r w:rsidRPr="0023525A">
        <w:t xml:space="preserve"> </w:t>
      </w:r>
      <w:r w:rsidR="00E53AA6">
        <w:t>Pregoeiro da CODERTE</w:t>
      </w:r>
      <w:r w:rsidRPr="0023525A">
        <w:t xml:space="preserve">. Reconsiderando ou não sua decisão, no prazo de </w:t>
      </w:r>
      <w:proofErr w:type="gramStart"/>
      <w:r w:rsidRPr="0023525A">
        <w:t>5</w:t>
      </w:r>
      <w:proofErr w:type="gramEnd"/>
      <w:r w:rsidRPr="0023525A">
        <w:t xml:space="preserve"> (cinco) dias úteis, encaminhará o Pregoeiro o recurso </w:t>
      </w:r>
      <w:r w:rsidR="002A2AA9">
        <w:t>ao</w:t>
      </w:r>
      <w:r w:rsidRPr="0023525A">
        <w:t xml:space="preserve"> </w:t>
      </w:r>
      <w:proofErr w:type="spellStart"/>
      <w:r w:rsidR="002A2AA9">
        <w:t>Ilmo.Sr</w:t>
      </w:r>
      <w:proofErr w:type="spellEnd"/>
      <w:r w:rsidR="002A2AA9">
        <w:t>. Presidente da CODERTE</w:t>
      </w:r>
      <w:r w:rsidRPr="0023525A">
        <w:t>, que a ratificará ou não, de forma fundamentada.</w:t>
      </w:r>
    </w:p>
    <w:p w:rsidR="006A226C" w:rsidRPr="0023525A" w:rsidRDefault="006A226C" w:rsidP="00B67B3A">
      <w:pPr>
        <w:spacing w:line="276" w:lineRule="auto"/>
        <w:jc w:val="both"/>
        <w:rPr>
          <w:b/>
          <w:bCs/>
        </w:rPr>
      </w:pPr>
    </w:p>
    <w:p w:rsidR="006A226C" w:rsidRPr="005D444D" w:rsidRDefault="006A226C" w:rsidP="00B67B3A">
      <w:pPr>
        <w:spacing w:line="276" w:lineRule="auto"/>
        <w:jc w:val="both"/>
        <w:rPr>
          <w:b/>
          <w:bCs/>
        </w:rPr>
      </w:pPr>
      <w:r w:rsidRPr="0023525A">
        <w:rPr>
          <w:b/>
          <w:bCs/>
        </w:rPr>
        <w:t xml:space="preserve">11- DA ADJUDICAÇÃO, DA HOMOLOGAÇÃO E DA </w:t>
      </w:r>
      <w:proofErr w:type="gramStart"/>
      <w:r w:rsidRPr="0023525A">
        <w:rPr>
          <w:b/>
          <w:bCs/>
        </w:rPr>
        <w:t>CONTRATAÇÃO</w:t>
      </w:r>
      <w:proofErr w:type="gramEnd"/>
      <w:r w:rsidRPr="0023525A">
        <w:rPr>
          <w:b/>
          <w:bCs/>
        </w:rPr>
        <w:t xml:space="preserve"> </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proofErr w:type="gramStart"/>
      <w:r w:rsidRPr="0023525A">
        <w:rPr>
          <w:b/>
          <w:bCs/>
        </w:rPr>
        <w:t xml:space="preserve">11.1 </w:t>
      </w:r>
      <w:r w:rsidRPr="0023525A">
        <w:t>Uma vez homologado</w:t>
      </w:r>
      <w:proofErr w:type="gramEnd"/>
      <w:r w:rsidRPr="0023525A">
        <w:t xml:space="preserve"> o resultado da licitação pelo </w:t>
      </w:r>
      <w:r w:rsidR="002A2AA9">
        <w:t xml:space="preserve">Ilmo. </w:t>
      </w:r>
      <w:proofErr w:type="gramStart"/>
      <w:r w:rsidR="00E53AA6">
        <w:t>Sr.</w:t>
      </w:r>
      <w:proofErr w:type="gramEnd"/>
      <w:r w:rsidR="00E53AA6">
        <w:t xml:space="preserve">  Presidente da CODERTE</w:t>
      </w:r>
      <w:r w:rsidRPr="0023525A">
        <w:t>, será o licitante  vencedor convocado, por escrito, com uma antecedência mínima de 24 (vinte e quatro) hor</w:t>
      </w:r>
      <w:r w:rsidR="00C354D7">
        <w:t>as, para assinatura do Termo de Permissão.</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11.2 </w:t>
      </w:r>
      <w:r w:rsidRPr="0023525A">
        <w:t>Deixando o adj</w:t>
      </w:r>
      <w:r w:rsidR="00C354D7">
        <w:t>udicatário de assinar o Termo de Permissão</w:t>
      </w:r>
      <w:r w:rsidRPr="0023525A">
        <w:t xml:space="preserve"> no prazo fixado</w:t>
      </w:r>
      <w:proofErr w:type="gramStart"/>
      <w:r w:rsidRPr="0023525A">
        <w:t>, poderá</w:t>
      </w:r>
      <w:proofErr w:type="gramEnd"/>
      <w:r w:rsidRPr="0023525A">
        <w:t xml:space="preserve"> o Pregoeiro, sem prejuízo da aplicação das sanções administrativas ao faltoso, exami</w:t>
      </w:r>
      <w:r w:rsidR="00F210B9">
        <w:t>nar e negociar as ofertas na ordem decrescente</w:t>
      </w:r>
      <w:r w:rsidR="00126FC0">
        <w:t xml:space="preserve">                 </w:t>
      </w:r>
      <w:r w:rsidRPr="0023525A">
        <w:t>, bem como a qualificação dos licitantes, na ordem de classificação, e assim sucessivamente, até a apuração de uma que atenda ao edital, sendo o respectivo licitante declarado vencedor.</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AF3F3F">
        <w:rPr>
          <w:b/>
          <w:bCs/>
        </w:rPr>
        <w:t xml:space="preserve">11.3 </w:t>
      </w:r>
      <w:r w:rsidRPr="00AF3F3F">
        <w:t>O licitante</w:t>
      </w:r>
      <w:r w:rsidRPr="0023525A">
        <w:t xml:space="preserve"> vencedor deverá encaminhar a planilha de custos, com o respectivo </w:t>
      </w:r>
      <w:r w:rsidR="00490CE0">
        <w:t>percentual</w:t>
      </w:r>
      <w:r w:rsidRPr="0023525A">
        <w:t xml:space="preserve"> readequado ao </w:t>
      </w:r>
      <w:r w:rsidR="00490CE0">
        <w:t>percentual</w:t>
      </w:r>
      <w:r w:rsidRPr="0023525A">
        <w:t xml:space="preserve"> total representado pelo lance vencedor, no prazo máximo de três dias úteis, contados do encerramento da etapa competitiva, na forma do que dispõe o art. 10, inciso XVII, do Decreto n.º 31.863, de 16.09.2002.</w:t>
      </w:r>
    </w:p>
    <w:p w:rsidR="006A226C" w:rsidRPr="0023525A" w:rsidRDefault="006A226C" w:rsidP="00B67B3A">
      <w:pPr>
        <w:spacing w:line="276" w:lineRule="auto"/>
        <w:jc w:val="both"/>
      </w:pPr>
    </w:p>
    <w:p w:rsidR="006A226C" w:rsidRPr="005D444D" w:rsidRDefault="006A226C" w:rsidP="00B67B3A">
      <w:pPr>
        <w:spacing w:line="276" w:lineRule="auto"/>
        <w:jc w:val="both"/>
        <w:rPr>
          <w:color w:val="000000"/>
        </w:rPr>
      </w:pPr>
      <w:r w:rsidRPr="0023525A">
        <w:rPr>
          <w:b/>
          <w:bCs/>
        </w:rPr>
        <w:t xml:space="preserve">11.4 </w:t>
      </w:r>
      <w:bookmarkStart w:id="1" w:name="_Hlk439084"/>
      <w:r w:rsidRPr="0023525A">
        <w:rPr>
          <w:color w:val="000000"/>
        </w:rPr>
        <w:t xml:space="preserve">Na forma da Lei Estatual nº 7.258/16, a empresa com 100 (cem) ou mais empregados alocados ao contrato ficará obrigada a preencher de 2% (dois por cento) a 5% (cinco por cento) dos seus postos de trabalho com beneficiários reabilitados ou pessoas portadoras de deficiência, habilitadas, na seguinte </w:t>
      </w:r>
      <w:proofErr w:type="gramStart"/>
      <w:r w:rsidRPr="0023525A">
        <w:rPr>
          <w:color w:val="000000"/>
        </w:rPr>
        <w:t>proporção</w:t>
      </w:r>
      <w:proofErr w:type="gramEnd"/>
    </w:p>
    <w:p w:rsidR="006A226C" w:rsidRPr="0023525A" w:rsidRDefault="006A226C" w:rsidP="00B67B3A">
      <w:pPr>
        <w:spacing w:line="276" w:lineRule="auto"/>
        <w:contextualSpacing/>
        <w:jc w:val="both"/>
        <w:rPr>
          <w:color w:val="000000"/>
        </w:rPr>
      </w:pPr>
    </w:p>
    <w:p w:rsidR="006A226C" w:rsidRPr="0023525A" w:rsidRDefault="006A226C" w:rsidP="00B67B3A">
      <w:pPr>
        <w:spacing w:line="276" w:lineRule="auto"/>
        <w:contextualSpacing/>
        <w:jc w:val="both"/>
        <w:rPr>
          <w:color w:val="000000"/>
        </w:rPr>
      </w:pPr>
      <w:r w:rsidRPr="0023525A">
        <w:rPr>
          <w:color w:val="000000"/>
        </w:rPr>
        <w:t>I- até 200 empregados</w:t>
      </w:r>
      <w:proofErr w:type="gramStart"/>
      <w:r w:rsidRPr="0023525A">
        <w:rPr>
          <w:color w:val="000000"/>
        </w:rPr>
        <w:t>............................................</w:t>
      </w:r>
      <w:r>
        <w:rPr>
          <w:color w:val="000000"/>
        </w:rPr>
        <w:t>..</w:t>
      </w:r>
      <w:r w:rsidRPr="0023525A">
        <w:rPr>
          <w:color w:val="000000"/>
        </w:rPr>
        <w:t>..</w:t>
      </w:r>
      <w:proofErr w:type="gramEnd"/>
      <w:r w:rsidRPr="0023525A">
        <w:rPr>
          <w:color w:val="000000"/>
        </w:rPr>
        <w:t xml:space="preserve"> 2%;</w:t>
      </w:r>
    </w:p>
    <w:p w:rsidR="006A226C" w:rsidRPr="0023525A" w:rsidRDefault="006A226C" w:rsidP="00B67B3A">
      <w:pPr>
        <w:spacing w:line="276" w:lineRule="auto"/>
        <w:contextualSpacing/>
        <w:jc w:val="both"/>
        <w:rPr>
          <w:color w:val="000000"/>
        </w:rPr>
      </w:pPr>
      <w:r w:rsidRPr="0023525A">
        <w:rPr>
          <w:color w:val="000000"/>
        </w:rPr>
        <w:lastRenderedPageBreak/>
        <w:t>II - de 201 a 500</w:t>
      </w:r>
      <w:proofErr w:type="gramStart"/>
      <w:r w:rsidRPr="0023525A">
        <w:rPr>
          <w:color w:val="000000"/>
        </w:rPr>
        <w:t>.........................................................</w:t>
      </w:r>
      <w:proofErr w:type="gramEnd"/>
      <w:r w:rsidRPr="0023525A">
        <w:rPr>
          <w:color w:val="000000"/>
        </w:rPr>
        <w:t xml:space="preserve"> 3%;</w:t>
      </w:r>
    </w:p>
    <w:p w:rsidR="006A226C" w:rsidRPr="0023525A" w:rsidRDefault="006A226C" w:rsidP="00B67B3A">
      <w:pPr>
        <w:spacing w:line="276" w:lineRule="auto"/>
        <w:contextualSpacing/>
        <w:jc w:val="both"/>
        <w:rPr>
          <w:color w:val="000000"/>
        </w:rPr>
      </w:pPr>
      <w:r w:rsidRPr="0023525A">
        <w:rPr>
          <w:color w:val="000000"/>
        </w:rPr>
        <w:t>III - de 501 a 1.000.................................................... 4%;</w:t>
      </w:r>
    </w:p>
    <w:p w:rsidR="006A226C" w:rsidRPr="0023525A" w:rsidRDefault="006A226C" w:rsidP="00B67B3A">
      <w:pPr>
        <w:spacing w:line="276" w:lineRule="auto"/>
        <w:contextualSpacing/>
        <w:jc w:val="both"/>
        <w:rPr>
          <w:color w:val="000000"/>
        </w:rPr>
      </w:pPr>
      <w:r w:rsidRPr="0023525A">
        <w:rPr>
          <w:color w:val="000000"/>
        </w:rPr>
        <w:t xml:space="preserve">IV - de 1.001 em diante. </w:t>
      </w:r>
      <w:proofErr w:type="gramStart"/>
      <w:r w:rsidRPr="0023525A">
        <w:rPr>
          <w:color w:val="000000"/>
        </w:rPr>
        <w:t>...........................................</w:t>
      </w:r>
      <w:proofErr w:type="gramEnd"/>
      <w:r w:rsidRPr="0023525A">
        <w:rPr>
          <w:color w:val="000000"/>
        </w:rPr>
        <w:t xml:space="preserve"> 5%.</w:t>
      </w:r>
      <w:r w:rsidR="00C354D7">
        <w:rPr>
          <w:color w:val="000000"/>
        </w:rPr>
        <w:t xml:space="preserve"> </w:t>
      </w:r>
    </w:p>
    <w:p w:rsidR="006A226C" w:rsidRPr="0023525A" w:rsidRDefault="006A226C" w:rsidP="00B67B3A">
      <w:pPr>
        <w:spacing w:line="276" w:lineRule="auto"/>
        <w:contextualSpacing/>
        <w:jc w:val="both"/>
        <w:rPr>
          <w:color w:val="000000"/>
        </w:rPr>
      </w:pPr>
    </w:p>
    <w:bookmarkEnd w:id="1"/>
    <w:p w:rsidR="006A226C" w:rsidRPr="007F10EE" w:rsidRDefault="006A226C" w:rsidP="00B67B3A">
      <w:pPr>
        <w:spacing w:line="276" w:lineRule="auto"/>
        <w:jc w:val="both"/>
        <w:rPr>
          <w:b/>
          <w:sz w:val="20"/>
          <w:szCs w:val="20"/>
        </w:rPr>
      </w:pPr>
      <w:r w:rsidRPr="0023525A">
        <w:rPr>
          <w:b/>
          <w:color w:val="000000"/>
        </w:rPr>
        <w:t>11.5</w:t>
      </w:r>
      <w:r w:rsidRPr="0023525A">
        <w:rPr>
          <w:color w:val="000000"/>
        </w:rPr>
        <w:t xml:space="preserve"> </w:t>
      </w:r>
      <w:bookmarkStart w:id="2" w:name="_Hlk439748"/>
      <w:r w:rsidRPr="0023525A">
        <w:rPr>
          <w:color w:val="000000"/>
        </w:rPr>
        <w:t>No m</w:t>
      </w:r>
      <w:r w:rsidR="00C354D7">
        <w:rPr>
          <w:color w:val="000000"/>
        </w:rPr>
        <w:t>omento da assinatura do Termo de Permissão</w:t>
      </w:r>
      <w:r w:rsidRPr="0023525A">
        <w:rPr>
          <w:color w:val="000000"/>
        </w:rPr>
        <w:t xml:space="preserve">, a licitante vencedora deverá comprovar que mantém </w:t>
      </w:r>
      <w:r w:rsidRPr="0023525A">
        <w:t>programa de integridade, nos termos da disciplina conferida pela Lei Estadual n.º 7.753/17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r>
        <w:t xml:space="preserve"> </w:t>
      </w:r>
    </w:p>
    <w:p w:rsidR="006A226C" w:rsidRPr="0023525A" w:rsidRDefault="006A226C" w:rsidP="00B67B3A">
      <w:pPr>
        <w:adjustRightInd w:val="0"/>
        <w:spacing w:line="276" w:lineRule="auto"/>
        <w:contextualSpacing/>
        <w:jc w:val="both"/>
      </w:pPr>
    </w:p>
    <w:p w:rsidR="00C354D7" w:rsidRPr="00281010" w:rsidRDefault="006A226C" w:rsidP="00281010">
      <w:pPr>
        <w:tabs>
          <w:tab w:val="left" w:pos="8820"/>
        </w:tabs>
        <w:spacing w:line="276" w:lineRule="auto"/>
        <w:ind w:right="18"/>
        <w:jc w:val="both"/>
        <w:rPr>
          <w:sz w:val="20"/>
          <w:szCs w:val="20"/>
        </w:rPr>
      </w:pPr>
      <w:r w:rsidRPr="0023525A">
        <w:rPr>
          <w:b/>
          <w:color w:val="000000"/>
        </w:rPr>
        <w:t>11.5.</w:t>
      </w:r>
      <w:r w:rsidRPr="0023525A">
        <w:rPr>
          <w:b/>
        </w:rPr>
        <w:t xml:space="preserve">1 </w:t>
      </w:r>
      <w:r w:rsidRPr="0023525A">
        <w:t xml:space="preserve">Caso a futura </w:t>
      </w:r>
      <w:r w:rsidR="00281010">
        <w:t>Permissionária</w:t>
      </w:r>
      <w:r w:rsidR="00281010">
        <w:rPr>
          <w:sz w:val="20"/>
          <w:szCs w:val="20"/>
        </w:rPr>
        <w:t xml:space="preserve"> </w:t>
      </w:r>
      <w:r w:rsidRPr="0023525A">
        <w:t xml:space="preserve">ainda não tenha programa de integridade instituído, a Lei nº 7.753/17 faculta o prazo de 180 (cento e oitenta) dias para a implantação do referido programa, a contar da </w:t>
      </w:r>
      <w:r w:rsidR="00C354D7">
        <w:t xml:space="preserve">data da celebração do </w:t>
      </w:r>
      <w:r w:rsidR="00C354D7">
        <w:rPr>
          <w:color w:val="000000"/>
        </w:rPr>
        <w:t>Termo de Permissão.</w:t>
      </w:r>
    </w:p>
    <w:bookmarkEnd w:id="2"/>
    <w:p w:rsidR="006A226C" w:rsidRPr="0023525A" w:rsidRDefault="006A226C" w:rsidP="00B67B3A">
      <w:pPr>
        <w:spacing w:line="276" w:lineRule="auto"/>
        <w:jc w:val="both"/>
        <w:rPr>
          <w:b/>
          <w:bCs/>
        </w:rPr>
      </w:pPr>
    </w:p>
    <w:p w:rsidR="006A226C" w:rsidRPr="007E2F4F" w:rsidRDefault="006A226C" w:rsidP="00B67B3A">
      <w:pPr>
        <w:spacing w:line="276" w:lineRule="auto"/>
        <w:jc w:val="both"/>
        <w:rPr>
          <w:bCs/>
        </w:rPr>
      </w:pPr>
      <w:r w:rsidRPr="007E2F4F">
        <w:rPr>
          <w:bCs/>
        </w:rPr>
        <w:t>12- DO PRAZO</w:t>
      </w:r>
    </w:p>
    <w:p w:rsidR="005D444D" w:rsidRPr="007E2F4F" w:rsidRDefault="005D444D" w:rsidP="00B67B3A">
      <w:pPr>
        <w:spacing w:line="276" w:lineRule="auto"/>
        <w:jc w:val="both"/>
        <w:rPr>
          <w:bCs/>
        </w:rPr>
      </w:pPr>
    </w:p>
    <w:p w:rsidR="00206A75" w:rsidRPr="00C354D7" w:rsidRDefault="00206A75" w:rsidP="00C354D7">
      <w:pPr>
        <w:spacing w:line="276" w:lineRule="auto"/>
        <w:contextualSpacing/>
        <w:jc w:val="both"/>
        <w:rPr>
          <w:color w:val="000000"/>
        </w:rPr>
      </w:pPr>
      <w:r w:rsidRPr="007E2F4F">
        <w:t xml:space="preserve">12.1 O prazo de vigência do </w:t>
      </w:r>
      <w:r w:rsidR="00C354D7">
        <w:rPr>
          <w:color w:val="000000"/>
        </w:rPr>
        <w:t xml:space="preserve">Termo de Permissão </w:t>
      </w:r>
      <w:r w:rsidRPr="007E2F4F">
        <w:t xml:space="preserve">será de 12 (doze) meses, contados a partir da ordem de serviço, desde que posterior à data de publicação do extrato deste instrumento no </w:t>
      </w:r>
      <w:proofErr w:type="gramStart"/>
      <w:r w:rsidRPr="007E2F4F">
        <w:t>D.O.E.R.</w:t>
      </w:r>
      <w:proofErr w:type="gramEnd"/>
      <w:r w:rsidRPr="007E2F4F">
        <w:t xml:space="preserve">J, valendo a data de publicação do extrato como termo inicial de vigência, caso posterior à data convencionada nesta cláusula. </w:t>
      </w:r>
    </w:p>
    <w:p w:rsidR="00206A75" w:rsidRPr="007E2F4F" w:rsidRDefault="00206A75" w:rsidP="00812A23">
      <w:pPr>
        <w:pStyle w:val="C1Edital"/>
      </w:pPr>
    </w:p>
    <w:p w:rsidR="00206A75" w:rsidRPr="00281010" w:rsidRDefault="00206A75" w:rsidP="00281010">
      <w:pPr>
        <w:tabs>
          <w:tab w:val="left" w:pos="8820"/>
        </w:tabs>
        <w:spacing w:line="276" w:lineRule="auto"/>
        <w:ind w:right="18"/>
        <w:jc w:val="both"/>
        <w:rPr>
          <w:sz w:val="20"/>
          <w:szCs w:val="20"/>
        </w:rPr>
      </w:pPr>
      <w:r w:rsidRPr="007E2F4F">
        <w:t>12.2 O pra</w:t>
      </w:r>
      <w:r w:rsidR="004E38CD">
        <w:t>zo do termo de Permissão</w:t>
      </w:r>
      <w:r w:rsidRPr="007E2F4F">
        <w:t xml:space="preserve"> poderá ser prorrogado, observando-se o limite previsto no art. 71 da Lei Federal nº 13.303 de 30 de junho 2016, desde que a proposta da </w:t>
      </w:r>
      <w:r w:rsidR="00281010">
        <w:t>Permissionária</w:t>
      </w:r>
      <w:r w:rsidRPr="007E2F4F">
        <w:t xml:space="preserve"> seja mais vantajosa para </w:t>
      </w:r>
      <w:proofErr w:type="gramStart"/>
      <w:r w:rsidRPr="007E2F4F">
        <w:t>o COMPANHIA</w:t>
      </w:r>
      <w:proofErr w:type="gramEnd"/>
      <w:r w:rsidRPr="007E2F4F">
        <w:t xml:space="preserve"> DE DESENVOLVIMENTO RODOVIÁRIO E DE TERMINAIS DO ESTADO DO RIO DE JANEIRO – CODERTE.</w:t>
      </w:r>
    </w:p>
    <w:p w:rsidR="006A226C" w:rsidRPr="007E2F4F" w:rsidRDefault="006A226C" w:rsidP="007E2F4F">
      <w:pPr>
        <w:spacing w:line="276" w:lineRule="auto"/>
        <w:jc w:val="both"/>
        <w:rPr>
          <w:bCs/>
        </w:rPr>
      </w:pPr>
    </w:p>
    <w:p w:rsidR="006A226C" w:rsidRDefault="006A226C" w:rsidP="00B67B3A">
      <w:pPr>
        <w:spacing w:line="276" w:lineRule="auto"/>
        <w:jc w:val="both"/>
        <w:rPr>
          <w:b/>
          <w:bCs/>
        </w:rPr>
      </w:pPr>
      <w:r w:rsidRPr="0023525A">
        <w:rPr>
          <w:b/>
          <w:bCs/>
        </w:rPr>
        <w:t>13. DA GARANTIA</w:t>
      </w:r>
    </w:p>
    <w:p w:rsidR="005D444D" w:rsidRPr="0023525A" w:rsidRDefault="005D444D" w:rsidP="00B67B3A">
      <w:pPr>
        <w:spacing w:line="276" w:lineRule="auto"/>
        <w:jc w:val="both"/>
        <w:rPr>
          <w:b/>
          <w:bCs/>
        </w:rPr>
      </w:pPr>
    </w:p>
    <w:p w:rsidR="006A226C" w:rsidRPr="00C354D7" w:rsidRDefault="006A226C" w:rsidP="00B67B3A">
      <w:pPr>
        <w:spacing w:line="276" w:lineRule="auto"/>
        <w:contextualSpacing/>
        <w:jc w:val="both"/>
        <w:rPr>
          <w:color w:val="000000"/>
        </w:rPr>
      </w:pPr>
      <w:r w:rsidRPr="0023525A">
        <w:rPr>
          <w:b/>
          <w:bCs/>
        </w:rPr>
        <w:t xml:space="preserve">13.1 </w:t>
      </w:r>
      <w:proofErr w:type="gramStart"/>
      <w:r w:rsidRPr="0023525A">
        <w:t>Exigir-se-á</w:t>
      </w:r>
      <w:proofErr w:type="gramEnd"/>
      <w:r w:rsidRPr="0023525A">
        <w:t xml:space="preserve"> do licitante vencedor, no prazo máximo de </w:t>
      </w:r>
      <w:r w:rsidR="005D444D">
        <w:t>10</w:t>
      </w:r>
      <w:r w:rsidRPr="0023525A">
        <w:t xml:space="preserve"> (</w:t>
      </w:r>
      <w:r w:rsidR="005D444D">
        <w:t>dez</w:t>
      </w:r>
      <w:r w:rsidRPr="0023525A">
        <w:t>) dias</w:t>
      </w:r>
      <w:r w:rsidR="00206A75">
        <w:t xml:space="preserve"> úteis</w:t>
      </w:r>
      <w:r w:rsidRPr="0023525A">
        <w:t>, contado d</w:t>
      </w:r>
      <w:r w:rsidR="00C354D7">
        <w:t xml:space="preserve">a data da assinatura do </w:t>
      </w:r>
      <w:r w:rsidR="00C354D7">
        <w:rPr>
          <w:color w:val="000000"/>
        </w:rPr>
        <w:t>Termo de Permissão</w:t>
      </w:r>
      <w:r w:rsidRPr="0023525A">
        <w:t xml:space="preserve">, uma garantia, a ser prestada em qualquer modalidade prevista pelo </w:t>
      </w:r>
      <w:r w:rsidR="00206A75">
        <w:t>art. 70 da Lei Federal 13.303 de 30 de junho de 2016</w:t>
      </w:r>
      <w:r w:rsidRPr="0023525A">
        <w:t xml:space="preserve">, da ordem de </w:t>
      </w:r>
      <w:r w:rsidR="00206A75">
        <w:t>05</w:t>
      </w:r>
      <w:r w:rsidRPr="0023525A">
        <w:t xml:space="preserve"> % (</w:t>
      </w:r>
      <w:r w:rsidR="00206A75">
        <w:t>cinco</w:t>
      </w:r>
      <w:r w:rsidR="00C354D7">
        <w:t xml:space="preserve">) do valor do </w:t>
      </w:r>
      <w:r w:rsidR="00C354D7">
        <w:rPr>
          <w:color w:val="000000"/>
        </w:rPr>
        <w:t>Termo de Permissão</w:t>
      </w:r>
      <w:r w:rsidRPr="0023525A">
        <w:t>, a ser restituída após sua execução satisfatória.</w:t>
      </w:r>
    </w:p>
    <w:p w:rsidR="006A226C" w:rsidRPr="0023525A" w:rsidRDefault="006A226C" w:rsidP="00B67B3A">
      <w:pPr>
        <w:spacing w:line="276" w:lineRule="auto"/>
        <w:jc w:val="both"/>
      </w:pPr>
    </w:p>
    <w:p w:rsidR="006A226C" w:rsidRPr="005D444D" w:rsidRDefault="006A226C" w:rsidP="00B67B3A">
      <w:pPr>
        <w:spacing w:line="276" w:lineRule="auto"/>
        <w:jc w:val="both"/>
      </w:pPr>
      <w:r w:rsidRPr="0023525A">
        <w:rPr>
          <w:b/>
        </w:rPr>
        <w:t xml:space="preserve">13.1.1 </w:t>
      </w:r>
      <w:r w:rsidRPr="0023525A">
        <w:t>A garantia, qualquer que seja a modalidade apresentada pelo vencedor do certame, deverá contemplar a cobertura para os seguintes eventos:</w:t>
      </w:r>
    </w:p>
    <w:p w:rsidR="006A226C" w:rsidRPr="0023525A" w:rsidRDefault="006A226C" w:rsidP="00B67B3A">
      <w:pPr>
        <w:spacing w:line="276" w:lineRule="auto"/>
        <w:contextualSpacing/>
        <w:jc w:val="both"/>
      </w:pPr>
    </w:p>
    <w:p w:rsidR="00271873" w:rsidRDefault="006A226C" w:rsidP="00B67B3A">
      <w:pPr>
        <w:spacing w:line="276" w:lineRule="auto"/>
        <w:contextualSpacing/>
        <w:jc w:val="both"/>
      </w:pPr>
      <w:r w:rsidRPr="0023525A">
        <w:rPr>
          <w:b/>
        </w:rPr>
        <w:t>a)</w:t>
      </w:r>
      <w:r w:rsidRPr="0023525A">
        <w:t xml:space="preserve"> prejuízos advindo</w:t>
      </w:r>
      <w:r w:rsidR="002B1CAB">
        <w:t xml:space="preserve">s do não cumprimento do </w:t>
      </w:r>
      <w:r w:rsidR="002B1CAB">
        <w:rPr>
          <w:color w:val="000000"/>
        </w:rPr>
        <w:t>Termo de Permissão</w:t>
      </w:r>
      <w:r w:rsidRPr="0023525A">
        <w:t>;</w:t>
      </w:r>
      <w:r w:rsidR="00271873">
        <w:t xml:space="preserve"> </w:t>
      </w:r>
    </w:p>
    <w:p w:rsidR="006A226C" w:rsidRPr="00281010" w:rsidRDefault="006A226C" w:rsidP="00281010">
      <w:pPr>
        <w:tabs>
          <w:tab w:val="left" w:pos="8820"/>
        </w:tabs>
        <w:spacing w:line="276" w:lineRule="auto"/>
        <w:ind w:right="18"/>
        <w:jc w:val="both"/>
        <w:rPr>
          <w:sz w:val="20"/>
          <w:szCs w:val="20"/>
        </w:rPr>
      </w:pPr>
      <w:r w:rsidRPr="0023525A">
        <w:rPr>
          <w:b/>
        </w:rPr>
        <w:t>b)</w:t>
      </w:r>
      <w:r w:rsidRPr="0023525A">
        <w:t xml:space="preserve"> multas punitivas aplicadas pela fiscalização à </w:t>
      </w:r>
      <w:r w:rsidR="00281010">
        <w:t>Permissionária</w:t>
      </w:r>
      <w:r w:rsidRPr="0023525A">
        <w:t>;</w:t>
      </w:r>
    </w:p>
    <w:p w:rsidR="006A226C" w:rsidRPr="002B1CAB" w:rsidRDefault="006A226C" w:rsidP="00B67B3A">
      <w:pPr>
        <w:spacing w:line="276" w:lineRule="auto"/>
        <w:contextualSpacing/>
        <w:jc w:val="both"/>
        <w:rPr>
          <w:color w:val="000000"/>
        </w:rPr>
      </w:pPr>
      <w:r w:rsidRPr="0023525A">
        <w:rPr>
          <w:b/>
        </w:rPr>
        <w:t>c)</w:t>
      </w:r>
      <w:r w:rsidRPr="0023525A">
        <w:t xml:space="preserve"> prejuízos diretos causados à </w:t>
      </w:r>
      <w:r w:rsidR="00271873">
        <w:t>CODERTE</w:t>
      </w:r>
      <w:r w:rsidR="00271873">
        <w:rPr>
          <w:color w:val="000000"/>
        </w:rPr>
        <w:t xml:space="preserve"> </w:t>
      </w:r>
      <w:r w:rsidRPr="0023525A">
        <w:t>decorrentes de culpa ou dolo durante a execução do</w:t>
      </w:r>
      <w:r w:rsidR="002B1CAB" w:rsidRPr="002B1CAB">
        <w:rPr>
          <w:color w:val="000000"/>
        </w:rPr>
        <w:t xml:space="preserve"> </w:t>
      </w:r>
      <w:r w:rsidR="002B1CAB">
        <w:rPr>
          <w:color w:val="000000"/>
        </w:rPr>
        <w:t>Termo de Permissão</w:t>
      </w:r>
      <w:r w:rsidRPr="0023525A">
        <w:t>;</w:t>
      </w:r>
    </w:p>
    <w:p w:rsidR="006A226C" w:rsidRPr="00281010" w:rsidRDefault="006A226C" w:rsidP="00281010">
      <w:pPr>
        <w:tabs>
          <w:tab w:val="left" w:pos="8820"/>
        </w:tabs>
        <w:spacing w:line="276" w:lineRule="auto"/>
        <w:ind w:right="18"/>
        <w:jc w:val="both"/>
        <w:rPr>
          <w:sz w:val="20"/>
          <w:szCs w:val="20"/>
        </w:rPr>
      </w:pPr>
      <w:r w:rsidRPr="0023525A">
        <w:rPr>
          <w:b/>
        </w:rPr>
        <w:t>d)</w:t>
      </w:r>
      <w:r w:rsidRPr="0023525A">
        <w:t xml:space="preserve"> obrigações previdenciárias e trabalhistas não honradas pela </w:t>
      </w:r>
      <w:r w:rsidR="00281010">
        <w:t>Permissionária</w:t>
      </w:r>
      <w:r w:rsidRPr="0023525A">
        <w:t>.</w:t>
      </w:r>
    </w:p>
    <w:p w:rsidR="006A226C" w:rsidRPr="0023525A" w:rsidRDefault="006A226C" w:rsidP="00B67B3A">
      <w:pPr>
        <w:spacing w:line="276" w:lineRule="auto"/>
        <w:jc w:val="both"/>
        <w:rPr>
          <w:b/>
        </w:rPr>
      </w:pPr>
    </w:p>
    <w:p w:rsidR="006A226C" w:rsidRPr="001271B9" w:rsidRDefault="006A226C" w:rsidP="00B67B3A">
      <w:pPr>
        <w:spacing w:line="276" w:lineRule="auto"/>
        <w:jc w:val="both"/>
        <w:rPr>
          <w:b/>
          <w:sz w:val="20"/>
          <w:szCs w:val="20"/>
        </w:rPr>
      </w:pPr>
      <w:r w:rsidRPr="0023525A">
        <w:rPr>
          <w:b/>
          <w:bCs/>
        </w:rPr>
        <w:t>13.2</w:t>
      </w:r>
      <w:r w:rsidRPr="0023525A">
        <w:t xml:space="preserve"> A garantia prestada não poderá se vincular a outras contratações, salvo após sua liberação. </w:t>
      </w:r>
    </w:p>
    <w:p w:rsidR="006A226C" w:rsidRPr="0023525A" w:rsidRDefault="006A226C" w:rsidP="00B67B3A">
      <w:pPr>
        <w:spacing w:line="276" w:lineRule="auto"/>
        <w:jc w:val="both"/>
        <w:rPr>
          <w:b/>
        </w:rPr>
      </w:pPr>
    </w:p>
    <w:p w:rsidR="002B1CAB" w:rsidRPr="0023525A" w:rsidRDefault="006A226C" w:rsidP="002B1CAB">
      <w:pPr>
        <w:spacing w:line="276" w:lineRule="auto"/>
        <w:contextualSpacing/>
        <w:jc w:val="both"/>
        <w:rPr>
          <w:color w:val="000000"/>
        </w:rPr>
      </w:pPr>
      <w:r w:rsidRPr="0023525A">
        <w:rPr>
          <w:b/>
        </w:rPr>
        <w:lastRenderedPageBreak/>
        <w:t xml:space="preserve">13.3 </w:t>
      </w:r>
      <w:r w:rsidR="002B1CAB">
        <w:t xml:space="preserve">Caso o valor do </w:t>
      </w:r>
      <w:r w:rsidR="002B1CAB">
        <w:rPr>
          <w:color w:val="000000"/>
        </w:rPr>
        <w:t>Termo de Permissão</w:t>
      </w:r>
      <w:r w:rsidRPr="0023525A">
        <w:t xml:space="preserve"> seja alterado, de acordo com o art. </w:t>
      </w:r>
      <w:r w:rsidR="00182920">
        <w:t>81</w:t>
      </w:r>
      <w:r w:rsidRPr="0023525A">
        <w:t xml:space="preserve"> da Lei Federal n.º </w:t>
      </w:r>
      <w:r w:rsidR="00182920">
        <w:t>13.303</w:t>
      </w:r>
      <w:r w:rsidRPr="0023525A">
        <w:t xml:space="preserve">, a garantia deverá ser complementada, no prazo de </w:t>
      </w:r>
      <w:r w:rsidR="00182920">
        <w:t>02</w:t>
      </w:r>
      <w:r w:rsidRPr="0023525A">
        <w:t xml:space="preserve"> (</w:t>
      </w:r>
      <w:r w:rsidR="00182920">
        <w:t>dois</w:t>
      </w:r>
      <w:r w:rsidRPr="0023525A">
        <w:t xml:space="preserve">) </w:t>
      </w:r>
      <w:r w:rsidR="00182920">
        <w:t>dias úteis</w:t>
      </w:r>
      <w:r w:rsidRPr="0023525A">
        <w:t xml:space="preserve">, para que seja mantido o percentual de </w:t>
      </w:r>
      <w:r w:rsidR="00182920">
        <w:t xml:space="preserve">5 </w:t>
      </w:r>
      <w:r w:rsidRPr="0023525A">
        <w:t>% (</w:t>
      </w:r>
      <w:r w:rsidR="00182920">
        <w:t>cinco</w:t>
      </w:r>
      <w:r w:rsidR="002B1CAB">
        <w:t xml:space="preserve">) do valor do </w:t>
      </w:r>
      <w:r w:rsidR="002B1CAB">
        <w:rPr>
          <w:color w:val="000000"/>
        </w:rPr>
        <w:t>Termo de Permissão.</w:t>
      </w:r>
    </w:p>
    <w:p w:rsidR="006A226C" w:rsidRPr="0023525A" w:rsidRDefault="006A226C" w:rsidP="00B67B3A">
      <w:pPr>
        <w:spacing w:line="276" w:lineRule="auto"/>
        <w:jc w:val="both"/>
        <w:rPr>
          <w:b/>
        </w:rPr>
      </w:pPr>
    </w:p>
    <w:p w:rsidR="002B1CAB" w:rsidRPr="0023525A" w:rsidRDefault="006A226C" w:rsidP="002B1CAB">
      <w:pPr>
        <w:spacing w:line="276" w:lineRule="auto"/>
        <w:contextualSpacing/>
        <w:jc w:val="both"/>
        <w:rPr>
          <w:color w:val="000000"/>
        </w:rPr>
      </w:pPr>
      <w:r w:rsidRPr="0023525A">
        <w:rPr>
          <w:b/>
        </w:rPr>
        <w:t xml:space="preserve">13.4 </w:t>
      </w:r>
      <w:r w:rsidRPr="0023525A">
        <w:t xml:space="preserve">Nos casos em que valores de multa venham a ser </w:t>
      </w:r>
      <w:proofErr w:type="gramStart"/>
      <w:r w:rsidRPr="0023525A">
        <w:t>descontados da garantia</w:t>
      </w:r>
      <w:proofErr w:type="gramEnd"/>
      <w:r w:rsidRPr="0023525A">
        <w:t xml:space="preserve">, seu valor original será recomposto no prazo de </w:t>
      </w:r>
      <w:r w:rsidR="00182920">
        <w:t>24</w:t>
      </w:r>
      <w:r w:rsidRPr="0023525A">
        <w:t xml:space="preserve"> (</w:t>
      </w:r>
      <w:r w:rsidR="00182920">
        <w:t>vinte e quatro</w:t>
      </w:r>
      <w:r w:rsidRPr="0023525A">
        <w:t>) horas, sob pena de resc</w:t>
      </w:r>
      <w:r w:rsidR="002B1CAB">
        <w:t xml:space="preserve">isão administrativa do </w:t>
      </w:r>
      <w:r w:rsidR="002B1CAB">
        <w:rPr>
          <w:color w:val="000000"/>
        </w:rPr>
        <w:t>Termo de Permissão.</w:t>
      </w:r>
    </w:p>
    <w:p w:rsidR="006A226C" w:rsidRPr="0023525A" w:rsidRDefault="006A226C" w:rsidP="00B67B3A">
      <w:pPr>
        <w:spacing w:line="276" w:lineRule="auto"/>
        <w:jc w:val="both"/>
        <w:rPr>
          <w:b/>
          <w:bCs/>
        </w:rPr>
      </w:pPr>
    </w:p>
    <w:p w:rsidR="006A226C" w:rsidRPr="00281010" w:rsidRDefault="006A226C" w:rsidP="00281010">
      <w:pPr>
        <w:tabs>
          <w:tab w:val="left" w:pos="8820"/>
        </w:tabs>
        <w:spacing w:line="276" w:lineRule="auto"/>
        <w:ind w:right="18"/>
        <w:jc w:val="both"/>
        <w:rPr>
          <w:sz w:val="20"/>
          <w:szCs w:val="20"/>
        </w:rPr>
      </w:pPr>
      <w:r w:rsidRPr="0023525A">
        <w:rPr>
          <w:b/>
          <w:bCs/>
        </w:rPr>
        <w:t>14 - CONDIÇÕES DE PAGAMENTO</w:t>
      </w:r>
      <w:r w:rsidR="007001B7">
        <w:rPr>
          <w:b/>
          <w:bCs/>
        </w:rPr>
        <w:t xml:space="preserve"> DA </w:t>
      </w:r>
      <w:r w:rsidR="00281010">
        <w:t>PERMISSIONÁRIA</w:t>
      </w:r>
      <w:r w:rsidR="007001B7">
        <w:rPr>
          <w:b/>
          <w:bCs/>
        </w:rPr>
        <w:t xml:space="preserve"> À </w:t>
      </w:r>
      <w:r w:rsidR="00271873">
        <w:t>CODERTE</w:t>
      </w:r>
    </w:p>
    <w:p w:rsidR="005D444D" w:rsidRPr="0023525A" w:rsidRDefault="005D444D" w:rsidP="00B67B3A">
      <w:pPr>
        <w:spacing w:line="276" w:lineRule="auto"/>
        <w:jc w:val="both"/>
        <w:rPr>
          <w:b/>
          <w:bCs/>
        </w:rPr>
      </w:pPr>
    </w:p>
    <w:p w:rsidR="006A226C" w:rsidRPr="00BF6396" w:rsidRDefault="006A226C" w:rsidP="00BF6396">
      <w:pPr>
        <w:spacing w:line="276" w:lineRule="auto"/>
        <w:contextualSpacing/>
        <w:jc w:val="both"/>
        <w:rPr>
          <w:color w:val="000000"/>
        </w:rPr>
      </w:pPr>
      <w:r w:rsidRPr="0023525A">
        <w:rPr>
          <w:b/>
        </w:rPr>
        <w:t xml:space="preserve">14.1 </w:t>
      </w:r>
      <w:r w:rsidRPr="0023525A">
        <w:t>Os pagamentos serão efetuados, obrigatoriamente, por meio de crédito em conta corrente d</w:t>
      </w:r>
      <w:r w:rsidR="007001B7">
        <w:t>o Banco Bradesco S/A,</w:t>
      </w:r>
      <w:r w:rsidR="009673D1">
        <w:t xml:space="preserve"> instituição financeira contratada</w:t>
      </w:r>
      <w:r w:rsidRPr="0023525A">
        <w:t xml:space="preserve"> pelo Estado cujo número e agência deverão ser informados pel</w:t>
      </w:r>
      <w:r w:rsidR="005D444D">
        <w:t xml:space="preserve">a </w:t>
      </w:r>
      <w:r w:rsidR="00BF6396">
        <w:t>CODERTE</w:t>
      </w:r>
      <w:r w:rsidRPr="0023525A">
        <w:t xml:space="preserve"> até a assinatura do contrato.</w:t>
      </w:r>
    </w:p>
    <w:p w:rsidR="006A226C" w:rsidRPr="0023525A" w:rsidRDefault="006A226C" w:rsidP="00B67B3A">
      <w:pPr>
        <w:spacing w:line="276" w:lineRule="auto"/>
        <w:ind w:right="567"/>
        <w:jc w:val="both"/>
      </w:pPr>
    </w:p>
    <w:p w:rsidR="00281010" w:rsidRPr="001A0E72" w:rsidRDefault="006A226C" w:rsidP="00281010">
      <w:pPr>
        <w:tabs>
          <w:tab w:val="left" w:pos="8820"/>
        </w:tabs>
        <w:spacing w:line="276" w:lineRule="auto"/>
        <w:ind w:right="18"/>
        <w:jc w:val="both"/>
        <w:rPr>
          <w:sz w:val="20"/>
          <w:szCs w:val="20"/>
        </w:rPr>
      </w:pPr>
      <w:r w:rsidRPr="0023525A">
        <w:rPr>
          <w:b/>
        </w:rPr>
        <w:t xml:space="preserve">14.2 </w:t>
      </w:r>
      <w:r w:rsidRPr="0023525A">
        <w:t xml:space="preserve">No caso de a </w:t>
      </w:r>
      <w:r w:rsidR="00281010">
        <w:t>Permissionária</w:t>
      </w:r>
      <w:r w:rsidR="00281010">
        <w:rPr>
          <w:sz w:val="20"/>
          <w:szCs w:val="20"/>
        </w:rPr>
        <w:t xml:space="preserve"> </w:t>
      </w:r>
      <w:r w:rsidRPr="0023525A">
        <w:t>estar estabelecida em localidade que não possua agência d</w:t>
      </w:r>
      <w:r w:rsidR="00B21069">
        <w:t xml:space="preserve">o Banco Bradesco S/A, </w:t>
      </w:r>
      <w:r w:rsidRPr="0023525A">
        <w:t>i</w:t>
      </w:r>
      <w:r w:rsidR="009673D1">
        <w:t>nstituição financeira contratada</w:t>
      </w:r>
      <w:r w:rsidRPr="0023525A">
        <w:t xml:space="preserve"> pelo Estado, o pagamento poderá ser feito mediante </w:t>
      </w:r>
      <w:r w:rsidR="003B0454">
        <w:t xml:space="preserve">transferência </w:t>
      </w:r>
      <w:r w:rsidR="0061756F">
        <w:t>bancária</w:t>
      </w:r>
      <w:r w:rsidRPr="0023525A">
        <w:t xml:space="preserve">. Nesse caso, eventuais ônus financeiros e/ou contratuais adicionais serão suportados exclusivamente pela </w:t>
      </w:r>
      <w:r w:rsidR="00281010">
        <w:t>Permissionária.</w:t>
      </w:r>
    </w:p>
    <w:p w:rsidR="006A226C" w:rsidRPr="00281010" w:rsidRDefault="006A226C" w:rsidP="00281010">
      <w:pPr>
        <w:tabs>
          <w:tab w:val="left" w:pos="8820"/>
        </w:tabs>
        <w:spacing w:line="276" w:lineRule="auto"/>
        <w:ind w:right="18"/>
        <w:jc w:val="both"/>
        <w:rPr>
          <w:sz w:val="20"/>
          <w:szCs w:val="20"/>
        </w:rPr>
      </w:pPr>
    </w:p>
    <w:p w:rsidR="006A226C" w:rsidRPr="0023525A" w:rsidRDefault="006A226C" w:rsidP="00B67B3A">
      <w:pPr>
        <w:spacing w:line="276" w:lineRule="auto"/>
        <w:jc w:val="both"/>
        <w:rPr>
          <w:b/>
          <w:bCs/>
        </w:rPr>
      </w:pPr>
    </w:p>
    <w:p w:rsidR="006A226C" w:rsidRPr="00281010" w:rsidRDefault="006A226C" w:rsidP="00281010">
      <w:pPr>
        <w:tabs>
          <w:tab w:val="left" w:pos="8820"/>
        </w:tabs>
        <w:spacing w:line="276" w:lineRule="auto"/>
        <w:ind w:right="18"/>
        <w:jc w:val="both"/>
        <w:rPr>
          <w:sz w:val="20"/>
          <w:szCs w:val="20"/>
        </w:rPr>
      </w:pPr>
      <w:smartTag w:uri="urn:schemas-microsoft-com:office:smarttags" w:element="metricconverter">
        <w:smartTagPr>
          <w:attr w:name="ProductID" w:val="14.3 A"/>
        </w:smartTagPr>
        <w:r w:rsidRPr="004E2919">
          <w:rPr>
            <w:b/>
          </w:rPr>
          <w:t>14.3</w:t>
        </w:r>
        <w:r w:rsidRPr="0023525A">
          <w:t xml:space="preserve"> </w:t>
        </w:r>
        <w:r w:rsidRPr="005D444D">
          <w:t>A</w:t>
        </w:r>
      </w:smartTag>
      <w:r w:rsidRPr="0023525A">
        <w:rPr>
          <w:b/>
          <w:bCs/>
        </w:rPr>
        <w:t xml:space="preserve"> </w:t>
      </w:r>
      <w:r w:rsidR="00281010">
        <w:t>Permissionária</w:t>
      </w:r>
      <w:r w:rsidRPr="0023525A">
        <w:rPr>
          <w:b/>
          <w:bCs/>
        </w:rPr>
        <w:t xml:space="preserve"> </w:t>
      </w:r>
      <w:r w:rsidRPr="005D444D">
        <w:t xml:space="preserve">deverá encaminhar </w:t>
      </w:r>
      <w:r w:rsidR="003B0454" w:rsidRPr="005D444D">
        <w:t>comprovante de</w:t>
      </w:r>
      <w:r w:rsidRPr="005D444D">
        <w:t xml:space="preserve"> pagamento </w:t>
      </w:r>
      <w:r w:rsidR="00AF3F3F">
        <w:t>à Diretoria Técnica Operacional e à Diretoria de Administração e Finanças</w:t>
      </w:r>
      <w:r w:rsidR="005E2A11" w:rsidRPr="005D444D">
        <w:t xml:space="preserve"> até o 5º dia útil do mês subsequente</w:t>
      </w:r>
      <w:r w:rsidRPr="005D444D">
        <w:t>, sito à</w:t>
      </w:r>
      <w:r w:rsidRPr="0023525A">
        <w:rPr>
          <w:b/>
          <w:bCs/>
        </w:rPr>
        <w:t xml:space="preserve"> </w:t>
      </w:r>
      <w:r w:rsidR="00182920" w:rsidRPr="00092D54">
        <w:t>R</w:t>
      </w:r>
      <w:r w:rsidR="00AF3F3F">
        <w:t>ua Visconde de Inhaúma nº 65, 5º e 2º respectivamente</w:t>
      </w:r>
      <w:r w:rsidR="00182920" w:rsidRPr="00092D54">
        <w:t>, Centro, RJ, CEP 20.091-007</w:t>
      </w:r>
      <w:r w:rsidR="003B0454">
        <w:rPr>
          <w:b/>
          <w:bCs/>
        </w:rPr>
        <w:t>.</w:t>
      </w:r>
    </w:p>
    <w:p w:rsidR="006A226C" w:rsidRPr="0023525A" w:rsidRDefault="006A226C" w:rsidP="00B67B3A">
      <w:pPr>
        <w:spacing w:line="276" w:lineRule="auto"/>
        <w:jc w:val="both"/>
        <w:rPr>
          <w:spacing w:val="20"/>
        </w:rPr>
      </w:pPr>
    </w:p>
    <w:p w:rsidR="006A226C" w:rsidRPr="0023525A" w:rsidRDefault="006A226C" w:rsidP="00B67B3A">
      <w:pPr>
        <w:spacing w:line="276" w:lineRule="auto"/>
        <w:jc w:val="both"/>
      </w:pPr>
      <w:r w:rsidRPr="0023525A">
        <w:rPr>
          <w:b/>
          <w:bCs/>
        </w:rPr>
        <w:t>14.4</w:t>
      </w:r>
      <w:r w:rsidRPr="0023525A">
        <w:t xml:space="preserve"> O pagamento será de até </w:t>
      </w:r>
      <w:r w:rsidR="005E2A11">
        <w:t>05</w:t>
      </w:r>
      <w:r w:rsidRPr="0023525A">
        <w:t xml:space="preserve"> (</w:t>
      </w:r>
      <w:r w:rsidR="005E2A11">
        <w:t>cinco</w:t>
      </w:r>
      <w:r w:rsidRPr="0023525A">
        <w:t>) dias</w:t>
      </w:r>
      <w:r w:rsidR="005E2A11">
        <w:t xml:space="preserve"> úteis</w:t>
      </w:r>
      <w:r w:rsidRPr="0023525A">
        <w:t>, a contar da data final do período de adimplemento de cada parcela</w:t>
      </w:r>
      <w:r w:rsidR="005E2A11">
        <w:t xml:space="preserve"> ou seja a cada 30 dias do mês.</w:t>
      </w:r>
    </w:p>
    <w:p w:rsidR="006A226C" w:rsidRPr="0023525A" w:rsidRDefault="006A226C" w:rsidP="00B67B3A">
      <w:pPr>
        <w:spacing w:line="276" w:lineRule="auto"/>
        <w:jc w:val="both"/>
      </w:pPr>
    </w:p>
    <w:p w:rsidR="006A226C" w:rsidRDefault="006A226C" w:rsidP="00B67B3A">
      <w:pPr>
        <w:spacing w:line="276" w:lineRule="auto"/>
        <w:jc w:val="both"/>
      </w:pPr>
      <w:r w:rsidRPr="0023525A">
        <w:rPr>
          <w:b/>
          <w:bCs/>
        </w:rPr>
        <w:t xml:space="preserve">14.5 </w:t>
      </w:r>
      <w:r w:rsidRPr="0023525A">
        <w:t>Considera-se adimplemento o cumprimento d</w:t>
      </w:r>
      <w:r w:rsidR="007E2F4F">
        <w:t>a prestação onerosa de serviços atestada por</w:t>
      </w:r>
      <w:r w:rsidR="007E2F4F">
        <w:rPr>
          <w:sz w:val="24"/>
          <w:szCs w:val="24"/>
        </w:rPr>
        <w:t xml:space="preserve"> servidor ou comissão designada pela autoridade competente, mediante termo circunstanciado, assinado pelas partes, após decurso do prazo de observação, ou vistoria que comprove a adequação do objeto aos termos contratuais.</w:t>
      </w:r>
    </w:p>
    <w:p w:rsidR="007E2F4F" w:rsidRPr="0023525A" w:rsidRDefault="007E2F4F" w:rsidP="00B67B3A">
      <w:pPr>
        <w:spacing w:line="276" w:lineRule="auto"/>
        <w:jc w:val="both"/>
      </w:pPr>
    </w:p>
    <w:p w:rsidR="0039436B" w:rsidRPr="00281010" w:rsidRDefault="006A226C" w:rsidP="00281010">
      <w:pPr>
        <w:tabs>
          <w:tab w:val="left" w:pos="8820"/>
        </w:tabs>
        <w:spacing w:line="276" w:lineRule="auto"/>
        <w:ind w:right="18"/>
        <w:jc w:val="both"/>
        <w:rPr>
          <w:sz w:val="20"/>
          <w:szCs w:val="20"/>
        </w:rPr>
      </w:pPr>
      <w:r w:rsidRPr="0023525A">
        <w:rPr>
          <w:b/>
          <w:bCs/>
        </w:rPr>
        <w:t>14.</w:t>
      </w:r>
      <w:r w:rsidR="005E2A11">
        <w:rPr>
          <w:b/>
          <w:bCs/>
        </w:rPr>
        <w:t>6</w:t>
      </w:r>
      <w:proofErr w:type="gramStart"/>
      <w:r w:rsidR="00082E60">
        <w:rPr>
          <w:b/>
          <w:bCs/>
        </w:rPr>
        <w:t xml:space="preserve"> </w:t>
      </w:r>
      <w:r w:rsidRPr="0023525A">
        <w:t xml:space="preserve"> </w:t>
      </w:r>
      <w:proofErr w:type="gramEnd"/>
      <w:r w:rsidR="0039436B" w:rsidRPr="00102E19">
        <w:t xml:space="preserve">Em caso de mora da </w:t>
      </w:r>
      <w:r w:rsidR="00281010">
        <w:t>Permissionária</w:t>
      </w:r>
      <w:r w:rsidR="0039436B" w:rsidRPr="00102E19">
        <w:t xml:space="preserve">, ao pagamento do valor devido à CODERTE, ela estará sujeita à incidência de juros moratórios mensais de 1%, </w:t>
      </w:r>
      <w:r w:rsidR="0039436B" w:rsidRPr="00102E19">
        <w:rPr>
          <w:i/>
        </w:rPr>
        <w:t>pro rata die</w:t>
      </w:r>
      <w:r w:rsidR="0039436B" w:rsidRPr="00102E19">
        <w:t xml:space="preserve">, correção monetária pela variação do IGPM e multa diária correspondente a 0,1% (um décimo por cento) do valor de face da prestação de contas até o 30º (trigésimo) dia e, a partir do 31º (trigésimo primeiro) dia, multa de </w:t>
      </w:r>
      <w:r w:rsidR="00712446">
        <w:t xml:space="preserve">20% (vinte por cento) sobre o </w:t>
      </w:r>
      <w:r w:rsidR="0039436B" w:rsidRPr="00102E19">
        <w:t>valor</w:t>
      </w:r>
      <w:r w:rsidR="00712446">
        <w:t xml:space="preserve"> anteriormente devido</w:t>
      </w:r>
      <w:r w:rsidR="0039436B" w:rsidRPr="00102E19">
        <w:t>, permanecendo os demais índices até a data do pagamento com exceção da multa diária, tudo sem prejuízo da execução da garantia oferecida</w:t>
      </w:r>
      <w:r w:rsidR="00BF6396">
        <w:t>,</w:t>
      </w:r>
      <w:r w:rsidR="0039436B" w:rsidRPr="00102E19">
        <w:t xml:space="preserve"> pela </w:t>
      </w:r>
      <w:r w:rsidR="00BF6396">
        <w:t>CODERTE</w:t>
      </w:r>
      <w:r w:rsidR="002B1CAB">
        <w:t xml:space="preserve">, da rescisão do </w:t>
      </w:r>
      <w:r w:rsidR="002B1CAB">
        <w:rPr>
          <w:color w:val="000000"/>
        </w:rPr>
        <w:t>Termo de Permissão</w:t>
      </w:r>
      <w:r w:rsidR="0039436B" w:rsidRPr="00102E19">
        <w:t xml:space="preserve"> por inadimplemento e das demais penalidades na Lei Federal nº. 13.303/2016</w:t>
      </w:r>
      <w:r w:rsidR="0039436B">
        <w:rPr>
          <w:i/>
          <w:iCs/>
        </w:rPr>
        <w:t>.</w:t>
      </w:r>
    </w:p>
    <w:p w:rsidR="006A226C" w:rsidRPr="0023525A" w:rsidRDefault="006A226C" w:rsidP="00B67B3A">
      <w:pPr>
        <w:pStyle w:val="Corpodetexto"/>
        <w:spacing w:line="276" w:lineRule="auto"/>
        <w:jc w:val="both"/>
      </w:pPr>
    </w:p>
    <w:p w:rsidR="006A226C" w:rsidRPr="00404430" w:rsidRDefault="006A226C" w:rsidP="00B67B3A">
      <w:pPr>
        <w:pStyle w:val="Recuodecorpodetexto21"/>
        <w:spacing w:line="276" w:lineRule="auto"/>
        <w:ind w:left="0"/>
        <w:rPr>
          <w:rFonts w:ascii="Times New Roman" w:hAnsi="Times New Roman" w:cs="Times New Roman"/>
          <w:b/>
          <w:sz w:val="24"/>
          <w:szCs w:val="24"/>
          <w:lang w:eastAsia="pt-BR"/>
        </w:rPr>
      </w:pPr>
      <w:r w:rsidRPr="0023525A">
        <w:rPr>
          <w:rFonts w:ascii="Times New Roman" w:hAnsi="Times New Roman" w:cs="Times New Roman"/>
          <w:b/>
          <w:sz w:val="24"/>
          <w:szCs w:val="24"/>
        </w:rPr>
        <w:t xml:space="preserve">15 - </w:t>
      </w:r>
      <w:r w:rsidRPr="0023525A">
        <w:rPr>
          <w:rFonts w:ascii="Times New Roman" w:hAnsi="Times New Roman" w:cs="Times New Roman"/>
          <w:b/>
          <w:sz w:val="24"/>
          <w:szCs w:val="24"/>
          <w:lang w:eastAsia="pt-BR"/>
        </w:rPr>
        <w:t>DAS SANÇÕES ADMINISTRATIVAS E DEMAIS PENALIDADES</w:t>
      </w:r>
    </w:p>
    <w:p w:rsidR="006A226C" w:rsidRPr="0023525A" w:rsidRDefault="006A226C" w:rsidP="00B67B3A">
      <w:pPr>
        <w:pStyle w:val="Recuodecorpodetexto21"/>
        <w:spacing w:line="276" w:lineRule="auto"/>
        <w:rPr>
          <w:rFonts w:ascii="Times New Roman" w:hAnsi="Times New Roman" w:cs="Times New Roman"/>
          <w:b/>
          <w:sz w:val="24"/>
          <w:szCs w:val="24"/>
        </w:rPr>
      </w:pPr>
    </w:p>
    <w:p w:rsidR="006A226C" w:rsidRPr="002B1CAB" w:rsidRDefault="006A226C" w:rsidP="00B67B3A">
      <w:pPr>
        <w:spacing w:line="276" w:lineRule="auto"/>
        <w:contextualSpacing/>
        <w:jc w:val="both"/>
        <w:rPr>
          <w:color w:val="000000"/>
        </w:rPr>
      </w:pPr>
      <w:r>
        <w:rPr>
          <w:b/>
        </w:rPr>
        <w:t>15</w:t>
      </w:r>
      <w:r w:rsidRPr="00D25D56">
        <w:rPr>
          <w:b/>
        </w:rPr>
        <w:t xml:space="preserve">.1 </w:t>
      </w:r>
      <w:r w:rsidRPr="00D25D56">
        <w:rPr>
          <w:b/>
        </w:rPr>
        <w:tab/>
      </w:r>
      <w:r w:rsidRPr="00D25D56">
        <w:t>O licitante que, convocado no prazo de 05 (cinco) dia</w:t>
      </w:r>
      <w:r w:rsidR="002B1CAB">
        <w:t xml:space="preserve">s úteis, não celebrar o </w:t>
      </w:r>
      <w:r w:rsidR="002B1CAB">
        <w:rPr>
          <w:color w:val="000000"/>
        </w:rPr>
        <w:t>Termo de Permissão</w:t>
      </w:r>
      <w:r w:rsidRPr="00D25D56">
        <w:t xml:space="preserve">, deixar de entregar ou apresentar documentação falsa exigida para o certame, ensejar o retardamento da </w:t>
      </w:r>
      <w:r w:rsidRPr="00D25D56">
        <w:lastRenderedPageBreak/>
        <w:t>execução de seu objeto, não mantiver a proposta, falhar ou</w:t>
      </w:r>
      <w:r w:rsidR="002B1CAB">
        <w:t xml:space="preserve"> fraudar na execução do </w:t>
      </w:r>
      <w:r w:rsidR="002B1CAB">
        <w:rPr>
          <w:color w:val="000000"/>
        </w:rPr>
        <w:t>Termo de Permissão</w:t>
      </w:r>
      <w:r w:rsidRPr="00D25D56">
        <w:t>, comportar-se de modo inidôneo ou cometer fraude fiscal, ficará, sem prejuízo das demais cominações legai</w:t>
      </w:r>
      <w:r w:rsidR="00313709">
        <w:t>s, sujeito as sansões prescritas no art. 83 da Lei Federal nº 13.303 de 30 de junho de 2016.</w:t>
      </w:r>
    </w:p>
    <w:p w:rsidR="006A226C" w:rsidRDefault="006A226C" w:rsidP="00B67B3A">
      <w:pPr>
        <w:spacing w:line="276" w:lineRule="auto"/>
        <w:contextualSpacing/>
        <w:jc w:val="both"/>
        <w:rPr>
          <w:b/>
        </w:rPr>
      </w:pPr>
    </w:p>
    <w:p w:rsidR="006A226C" w:rsidRDefault="006A226C" w:rsidP="00B67B3A">
      <w:pPr>
        <w:spacing w:line="276" w:lineRule="auto"/>
        <w:contextualSpacing/>
        <w:jc w:val="both"/>
      </w:pPr>
      <w:r w:rsidRPr="00D25D56">
        <w:rPr>
          <w:b/>
        </w:rPr>
        <w:t>a)</w:t>
      </w:r>
      <w:r w:rsidR="003711A6">
        <w:t xml:space="preserve"> suspenção temporária de participação em licitação e impedimento de contratar com a entidade sancionadora, por prazo não</w:t>
      </w:r>
      <w:r w:rsidR="00562538">
        <w:t xml:space="preserve"> superior a </w:t>
      </w:r>
      <w:proofErr w:type="gramStart"/>
      <w:r w:rsidR="00562538">
        <w:t>2</w:t>
      </w:r>
      <w:proofErr w:type="gramEnd"/>
      <w:r w:rsidR="00562538">
        <w:t xml:space="preserve"> (dois) anos.</w:t>
      </w:r>
    </w:p>
    <w:p w:rsidR="006A226C" w:rsidRPr="00D25D56" w:rsidRDefault="006A226C" w:rsidP="00B67B3A">
      <w:pPr>
        <w:spacing w:line="276" w:lineRule="auto"/>
        <w:contextualSpacing/>
        <w:jc w:val="both"/>
      </w:pPr>
    </w:p>
    <w:p w:rsidR="002B1CAB" w:rsidRPr="0023525A" w:rsidRDefault="006A226C" w:rsidP="002B1CAB">
      <w:pPr>
        <w:spacing w:line="276" w:lineRule="auto"/>
        <w:contextualSpacing/>
        <w:jc w:val="both"/>
        <w:rPr>
          <w:color w:val="000000"/>
        </w:rPr>
      </w:pPr>
      <w:r w:rsidRPr="00D25D56">
        <w:rPr>
          <w:b/>
        </w:rPr>
        <w:t>b)</w:t>
      </w:r>
      <w:r w:rsidRPr="00D25D56">
        <w:t xml:space="preserve"> multas pr</w:t>
      </w:r>
      <w:r w:rsidR="002B1CAB">
        <w:t xml:space="preserve">evistas em edital e no </w:t>
      </w:r>
      <w:r w:rsidR="002B1CAB">
        <w:rPr>
          <w:color w:val="000000"/>
        </w:rPr>
        <w:t>Termo de Permissão.</w:t>
      </w:r>
    </w:p>
    <w:p w:rsidR="006A226C" w:rsidRDefault="006A226C" w:rsidP="00B67B3A">
      <w:pPr>
        <w:spacing w:line="276" w:lineRule="auto"/>
        <w:contextualSpacing/>
        <w:jc w:val="both"/>
        <w:rPr>
          <w:b/>
        </w:rPr>
      </w:pPr>
    </w:p>
    <w:p w:rsidR="006A226C" w:rsidRPr="00BF6396" w:rsidRDefault="006A226C" w:rsidP="00B67B3A">
      <w:pPr>
        <w:spacing w:line="276" w:lineRule="auto"/>
        <w:contextualSpacing/>
        <w:jc w:val="both"/>
        <w:rPr>
          <w:color w:val="000000"/>
        </w:rPr>
      </w:pPr>
      <w:r>
        <w:rPr>
          <w:b/>
        </w:rPr>
        <w:t>15</w:t>
      </w:r>
      <w:r w:rsidRPr="00D25D56">
        <w:rPr>
          <w:b/>
        </w:rPr>
        <w:t>.1</w:t>
      </w:r>
      <w:r>
        <w:rPr>
          <w:b/>
        </w:rPr>
        <w:t>.1</w:t>
      </w:r>
      <w:r w:rsidRPr="00D25D56">
        <w:rPr>
          <w:b/>
        </w:rPr>
        <w:t xml:space="preserve"> </w:t>
      </w:r>
      <w:r w:rsidRPr="00F377E0">
        <w:rPr>
          <w:iCs/>
        </w:rPr>
        <w:t>As condutas do contratado, verifi</w:t>
      </w:r>
      <w:r w:rsidR="00BF6396">
        <w:rPr>
          <w:iCs/>
        </w:rPr>
        <w:t>cadas</w:t>
      </w:r>
      <w:proofErr w:type="gramStart"/>
      <w:r w:rsidR="00BF6396">
        <w:rPr>
          <w:iCs/>
        </w:rPr>
        <w:t xml:space="preserve"> </w:t>
      </w:r>
      <w:r w:rsidRPr="00F377E0">
        <w:rPr>
          <w:iCs/>
        </w:rPr>
        <w:t xml:space="preserve"> </w:t>
      </w:r>
      <w:proofErr w:type="gramEnd"/>
      <w:r w:rsidR="00BF6396">
        <w:t>CODERTE</w:t>
      </w:r>
      <w:r w:rsidRPr="00F377E0">
        <w:rPr>
          <w:iCs/>
        </w:rPr>
        <w:t>, para fins deste item são assim consideradas:</w:t>
      </w:r>
    </w:p>
    <w:p w:rsidR="006A226C" w:rsidRPr="00F377E0" w:rsidRDefault="006A226C" w:rsidP="00B67B3A">
      <w:pPr>
        <w:spacing w:line="276" w:lineRule="auto"/>
        <w:contextualSpacing/>
        <w:jc w:val="both"/>
        <w:rPr>
          <w:iCs/>
        </w:rPr>
      </w:pPr>
    </w:p>
    <w:p w:rsidR="002B1CAB" w:rsidRPr="0023525A" w:rsidRDefault="006A226C" w:rsidP="002B1CAB">
      <w:pPr>
        <w:spacing w:line="276" w:lineRule="auto"/>
        <w:contextualSpacing/>
        <w:jc w:val="both"/>
        <w:rPr>
          <w:color w:val="000000"/>
        </w:rPr>
      </w:pPr>
      <w:r w:rsidRPr="00F377E0">
        <w:rPr>
          <w:iCs/>
        </w:rPr>
        <w:t xml:space="preserve">I – retardar a execução do objeto, qualquer ação ou omissão do licitante que prejudique o bom andamento da licitação, inclusive deixar de </w:t>
      </w:r>
      <w:r w:rsidR="00082E60">
        <w:rPr>
          <w:iCs/>
        </w:rPr>
        <w:t xml:space="preserve">prestar </w:t>
      </w:r>
      <w:proofErr w:type="gramStart"/>
      <w:r w:rsidR="00082E60">
        <w:rPr>
          <w:iCs/>
        </w:rPr>
        <w:t>os serviços</w:t>
      </w:r>
      <w:r w:rsidRPr="00F377E0">
        <w:rPr>
          <w:iCs/>
        </w:rPr>
        <w:t xml:space="preserve"> assinalado no edital, que evidencie tentativa de indução a erro no julgamento, ou que </w:t>
      </w:r>
      <w:r w:rsidR="002B1CAB">
        <w:rPr>
          <w:iCs/>
        </w:rPr>
        <w:t xml:space="preserve">atrase a assinatura do </w:t>
      </w:r>
      <w:r w:rsidR="002B1CAB">
        <w:rPr>
          <w:color w:val="000000"/>
        </w:rPr>
        <w:t>Termo de Permissão</w:t>
      </w:r>
      <w:proofErr w:type="gramEnd"/>
      <w:r w:rsidR="002B1CAB">
        <w:rPr>
          <w:color w:val="000000"/>
        </w:rPr>
        <w:t>.</w:t>
      </w:r>
    </w:p>
    <w:p w:rsidR="006A226C" w:rsidRDefault="006A226C" w:rsidP="00B67B3A">
      <w:pPr>
        <w:spacing w:line="276" w:lineRule="auto"/>
        <w:contextualSpacing/>
        <w:jc w:val="both"/>
        <w:rPr>
          <w:iCs/>
        </w:rPr>
      </w:pPr>
    </w:p>
    <w:p w:rsidR="00BC2927" w:rsidRPr="00F377E0" w:rsidRDefault="00BC2927" w:rsidP="00B67B3A">
      <w:pPr>
        <w:spacing w:line="276" w:lineRule="auto"/>
        <w:contextualSpacing/>
        <w:jc w:val="both"/>
        <w:rPr>
          <w:iCs/>
        </w:rPr>
      </w:pPr>
    </w:p>
    <w:p w:rsidR="006A226C" w:rsidRDefault="006A226C" w:rsidP="00B67B3A">
      <w:pPr>
        <w:spacing w:line="276" w:lineRule="auto"/>
        <w:contextualSpacing/>
        <w:jc w:val="both"/>
        <w:rPr>
          <w:iCs/>
        </w:rPr>
      </w:pPr>
      <w:r w:rsidRPr="00F377E0">
        <w:rPr>
          <w:iCs/>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BC2927" w:rsidRPr="00F377E0" w:rsidRDefault="00BC2927" w:rsidP="00B67B3A">
      <w:pPr>
        <w:spacing w:line="276" w:lineRule="auto"/>
        <w:contextualSpacing/>
        <w:jc w:val="both"/>
        <w:rPr>
          <w:iCs/>
        </w:rPr>
      </w:pPr>
    </w:p>
    <w:p w:rsidR="006A226C" w:rsidRDefault="006A226C" w:rsidP="00B67B3A">
      <w:pPr>
        <w:spacing w:line="276" w:lineRule="auto"/>
        <w:contextualSpacing/>
        <w:jc w:val="both"/>
        <w:rPr>
          <w:iCs/>
        </w:rPr>
      </w:pPr>
      <w:r w:rsidRPr="00F377E0">
        <w:rPr>
          <w:iCs/>
        </w:rPr>
        <w:t>III – falhar na execução contratual, o inadimplemento grave ou inescusável de obrigação assumida pelo contratado;</w:t>
      </w:r>
    </w:p>
    <w:p w:rsidR="00BC2927" w:rsidRPr="00F377E0" w:rsidRDefault="00BC2927" w:rsidP="00B67B3A">
      <w:pPr>
        <w:spacing w:line="276" w:lineRule="auto"/>
        <w:contextualSpacing/>
        <w:jc w:val="both"/>
        <w:rPr>
          <w:iCs/>
        </w:rPr>
      </w:pPr>
    </w:p>
    <w:p w:rsidR="006A226C" w:rsidRDefault="006A226C" w:rsidP="00B67B3A">
      <w:pPr>
        <w:spacing w:line="276" w:lineRule="auto"/>
        <w:contextualSpacing/>
        <w:jc w:val="both"/>
        <w:rPr>
          <w:iCs/>
        </w:rPr>
      </w:pPr>
      <w:r w:rsidRPr="00F377E0">
        <w:rPr>
          <w:iCs/>
        </w:rPr>
        <w:t>IV – fraudar na execução contratual, a prática de qualquer ato destinado à obtenção de vantagem ilícita, induzindo ou mantendo em erro a Administração Pública; e</w:t>
      </w:r>
    </w:p>
    <w:p w:rsidR="00BC2927" w:rsidRPr="00F377E0" w:rsidRDefault="00BC2927" w:rsidP="00B67B3A">
      <w:pPr>
        <w:spacing w:line="276" w:lineRule="auto"/>
        <w:contextualSpacing/>
        <w:jc w:val="both"/>
        <w:rPr>
          <w:iCs/>
        </w:rPr>
      </w:pPr>
    </w:p>
    <w:p w:rsidR="006A226C" w:rsidRPr="002B1CAB" w:rsidRDefault="006A226C" w:rsidP="00B67B3A">
      <w:pPr>
        <w:spacing w:line="276" w:lineRule="auto"/>
        <w:contextualSpacing/>
        <w:jc w:val="both"/>
        <w:rPr>
          <w:color w:val="000000"/>
        </w:rPr>
      </w:pPr>
      <w:r w:rsidRPr="00F377E0">
        <w:rPr>
          <w:iCs/>
        </w:rPr>
        <w:t>V – comportar-se de modo inidôneo, a prática de atos direcionados a prejudicar o bom anda</w:t>
      </w:r>
      <w:r w:rsidR="002B1CAB">
        <w:rPr>
          <w:iCs/>
        </w:rPr>
        <w:t xml:space="preserve">mento do certame ou do </w:t>
      </w:r>
      <w:r w:rsidR="002B1CAB">
        <w:rPr>
          <w:color w:val="000000"/>
        </w:rPr>
        <w:t>Termo de Permissão,</w:t>
      </w:r>
      <w:r w:rsidRPr="00F377E0">
        <w:rPr>
          <w:iCs/>
        </w:rPr>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A226C" w:rsidRPr="00361377" w:rsidRDefault="006A226C" w:rsidP="00B67B3A">
      <w:pPr>
        <w:spacing w:line="276" w:lineRule="auto"/>
        <w:contextualSpacing/>
        <w:jc w:val="both"/>
        <w:rPr>
          <w:b/>
          <w:i/>
        </w:rPr>
      </w:pPr>
    </w:p>
    <w:p w:rsidR="00AF3F3F" w:rsidRDefault="006A226C" w:rsidP="00B67B3A">
      <w:pPr>
        <w:spacing w:line="276" w:lineRule="auto"/>
        <w:contextualSpacing/>
        <w:jc w:val="both"/>
      </w:pPr>
      <w:r>
        <w:rPr>
          <w:b/>
        </w:rPr>
        <w:t>15</w:t>
      </w:r>
      <w:r w:rsidRPr="00D25D56">
        <w:rPr>
          <w:b/>
        </w:rPr>
        <w:t>.2</w:t>
      </w:r>
      <w:r w:rsidRPr="00D25D56">
        <w:tab/>
        <w:t>Ocorrendo qualquer outra infração legal ou contratual, o contratado estará sujeito, sem prejuízo da responsabilidade civil ou criminal que couber, às seguintes penalidades, que deverá(</w:t>
      </w:r>
      <w:proofErr w:type="spellStart"/>
      <w:r w:rsidRPr="00D25D56">
        <w:t>ão</w:t>
      </w:r>
      <w:proofErr w:type="spellEnd"/>
      <w:r w:rsidRPr="00D25D56">
        <w:t>) ser graduada(s) de acordo com a gravidade da infração:</w:t>
      </w:r>
    </w:p>
    <w:p w:rsidR="006A226C" w:rsidRPr="00D25D56" w:rsidRDefault="006A226C" w:rsidP="00B67B3A">
      <w:pPr>
        <w:spacing w:line="276" w:lineRule="auto"/>
        <w:contextualSpacing/>
        <w:jc w:val="both"/>
      </w:pPr>
      <w:r w:rsidRPr="00D25D56">
        <w:t xml:space="preserve"> </w:t>
      </w:r>
    </w:p>
    <w:p w:rsidR="006A226C" w:rsidRPr="00361377" w:rsidRDefault="006A226C" w:rsidP="00B67B3A">
      <w:pPr>
        <w:spacing w:line="276" w:lineRule="auto"/>
        <w:contextualSpacing/>
        <w:jc w:val="both"/>
      </w:pPr>
      <w:r w:rsidRPr="004540A1">
        <w:rPr>
          <w:b/>
        </w:rPr>
        <w:t>a)</w:t>
      </w:r>
      <w:r w:rsidRPr="00361377">
        <w:t xml:space="preserve"> advertência;</w:t>
      </w:r>
    </w:p>
    <w:p w:rsidR="006A226C" w:rsidRPr="00361377" w:rsidRDefault="006A226C" w:rsidP="00B67B3A">
      <w:pPr>
        <w:spacing w:line="276" w:lineRule="auto"/>
        <w:contextualSpacing/>
        <w:jc w:val="both"/>
      </w:pPr>
      <w:r w:rsidRPr="004540A1">
        <w:rPr>
          <w:b/>
        </w:rPr>
        <w:t>b)</w:t>
      </w:r>
      <w:r w:rsidRPr="00361377">
        <w:t xml:space="preserve"> multa administrativa; </w:t>
      </w:r>
    </w:p>
    <w:p w:rsidR="006A226C" w:rsidRPr="004540A1" w:rsidRDefault="006A226C" w:rsidP="00B67B3A">
      <w:pPr>
        <w:spacing w:line="276" w:lineRule="auto"/>
        <w:contextualSpacing/>
        <w:jc w:val="both"/>
      </w:pPr>
      <w:r w:rsidRPr="00D25D56">
        <w:rPr>
          <w:b/>
        </w:rPr>
        <w:t>c)</w:t>
      </w:r>
      <w:r w:rsidRPr="00D25D56">
        <w:t xml:space="preserve"> suspensão temporária da participação em licitação e impedimento de contratar com a </w:t>
      </w:r>
      <w:r w:rsidR="00313709">
        <w:t xml:space="preserve">entidade sancionadora, por prazo não superior a </w:t>
      </w:r>
      <w:proofErr w:type="gramStart"/>
      <w:r w:rsidR="00313709">
        <w:t>2</w:t>
      </w:r>
      <w:proofErr w:type="gramEnd"/>
      <w:r w:rsidR="00313709">
        <w:t xml:space="preserve"> (dois) anos;</w:t>
      </w:r>
    </w:p>
    <w:p w:rsidR="006A226C" w:rsidRDefault="006A226C" w:rsidP="00B67B3A">
      <w:pPr>
        <w:spacing w:line="276" w:lineRule="auto"/>
        <w:contextualSpacing/>
        <w:jc w:val="both"/>
      </w:pPr>
    </w:p>
    <w:p w:rsidR="006A226C" w:rsidRPr="002F7319" w:rsidRDefault="006A226C" w:rsidP="00B67B3A">
      <w:pPr>
        <w:spacing w:line="276" w:lineRule="auto"/>
        <w:contextualSpacing/>
        <w:jc w:val="both"/>
      </w:pPr>
      <w:r>
        <w:rPr>
          <w:b/>
        </w:rPr>
        <w:t>15</w:t>
      </w:r>
      <w:r w:rsidRPr="004540A1">
        <w:rPr>
          <w:b/>
        </w:rPr>
        <w:t>.3</w:t>
      </w:r>
      <w:r w:rsidRPr="004540A1">
        <w:t xml:space="preserve"> A sanção administrativa deve ser determinada de acordo com a natureza</w:t>
      </w:r>
      <w:r w:rsidRPr="002F7319">
        <w:t xml:space="preserve">, a gravidade da falta cometida, </w:t>
      </w:r>
      <w:r w:rsidRPr="002F7319">
        <w:lastRenderedPageBreak/>
        <w:t xml:space="preserve">os danos causados à Administração Pública e as circunstâncias agravantes e atenuantes. </w:t>
      </w:r>
    </w:p>
    <w:p w:rsidR="006A226C" w:rsidRPr="004540A1" w:rsidRDefault="006A226C" w:rsidP="00B67B3A">
      <w:pPr>
        <w:spacing w:line="276" w:lineRule="auto"/>
        <w:contextualSpacing/>
        <w:jc w:val="both"/>
      </w:pPr>
    </w:p>
    <w:p w:rsidR="006A226C" w:rsidRPr="002F7319" w:rsidRDefault="006A226C" w:rsidP="00B67B3A">
      <w:pPr>
        <w:spacing w:line="276" w:lineRule="auto"/>
        <w:contextualSpacing/>
        <w:jc w:val="both"/>
      </w:pPr>
      <w:r>
        <w:rPr>
          <w:b/>
        </w:rPr>
        <w:t>15</w:t>
      </w:r>
      <w:r w:rsidRPr="002F7319">
        <w:rPr>
          <w:b/>
        </w:rPr>
        <w:t>.3.1</w:t>
      </w:r>
      <w:r w:rsidRPr="002F7319">
        <w:t xml:space="preserve"> Quando a penalidade envolver prazo ou valor, os critérios estabelecidos no item </w:t>
      </w:r>
      <w:r>
        <w:t>15</w:t>
      </w:r>
      <w:r w:rsidRPr="002F7319">
        <w:t xml:space="preserve">.3 também deverão ser considerados para a sua fixação. </w:t>
      </w:r>
    </w:p>
    <w:p w:rsidR="006A226C" w:rsidRDefault="006A226C" w:rsidP="00B67B3A">
      <w:pPr>
        <w:spacing w:line="276" w:lineRule="auto"/>
        <w:contextualSpacing/>
        <w:jc w:val="both"/>
        <w:rPr>
          <w:rFonts w:ascii="Tahoma" w:hAnsi="Tahoma" w:cs="Tahoma"/>
          <w:b/>
        </w:rPr>
      </w:pPr>
    </w:p>
    <w:p w:rsidR="006A226C" w:rsidRPr="004540A1" w:rsidRDefault="006A226C" w:rsidP="00B67B3A">
      <w:pPr>
        <w:spacing w:line="276" w:lineRule="auto"/>
        <w:contextualSpacing/>
        <w:jc w:val="both"/>
      </w:pPr>
      <w:r>
        <w:rPr>
          <w:b/>
        </w:rPr>
        <w:t>15</w:t>
      </w:r>
      <w:r w:rsidRPr="004540A1">
        <w:rPr>
          <w:b/>
        </w:rPr>
        <w:t>.4</w:t>
      </w:r>
      <w:r w:rsidRPr="004540A1">
        <w:rPr>
          <w:b/>
        </w:rPr>
        <w:tab/>
      </w:r>
      <w:r w:rsidRPr="004540A1">
        <w:t xml:space="preserve">A imposição das penalidades é de competência exclusiva </w:t>
      </w:r>
      <w:r w:rsidRPr="004C2B47">
        <w:t>do órgão licitante</w:t>
      </w:r>
      <w:r>
        <w:t>, devendo ser aplicada pela Autoridade Competente</w:t>
      </w:r>
      <w:r w:rsidRPr="004540A1">
        <w:t xml:space="preserve">. </w:t>
      </w:r>
    </w:p>
    <w:p w:rsidR="006A226C" w:rsidRDefault="006A226C" w:rsidP="00B67B3A">
      <w:pPr>
        <w:spacing w:line="276" w:lineRule="auto"/>
        <w:contextualSpacing/>
        <w:jc w:val="both"/>
        <w:rPr>
          <w:b/>
        </w:rPr>
      </w:pPr>
    </w:p>
    <w:p w:rsidR="006A226C" w:rsidRDefault="006A226C" w:rsidP="00B67B3A">
      <w:pPr>
        <w:spacing w:line="276" w:lineRule="auto"/>
        <w:contextualSpacing/>
        <w:jc w:val="both"/>
      </w:pPr>
      <w:r>
        <w:rPr>
          <w:b/>
        </w:rPr>
        <w:t>15</w:t>
      </w:r>
      <w:r w:rsidRPr="00D25D56">
        <w:rPr>
          <w:b/>
        </w:rPr>
        <w:t>.4.1</w:t>
      </w:r>
      <w:r w:rsidRPr="00D25D56">
        <w:t xml:space="preserve"> As sanções previstas na alínea </w:t>
      </w:r>
      <w:r w:rsidRPr="00D25D56">
        <w:rPr>
          <w:u w:val="single"/>
        </w:rPr>
        <w:t>b</w:t>
      </w:r>
      <w:r w:rsidRPr="00D25D56">
        <w:t xml:space="preserve"> do item </w:t>
      </w:r>
      <w:r w:rsidRPr="004F00BD">
        <w:rPr>
          <w:bCs/>
        </w:rPr>
        <w:t>1</w:t>
      </w:r>
      <w:r>
        <w:rPr>
          <w:bCs/>
        </w:rPr>
        <w:t>5</w:t>
      </w:r>
      <w:r w:rsidRPr="00D25D56">
        <w:t xml:space="preserve">.1 e nas alíneas </w:t>
      </w:r>
      <w:r w:rsidRPr="00D25D56">
        <w:rPr>
          <w:u w:val="single"/>
        </w:rPr>
        <w:t>a</w:t>
      </w:r>
      <w:r w:rsidRPr="00D25D56">
        <w:t xml:space="preserve"> e </w:t>
      </w:r>
      <w:r w:rsidRPr="00D25D56">
        <w:rPr>
          <w:u w:val="single"/>
        </w:rPr>
        <w:t>b</w:t>
      </w:r>
      <w:r w:rsidRPr="00D25D56">
        <w:t xml:space="preserve">, do item </w:t>
      </w:r>
      <w:r>
        <w:t>15</w:t>
      </w:r>
      <w:r w:rsidRPr="00D25D56">
        <w:t>.2 serão impostas pelo Ordenador de Despesa, na forma do parágrafo único, do art. 35 do Decreto Estadual nº 3.149/80.</w:t>
      </w:r>
    </w:p>
    <w:p w:rsidR="006A226C" w:rsidRPr="00D25D56" w:rsidRDefault="006A226C" w:rsidP="00B67B3A">
      <w:pPr>
        <w:spacing w:line="276" w:lineRule="auto"/>
        <w:contextualSpacing/>
        <w:jc w:val="both"/>
      </w:pPr>
    </w:p>
    <w:p w:rsidR="006A226C" w:rsidRPr="00D25D56" w:rsidRDefault="006A226C" w:rsidP="00B67B3A">
      <w:pPr>
        <w:spacing w:line="276" w:lineRule="auto"/>
        <w:contextualSpacing/>
        <w:jc w:val="both"/>
        <w:rPr>
          <w:b/>
        </w:rPr>
      </w:pPr>
      <w:r>
        <w:rPr>
          <w:b/>
        </w:rPr>
        <w:t>15</w:t>
      </w:r>
      <w:r w:rsidRPr="00D25D56">
        <w:rPr>
          <w:b/>
        </w:rPr>
        <w:t>.4.2</w:t>
      </w:r>
      <w:r w:rsidRPr="00D25D56">
        <w:t xml:space="preserve"> As sanções previstas na alínea </w:t>
      </w:r>
      <w:r w:rsidRPr="00D25D56">
        <w:rPr>
          <w:u w:val="single"/>
        </w:rPr>
        <w:t>a</w:t>
      </w:r>
      <w:r w:rsidRPr="00D25D56">
        <w:t xml:space="preserve"> do item </w:t>
      </w:r>
      <w:r>
        <w:t>15</w:t>
      </w:r>
      <w:r w:rsidRPr="00D25D56">
        <w:t xml:space="preserve">.1 e na alínea </w:t>
      </w:r>
      <w:r w:rsidRPr="00D25D56">
        <w:rPr>
          <w:u w:val="single"/>
        </w:rPr>
        <w:t>c,</w:t>
      </w:r>
      <w:r w:rsidRPr="00D25D56">
        <w:t xml:space="preserve"> do item </w:t>
      </w:r>
      <w:r>
        <w:t>15</w:t>
      </w:r>
      <w:r w:rsidRPr="00D25D56">
        <w:t>.2 serão impostas</w:t>
      </w:r>
      <w:r w:rsidRPr="00D25D56">
        <w:rPr>
          <w:i/>
        </w:rPr>
        <w:t xml:space="preserve"> </w:t>
      </w:r>
      <w:r w:rsidRPr="00D25D56">
        <w:t>pelo próprio Secretário de Estado ou pelo Ordenador de Desp</w:t>
      </w:r>
      <w:r w:rsidR="00313709">
        <w:t>esa;</w:t>
      </w:r>
      <w:r w:rsidRPr="00D25D56">
        <w:t xml:space="preserve"> </w:t>
      </w:r>
    </w:p>
    <w:p w:rsidR="006A226C" w:rsidRDefault="006A226C" w:rsidP="00B67B3A">
      <w:pPr>
        <w:spacing w:line="276" w:lineRule="auto"/>
        <w:contextualSpacing/>
        <w:jc w:val="both"/>
        <w:rPr>
          <w:b/>
        </w:rPr>
      </w:pPr>
    </w:p>
    <w:p w:rsidR="006A226C" w:rsidRPr="00E9265A" w:rsidRDefault="006A226C" w:rsidP="00B67B3A">
      <w:pPr>
        <w:spacing w:line="276" w:lineRule="auto"/>
        <w:contextualSpacing/>
        <w:jc w:val="both"/>
      </w:pPr>
      <w:r>
        <w:rPr>
          <w:b/>
        </w:rPr>
        <w:t>15</w:t>
      </w:r>
      <w:r w:rsidRPr="00B20C68">
        <w:rPr>
          <w:b/>
        </w:rPr>
        <w:t>.</w:t>
      </w:r>
      <w:r>
        <w:rPr>
          <w:b/>
        </w:rPr>
        <w:t>5</w:t>
      </w:r>
      <w:r w:rsidRPr="00B20C68">
        <w:t xml:space="preserve"> </w:t>
      </w:r>
      <w:r w:rsidRPr="00B20C68">
        <w:tab/>
      </w:r>
      <w:r>
        <w:t>Dentre outras hipóteses, a</w:t>
      </w:r>
      <w:r w:rsidRPr="00B20C68">
        <w:t xml:space="preserve"> advertência poderá ser aplicada quando o CONTRATADO não apresentar a documentação exigida nos itens </w:t>
      </w:r>
      <w:r>
        <w:t>16</w:t>
      </w:r>
      <w:r w:rsidRPr="00B20C68">
        <w:t xml:space="preserve">.6 e </w:t>
      </w:r>
      <w:r>
        <w:t>16</w:t>
      </w:r>
      <w:r w:rsidRPr="00B20C68">
        <w:t xml:space="preserve">.7, no prazo de 10 (dez) dias da sua exigência, o que configura a mora. </w:t>
      </w:r>
    </w:p>
    <w:p w:rsidR="006A226C" w:rsidRDefault="006A226C" w:rsidP="00B67B3A">
      <w:pPr>
        <w:spacing w:line="276" w:lineRule="auto"/>
        <w:contextualSpacing/>
        <w:jc w:val="both"/>
        <w:rPr>
          <w:b/>
        </w:rPr>
      </w:pPr>
    </w:p>
    <w:p w:rsidR="006A226C" w:rsidRDefault="006A226C" w:rsidP="00B67B3A">
      <w:pPr>
        <w:spacing w:line="276" w:lineRule="auto"/>
        <w:contextualSpacing/>
        <w:jc w:val="both"/>
      </w:pPr>
      <w:r>
        <w:rPr>
          <w:b/>
        </w:rPr>
        <w:t>15</w:t>
      </w:r>
      <w:r w:rsidRPr="00D25D56">
        <w:rPr>
          <w:b/>
        </w:rPr>
        <w:t>.</w:t>
      </w:r>
      <w:r>
        <w:rPr>
          <w:b/>
        </w:rPr>
        <w:t>6</w:t>
      </w:r>
      <w:r w:rsidRPr="00D25D56">
        <w:tab/>
        <w:t xml:space="preserve">As multas administrativas, previstas na alínea </w:t>
      </w:r>
      <w:r w:rsidRPr="00D25D56">
        <w:rPr>
          <w:u w:val="single"/>
        </w:rPr>
        <w:t>b</w:t>
      </w:r>
      <w:r w:rsidRPr="00D25D56">
        <w:t xml:space="preserve"> do item </w:t>
      </w:r>
      <w:r w:rsidRPr="009A2FA9">
        <w:rPr>
          <w:iCs/>
        </w:rPr>
        <w:t>1</w:t>
      </w:r>
      <w:r>
        <w:rPr>
          <w:iCs/>
        </w:rPr>
        <w:t>5</w:t>
      </w:r>
      <w:r w:rsidRPr="00D25D56">
        <w:t xml:space="preserve">.1 e na alínea </w:t>
      </w:r>
      <w:r w:rsidRPr="00D25D56">
        <w:rPr>
          <w:u w:val="single"/>
        </w:rPr>
        <w:t>b,</w:t>
      </w:r>
      <w:r w:rsidRPr="00D25D56">
        <w:t xml:space="preserve"> do item </w:t>
      </w:r>
      <w:r w:rsidRPr="009A2FA9">
        <w:rPr>
          <w:iCs/>
        </w:rPr>
        <w:t>1</w:t>
      </w:r>
      <w:r>
        <w:rPr>
          <w:iCs/>
        </w:rPr>
        <w:t>5</w:t>
      </w:r>
      <w:r w:rsidRPr="00D25D56">
        <w:t>.2:</w:t>
      </w:r>
    </w:p>
    <w:p w:rsidR="00BC2927" w:rsidRPr="00D25D56" w:rsidRDefault="00BC2927" w:rsidP="00B67B3A">
      <w:pPr>
        <w:spacing w:line="276" w:lineRule="auto"/>
        <w:contextualSpacing/>
        <w:jc w:val="both"/>
      </w:pPr>
    </w:p>
    <w:p w:rsidR="006A226C" w:rsidRPr="002B1CAB" w:rsidRDefault="006A226C" w:rsidP="00B67B3A">
      <w:pPr>
        <w:spacing w:line="276" w:lineRule="auto"/>
        <w:contextualSpacing/>
        <w:jc w:val="both"/>
        <w:rPr>
          <w:color w:val="000000"/>
        </w:rPr>
      </w:pPr>
      <w:r w:rsidRPr="00946C3A">
        <w:rPr>
          <w:b/>
        </w:rPr>
        <w:t>a)</w:t>
      </w:r>
      <w:r w:rsidRPr="00946C3A">
        <w:t xml:space="preserve"> corresponderão ao valor de até </w:t>
      </w:r>
      <w:r w:rsidRPr="00DC53B7">
        <w:t>20% (vinte por cento)</w:t>
      </w:r>
      <w:r w:rsidRPr="00946C3A">
        <w:t xml:space="preserve"> sobre o valor do</w:t>
      </w:r>
      <w:r w:rsidR="002B1CAB" w:rsidRPr="002B1CAB">
        <w:rPr>
          <w:color w:val="000000"/>
        </w:rPr>
        <w:t xml:space="preserve"> </w:t>
      </w:r>
      <w:r w:rsidR="002B1CAB">
        <w:rPr>
          <w:color w:val="000000"/>
        </w:rPr>
        <w:t>Termo de Permissão</w:t>
      </w:r>
      <w:r w:rsidRPr="00946C3A">
        <w:t>, aplicadas de acordo com a gravidade da infração e proporcionalmente às parcelas não executadas;</w:t>
      </w:r>
    </w:p>
    <w:p w:rsidR="006A226C" w:rsidRPr="00D25D56" w:rsidRDefault="006A226C" w:rsidP="00B67B3A">
      <w:pPr>
        <w:spacing w:line="276" w:lineRule="auto"/>
        <w:contextualSpacing/>
        <w:jc w:val="both"/>
      </w:pPr>
      <w:r w:rsidRPr="00D25D56">
        <w:rPr>
          <w:b/>
        </w:rPr>
        <w:t>b)</w:t>
      </w:r>
      <w:r w:rsidRPr="00D25D56">
        <w:t xml:space="preserve"> poderão ser aplicadas cumulativamente a qualquer outra; </w:t>
      </w:r>
    </w:p>
    <w:p w:rsidR="006A226C" w:rsidRPr="00D25D56" w:rsidRDefault="006A226C" w:rsidP="00B67B3A">
      <w:pPr>
        <w:spacing w:line="276" w:lineRule="auto"/>
        <w:contextualSpacing/>
        <w:jc w:val="both"/>
      </w:pPr>
      <w:r w:rsidRPr="00D25D56">
        <w:rPr>
          <w:b/>
        </w:rPr>
        <w:t>c)</w:t>
      </w:r>
      <w:r w:rsidRPr="00D25D56">
        <w:t xml:space="preserve"> não têm caráter compensatório e seu pagamento não exime a responsabilidade por perdas e danos das infrações cometidas; </w:t>
      </w:r>
    </w:p>
    <w:p w:rsidR="006A226C" w:rsidRPr="00D25D56" w:rsidRDefault="006A226C" w:rsidP="00B67B3A">
      <w:pPr>
        <w:spacing w:line="276" w:lineRule="auto"/>
        <w:contextualSpacing/>
        <w:jc w:val="both"/>
      </w:pPr>
      <w:r w:rsidRPr="00D25D56">
        <w:rPr>
          <w:b/>
        </w:rPr>
        <w:t>d)</w:t>
      </w:r>
      <w:r w:rsidRPr="00D25D56">
        <w:t xml:space="preserve"> deverão ser graduadas conforme a gravidade da infração;</w:t>
      </w:r>
    </w:p>
    <w:p w:rsidR="006A226C" w:rsidRPr="00D25D56" w:rsidRDefault="006A226C" w:rsidP="00B67B3A">
      <w:pPr>
        <w:spacing w:line="276" w:lineRule="auto"/>
        <w:contextualSpacing/>
        <w:jc w:val="both"/>
      </w:pPr>
      <w:r w:rsidRPr="00D25D56">
        <w:rPr>
          <w:b/>
        </w:rPr>
        <w:t>e)</w:t>
      </w:r>
      <w:r w:rsidRPr="00D25D56">
        <w:t xml:space="preserve"> nas reincidências específicas, deverão corresponder ao dobro do valor da que tiver sido inicialmente imposta;</w:t>
      </w:r>
    </w:p>
    <w:p w:rsidR="006A226C" w:rsidRPr="002B1CAB" w:rsidRDefault="006A226C" w:rsidP="00B67B3A">
      <w:pPr>
        <w:spacing w:line="276" w:lineRule="auto"/>
        <w:contextualSpacing/>
        <w:jc w:val="both"/>
        <w:rPr>
          <w:color w:val="000000"/>
        </w:rPr>
      </w:pPr>
      <w:r w:rsidRPr="00D25D56">
        <w:rPr>
          <w:b/>
        </w:rPr>
        <w:t>f)</w:t>
      </w:r>
      <w:r w:rsidRPr="00D25D56">
        <w:t xml:space="preserve"> deverão observar sempre o limite de 20% (vinte por cento) do</w:t>
      </w:r>
      <w:r w:rsidR="00126FC0">
        <w:t xml:space="preserve"> valor do </w:t>
      </w:r>
      <w:r w:rsidR="002B1CAB">
        <w:rPr>
          <w:color w:val="000000"/>
        </w:rPr>
        <w:t>Termo de Permissão</w:t>
      </w:r>
      <w:r w:rsidRPr="00D25D56">
        <w:t xml:space="preserve">, conforme preceitua o art. 87 do Decreto Estadual nº 3.149/80. </w:t>
      </w:r>
    </w:p>
    <w:p w:rsidR="006A226C" w:rsidRPr="00D25D56" w:rsidRDefault="006A226C" w:rsidP="00B67B3A">
      <w:pPr>
        <w:spacing w:line="276" w:lineRule="auto"/>
        <w:contextualSpacing/>
        <w:jc w:val="both"/>
      </w:pPr>
    </w:p>
    <w:p w:rsidR="00404430" w:rsidRDefault="006A226C" w:rsidP="00B67B3A">
      <w:pPr>
        <w:spacing w:line="276" w:lineRule="auto"/>
        <w:ind w:right="-6"/>
        <w:contextualSpacing/>
        <w:jc w:val="both"/>
      </w:pPr>
      <w:r>
        <w:rPr>
          <w:b/>
        </w:rPr>
        <w:t>15</w:t>
      </w:r>
      <w:r w:rsidRPr="00D25D56">
        <w:rPr>
          <w:b/>
        </w:rPr>
        <w:t>.</w:t>
      </w:r>
      <w:r>
        <w:rPr>
          <w:b/>
        </w:rPr>
        <w:t>7</w:t>
      </w:r>
      <w:r w:rsidRPr="00D25D56">
        <w:t xml:space="preserve"> </w:t>
      </w:r>
      <w:r w:rsidRPr="00D25D56">
        <w:tab/>
        <w:t xml:space="preserve">A suspensão temporária da participação em licitação e impedimento de contratar com a </w:t>
      </w:r>
      <w:r w:rsidR="00313709">
        <w:t xml:space="preserve">entidade sancionadora, por prazo não superior a </w:t>
      </w:r>
      <w:proofErr w:type="gramStart"/>
      <w:r w:rsidR="00313709">
        <w:t>2</w:t>
      </w:r>
      <w:proofErr w:type="gramEnd"/>
      <w:r w:rsidR="00313709">
        <w:t xml:space="preserve"> (dois) anos</w:t>
      </w:r>
      <w:r w:rsidRPr="00D25D56">
        <w:t xml:space="preserve">, prevista na alínea </w:t>
      </w:r>
      <w:r w:rsidRPr="00D25D56">
        <w:rPr>
          <w:u w:val="single"/>
        </w:rPr>
        <w:t>c,</w:t>
      </w:r>
      <w:r w:rsidRPr="00D25D56">
        <w:t xml:space="preserve"> do item </w:t>
      </w:r>
      <w:r>
        <w:t>15</w:t>
      </w:r>
      <w:r w:rsidR="004E2919">
        <w:t>.2, conforme Art. 83 inciso III da Lei Federal nº 13.303 de 30 de junho de 2016.</w:t>
      </w:r>
    </w:p>
    <w:p w:rsidR="006A226C" w:rsidRDefault="006A226C" w:rsidP="00B67B3A">
      <w:pPr>
        <w:spacing w:line="276" w:lineRule="auto"/>
        <w:ind w:right="-6"/>
        <w:contextualSpacing/>
        <w:jc w:val="both"/>
      </w:pPr>
      <w:r w:rsidRPr="00D25D56">
        <w:t xml:space="preserve"> </w:t>
      </w:r>
    </w:p>
    <w:p w:rsidR="006A226C" w:rsidRPr="00E9265A" w:rsidRDefault="006A226C" w:rsidP="00B67B3A">
      <w:pPr>
        <w:spacing w:line="276" w:lineRule="auto"/>
        <w:contextualSpacing/>
        <w:jc w:val="both"/>
      </w:pPr>
      <w:r w:rsidRPr="00E9265A">
        <w:rPr>
          <w:b/>
        </w:rPr>
        <w:t>a)</w:t>
      </w:r>
      <w:r w:rsidRPr="00E9265A">
        <w:t xml:space="preserve"> não poderá ser aplicada em prazo superior a 2 (dois) anos;</w:t>
      </w:r>
    </w:p>
    <w:p w:rsidR="006A226C" w:rsidRDefault="006A226C" w:rsidP="00B67B3A">
      <w:pPr>
        <w:spacing w:line="276" w:lineRule="auto"/>
        <w:contextualSpacing/>
        <w:jc w:val="both"/>
      </w:pPr>
      <w:r w:rsidRPr="00E9265A">
        <w:rPr>
          <w:b/>
        </w:rPr>
        <w:t>b)</w:t>
      </w:r>
      <w:r w:rsidRPr="00E9265A">
        <w:t xml:space="preserve"> sem prejuízo de outras hipóteses, deverá ser aplicada quando o adjudicatário faltoso, sancionado com multa, não realizar o depósito do respectivo valor, no prazo devido;</w:t>
      </w:r>
    </w:p>
    <w:p w:rsidR="004E2919" w:rsidRPr="00E9265A" w:rsidRDefault="004E2919" w:rsidP="00B67B3A">
      <w:pPr>
        <w:spacing w:line="276" w:lineRule="auto"/>
        <w:contextualSpacing/>
        <w:jc w:val="both"/>
      </w:pPr>
    </w:p>
    <w:p w:rsidR="006A226C" w:rsidRPr="002F7319" w:rsidRDefault="006A226C" w:rsidP="00B67B3A">
      <w:pPr>
        <w:spacing w:line="276" w:lineRule="auto"/>
        <w:contextualSpacing/>
        <w:jc w:val="both"/>
      </w:pPr>
      <w:r w:rsidRPr="00B20C68">
        <w:rPr>
          <w:b/>
        </w:rPr>
        <w:t>c)</w:t>
      </w:r>
      <w:r w:rsidRPr="00B20C68">
        <w:t xml:space="preserve"> será aplicada, pelo prazo de 1 (um) ano, conjuntamente à rescisão contratual, no caso de descumprimento total ou parcial das obrigações trabalhistas e/ou previdenciárias, configurando inadimplemento, na forma dos itens </w:t>
      </w:r>
      <w:r>
        <w:t>16</w:t>
      </w:r>
      <w:r w:rsidRPr="00B20C68">
        <w:t xml:space="preserve">.9 e </w:t>
      </w:r>
      <w:r>
        <w:t>16</w:t>
      </w:r>
      <w:r w:rsidRPr="00B20C68">
        <w:t>.10.</w:t>
      </w:r>
      <w:r w:rsidRPr="002F7319">
        <w:t xml:space="preserve"> </w:t>
      </w:r>
    </w:p>
    <w:p w:rsidR="006A226C" w:rsidRPr="00E9265A" w:rsidRDefault="006A226C" w:rsidP="00B67B3A">
      <w:pPr>
        <w:spacing w:line="276" w:lineRule="auto"/>
        <w:contextualSpacing/>
        <w:jc w:val="both"/>
        <w:rPr>
          <w:b/>
          <w:bCs/>
        </w:rPr>
      </w:pPr>
    </w:p>
    <w:p w:rsidR="006A226C" w:rsidRPr="002B1CAB" w:rsidRDefault="006A226C" w:rsidP="00B67B3A">
      <w:pPr>
        <w:spacing w:line="276" w:lineRule="auto"/>
        <w:contextualSpacing/>
        <w:jc w:val="both"/>
        <w:rPr>
          <w:color w:val="000000"/>
        </w:rPr>
      </w:pPr>
      <w:r>
        <w:rPr>
          <w:b/>
        </w:rPr>
        <w:lastRenderedPageBreak/>
        <w:t>15</w:t>
      </w:r>
      <w:r w:rsidRPr="00E9265A">
        <w:rPr>
          <w:b/>
        </w:rPr>
        <w:t>.</w:t>
      </w:r>
      <w:r w:rsidR="004E2919">
        <w:rPr>
          <w:b/>
        </w:rPr>
        <w:t>8</w:t>
      </w:r>
      <w:r w:rsidRPr="00E9265A">
        <w:tab/>
        <w:t xml:space="preserve">O atraso injustificado no cumprimento das obrigações contratuais sujeitará </w:t>
      </w:r>
      <w:r>
        <w:t>o</w:t>
      </w:r>
      <w:r w:rsidRPr="00E9265A">
        <w:t xml:space="preserve"> CONTRATAD</w:t>
      </w:r>
      <w:r>
        <w:t>O</w:t>
      </w:r>
      <w:r w:rsidRPr="00E9265A">
        <w:t xml:space="preserve"> à multa de mora de 1% (um por cento) por dia útil que exceder o prazo estipulado, a incidir sobre o valor do</w:t>
      </w:r>
      <w:r w:rsidR="002B1CAB" w:rsidRPr="002B1CAB">
        <w:rPr>
          <w:color w:val="000000"/>
        </w:rPr>
        <w:t xml:space="preserve"> </w:t>
      </w:r>
      <w:r w:rsidR="002B1CAB">
        <w:rPr>
          <w:color w:val="000000"/>
        </w:rPr>
        <w:t>Termo de Permissão</w:t>
      </w:r>
      <w:r w:rsidRPr="00E9265A">
        <w:t xml:space="preserve">, da nota de empenho ou do saldo não atendido, respeitado o limite do art. 412 do Código Civil, sem prejuízo da possibilidade de rescisão unilateral do </w:t>
      </w:r>
      <w:r w:rsidR="002B1CAB">
        <w:rPr>
          <w:color w:val="000000"/>
        </w:rPr>
        <w:t xml:space="preserve">Termo de Permissão </w:t>
      </w:r>
      <w:r w:rsidR="00BF6396">
        <w:t>pela</w:t>
      </w:r>
      <w:r w:rsidRPr="00E9265A">
        <w:t xml:space="preserve"> </w:t>
      </w:r>
      <w:r w:rsidR="00BF6396">
        <w:t>CODERTE</w:t>
      </w:r>
      <w:r w:rsidRPr="00E9265A">
        <w:t xml:space="preserve"> ou da aplicação das sanções administrativas.</w:t>
      </w:r>
    </w:p>
    <w:p w:rsidR="006A226C" w:rsidRPr="00E9265A" w:rsidRDefault="006A226C" w:rsidP="00B67B3A">
      <w:pPr>
        <w:spacing w:line="276" w:lineRule="auto"/>
        <w:ind w:right="-6"/>
        <w:contextualSpacing/>
        <w:jc w:val="both"/>
        <w:rPr>
          <w:b/>
        </w:rPr>
      </w:pPr>
    </w:p>
    <w:p w:rsidR="006A226C" w:rsidRDefault="006A226C" w:rsidP="00B67B3A">
      <w:pPr>
        <w:spacing w:line="276" w:lineRule="auto"/>
        <w:contextualSpacing/>
        <w:jc w:val="both"/>
      </w:pPr>
      <w:r>
        <w:rPr>
          <w:b/>
        </w:rPr>
        <w:t>15</w:t>
      </w:r>
      <w:r w:rsidRPr="00D25D56">
        <w:rPr>
          <w:b/>
        </w:rPr>
        <w:t>.</w:t>
      </w:r>
      <w:r w:rsidR="004E2919">
        <w:rPr>
          <w:b/>
        </w:rPr>
        <w:t>9</w:t>
      </w:r>
      <w:r w:rsidRPr="00D25D56">
        <w:tab/>
        <w:t xml:space="preserve"> Se o valor das multas previstas na alínea </w:t>
      </w:r>
      <w:r w:rsidRPr="00D25D56">
        <w:rPr>
          <w:u w:val="single"/>
        </w:rPr>
        <w:t>b</w:t>
      </w:r>
      <w:r w:rsidRPr="00D25D56">
        <w:t xml:space="preserve"> do item </w:t>
      </w:r>
      <w:r>
        <w:t>15</w:t>
      </w:r>
      <w:r w:rsidRPr="00D25D56">
        <w:t xml:space="preserve">.1, na alínea </w:t>
      </w:r>
      <w:r w:rsidRPr="00D25D56">
        <w:rPr>
          <w:u w:val="single"/>
        </w:rPr>
        <w:t>b,</w:t>
      </w:r>
      <w:r w:rsidRPr="00D25D56">
        <w:t xml:space="preserve"> do item </w:t>
      </w:r>
      <w:r>
        <w:t>15</w:t>
      </w:r>
      <w:r w:rsidRPr="00D25D56">
        <w:t xml:space="preserve">.2 e no item </w:t>
      </w:r>
      <w:r>
        <w:t>15</w:t>
      </w:r>
      <w:r w:rsidRPr="00D25D56">
        <w:t>.</w:t>
      </w:r>
      <w:r>
        <w:t>9</w:t>
      </w:r>
      <w:r w:rsidRPr="00D25D56">
        <w:t xml:space="preserve">, aplicadas cumulativamente ou de forma independente, forem superiores ao valor da garantia prestada, além da perda desta, responderá o infrator pela sua diferença, </w:t>
      </w:r>
      <w:r w:rsidR="00BC2927">
        <w:t>no prazo de 24 (vinte e quatro) horas;</w:t>
      </w:r>
      <w:r w:rsidRPr="00D25D56">
        <w:t xml:space="preserve"> </w:t>
      </w:r>
    </w:p>
    <w:p w:rsidR="006A226C" w:rsidRDefault="006A226C" w:rsidP="00B67B3A">
      <w:pPr>
        <w:spacing w:line="276" w:lineRule="auto"/>
        <w:contextualSpacing/>
        <w:jc w:val="both"/>
      </w:pPr>
    </w:p>
    <w:p w:rsidR="006A226C" w:rsidRPr="002B1CAB" w:rsidRDefault="006A226C" w:rsidP="00B67B3A">
      <w:pPr>
        <w:spacing w:line="276" w:lineRule="auto"/>
        <w:contextualSpacing/>
        <w:jc w:val="both"/>
        <w:rPr>
          <w:color w:val="000000"/>
        </w:rPr>
      </w:pPr>
      <w:r>
        <w:rPr>
          <w:b/>
        </w:rPr>
        <w:t>15</w:t>
      </w:r>
      <w:r w:rsidRPr="00536CFC">
        <w:rPr>
          <w:b/>
        </w:rPr>
        <w:t>.1</w:t>
      </w:r>
      <w:r w:rsidR="004E2919">
        <w:rPr>
          <w:b/>
        </w:rPr>
        <w:t>0</w:t>
      </w:r>
      <w:r w:rsidRPr="00536CFC">
        <w:rPr>
          <w:b/>
        </w:rPr>
        <w:t xml:space="preserve"> </w:t>
      </w:r>
      <w:r w:rsidRPr="00536CFC">
        <w:t>A aplicação de sanção não exclui a possibilidade de rescisão administrativa do</w:t>
      </w:r>
      <w:r w:rsidR="002B1CAB" w:rsidRPr="002B1CAB">
        <w:rPr>
          <w:color w:val="000000"/>
        </w:rPr>
        <w:t xml:space="preserve"> </w:t>
      </w:r>
      <w:r w:rsidR="002B1CAB">
        <w:rPr>
          <w:color w:val="000000"/>
        </w:rPr>
        <w:t>Termo de Permissão</w:t>
      </w:r>
      <w:r w:rsidRPr="00536CFC">
        <w:t>, garantido o contraditório e a defesa prévia.</w:t>
      </w:r>
    </w:p>
    <w:p w:rsidR="006A226C" w:rsidRPr="00536CFC" w:rsidRDefault="006A226C" w:rsidP="00B67B3A">
      <w:pPr>
        <w:spacing w:line="276" w:lineRule="auto"/>
        <w:contextualSpacing/>
        <w:jc w:val="both"/>
      </w:pPr>
    </w:p>
    <w:p w:rsidR="006A226C" w:rsidRPr="002B1CAB" w:rsidRDefault="006A226C" w:rsidP="00B67B3A">
      <w:pPr>
        <w:spacing w:line="276" w:lineRule="auto"/>
        <w:contextualSpacing/>
        <w:jc w:val="both"/>
        <w:rPr>
          <w:color w:val="000000"/>
        </w:rPr>
      </w:pPr>
      <w:r>
        <w:rPr>
          <w:b/>
        </w:rPr>
        <w:t>15</w:t>
      </w:r>
      <w:r w:rsidRPr="00536CFC">
        <w:rPr>
          <w:b/>
        </w:rPr>
        <w:t>.1</w:t>
      </w:r>
      <w:r w:rsidR="004E2919">
        <w:rPr>
          <w:b/>
        </w:rPr>
        <w:t>1</w:t>
      </w:r>
      <w:r w:rsidRPr="00536CFC">
        <w:tab/>
        <w:t xml:space="preserve"> A aplicação de qualquer sanção será antecedida de intimação do interessado que indicará a infração cometida, os fatos</w:t>
      </w:r>
      <w:r>
        <w:t xml:space="preserve">, os dispositivos do edital e/ou do </w:t>
      </w:r>
      <w:r w:rsidR="002B1CAB">
        <w:rPr>
          <w:color w:val="000000"/>
        </w:rPr>
        <w:t xml:space="preserve">Termo de Permissão </w:t>
      </w:r>
      <w:r>
        <w:t>infringidos</w:t>
      </w:r>
      <w:r w:rsidRPr="00536CFC">
        <w:t xml:space="preserve"> e os fundamentos legais pertinentes, assim como a penalidade que se pretende imputar e o respectivo prazo e/ou valor, se for o caso.</w:t>
      </w:r>
    </w:p>
    <w:p w:rsidR="006A226C" w:rsidRPr="00536CFC" w:rsidRDefault="006A226C" w:rsidP="00B67B3A">
      <w:pPr>
        <w:spacing w:line="276" w:lineRule="auto"/>
        <w:contextualSpacing/>
        <w:jc w:val="both"/>
      </w:pPr>
    </w:p>
    <w:p w:rsidR="006A226C" w:rsidRPr="00536CFC" w:rsidRDefault="006A226C" w:rsidP="00B67B3A">
      <w:pPr>
        <w:spacing w:line="276" w:lineRule="auto"/>
        <w:contextualSpacing/>
        <w:jc w:val="both"/>
      </w:pPr>
      <w:r>
        <w:rPr>
          <w:b/>
        </w:rPr>
        <w:t>15</w:t>
      </w:r>
      <w:r w:rsidRPr="00536CFC">
        <w:rPr>
          <w:b/>
        </w:rPr>
        <w:t>.1</w:t>
      </w:r>
      <w:r w:rsidR="004E2919">
        <w:rPr>
          <w:b/>
        </w:rPr>
        <w:t>1</w:t>
      </w:r>
      <w:r w:rsidRPr="00536CFC">
        <w:rPr>
          <w:b/>
        </w:rPr>
        <w:t xml:space="preserve">.1  </w:t>
      </w:r>
      <w:r w:rsidRPr="00536CFC">
        <w:t>Ao interessado será garantido o contraditório e a defesa prévia.</w:t>
      </w:r>
    </w:p>
    <w:p w:rsidR="006A226C" w:rsidRPr="00536CFC" w:rsidRDefault="006A226C" w:rsidP="00B67B3A">
      <w:pPr>
        <w:spacing w:line="276" w:lineRule="auto"/>
        <w:contextualSpacing/>
        <w:jc w:val="both"/>
        <w:rPr>
          <w:b/>
        </w:rPr>
      </w:pPr>
    </w:p>
    <w:p w:rsidR="006A226C" w:rsidRPr="00536CFC" w:rsidRDefault="006A226C" w:rsidP="00B67B3A">
      <w:pPr>
        <w:spacing w:line="276" w:lineRule="auto"/>
        <w:contextualSpacing/>
        <w:jc w:val="both"/>
      </w:pPr>
      <w:r>
        <w:rPr>
          <w:b/>
        </w:rPr>
        <w:t>15</w:t>
      </w:r>
      <w:r w:rsidRPr="00536CFC">
        <w:rPr>
          <w:b/>
        </w:rPr>
        <w:t>.1</w:t>
      </w:r>
      <w:r w:rsidR="004E2919">
        <w:rPr>
          <w:b/>
        </w:rPr>
        <w:t>1</w:t>
      </w:r>
      <w:r w:rsidRPr="00536CFC">
        <w:rPr>
          <w:b/>
        </w:rPr>
        <w:t xml:space="preserve">.2 </w:t>
      </w:r>
      <w:r w:rsidRPr="00536CFC">
        <w:t xml:space="preserve">A intimação do interessado deverá indicar o prazo e o local para a apresentação da defesa. </w:t>
      </w:r>
    </w:p>
    <w:p w:rsidR="006A226C" w:rsidRDefault="006A226C" w:rsidP="00B67B3A">
      <w:pPr>
        <w:spacing w:line="276" w:lineRule="auto"/>
        <w:contextualSpacing/>
        <w:jc w:val="both"/>
        <w:rPr>
          <w:b/>
        </w:rPr>
      </w:pPr>
    </w:p>
    <w:p w:rsidR="00481AD1" w:rsidRDefault="006A226C" w:rsidP="00481AD1">
      <w:pPr>
        <w:spacing w:line="276" w:lineRule="auto"/>
        <w:contextualSpacing/>
        <w:jc w:val="both"/>
      </w:pPr>
      <w:r>
        <w:rPr>
          <w:b/>
        </w:rPr>
        <w:t>15</w:t>
      </w:r>
      <w:r w:rsidRPr="00D25D56">
        <w:rPr>
          <w:b/>
        </w:rPr>
        <w:t>.1</w:t>
      </w:r>
      <w:r w:rsidR="004E2919">
        <w:rPr>
          <w:b/>
        </w:rPr>
        <w:t>1</w:t>
      </w:r>
      <w:r w:rsidRPr="00D25D56">
        <w:rPr>
          <w:b/>
        </w:rPr>
        <w:t>.2.1</w:t>
      </w:r>
      <w:r w:rsidRPr="00D25D56">
        <w:t xml:space="preserve"> A defesa prévia do interessado será exercida no prazo de 5 (cinco) dias úteis, no caso de aplicação das penalidades previstas nas alíneas </w:t>
      </w:r>
      <w:r w:rsidRPr="00D25D56">
        <w:rPr>
          <w:u w:val="single"/>
        </w:rPr>
        <w:t>a</w:t>
      </w:r>
      <w:r w:rsidRPr="00D25D56">
        <w:t xml:space="preserve"> e </w:t>
      </w:r>
      <w:r w:rsidRPr="00D25D56">
        <w:rPr>
          <w:u w:val="single"/>
        </w:rPr>
        <w:t>b</w:t>
      </w:r>
      <w:r w:rsidRPr="00D25D56">
        <w:t xml:space="preserve"> do item </w:t>
      </w:r>
      <w:r>
        <w:t>15</w:t>
      </w:r>
      <w:r w:rsidRPr="00D25D56">
        <w:t>.1 e</w:t>
      </w:r>
      <w:r w:rsidRPr="00D25D56">
        <w:rPr>
          <w:i/>
          <w:color w:val="FF0000"/>
        </w:rPr>
        <w:t xml:space="preserve"> </w:t>
      </w:r>
      <w:r w:rsidRPr="00D25D56">
        <w:t xml:space="preserve">nas alíneas </w:t>
      </w:r>
      <w:r w:rsidRPr="00D25D56">
        <w:rPr>
          <w:u w:val="single"/>
        </w:rPr>
        <w:t>a</w:t>
      </w:r>
      <w:r w:rsidRPr="00D25D56">
        <w:t xml:space="preserve">, </w:t>
      </w:r>
      <w:r w:rsidRPr="00D25D56">
        <w:rPr>
          <w:u w:val="single"/>
        </w:rPr>
        <w:t>b</w:t>
      </w:r>
      <w:r w:rsidRPr="00D25D56">
        <w:t xml:space="preserve"> e </w:t>
      </w:r>
      <w:r w:rsidRPr="00D25D56">
        <w:rPr>
          <w:u w:val="single"/>
        </w:rPr>
        <w:t>c</w:t>
      </w:r>
      <w:r w:rsidRPr="00D25D56">
        <w:t xml:space="preserve">, do item </w:t>
      </w:r>
      <w:r>
        <w:t>15</w:t>
      </w:r>
      <w:r w:rsidR="00481AD1">
        <w:t>.2.</w:t>
      </w:r>
    </w:p>
    <w:p w:rsidR="006A226C" w:rsidRPr="00536CFC" w:rsidRDefault="006A226C" w:rsidP="00481AD1">
      <w:pPr>
        <w:spacing w:line="276" w:lineRule="auto"/>
        <w:contextualSpacing/>
        <w:jc w:val="both"/>
        <w:rPr>
          <w:b/>
        </w:rPr>
      </w:pPr>
      <w:r w:rsidRPr="00D25D56">
        <w:t xml:space="preserve"> </w:t>
      </w:r>
    </w:p>
    <w:p w:rsidR="006A226C" w:rsidRPr="00536CFC" w:rsidRDefault="006A226C" w:rsidP="00B67B3A">
      <w:pPr>
        <w:adjustRightInd w:val="0"/>
        <w:spacing w:line="276" w:lineRule="auto"/>
        <w:contextualSpacing/>
        <w:jc w:val="both"/>
      </w:pPr>
      <w:r>
        <w:rPr>
          <w:b/>
        </w:rPr>
        <w:t>15</w:t>
      </w:r>
      <w:r w:rsidRPr="00536CFC">
        <w:rPr>
          <w:b/>
        </w:rPr>
        <w:t>.1</w:t>
      </w:r>
      <w:r w:rsidR="004E2919">
        <w:rPr>
          <w:b/>
        </w:rPr>
        <w:t>1</w:t>
      </w:r>
      <w:r w:rsidRPr="00536CFC">
        <w:rPr>
          <w:b/>
        </w:rPr>
        <w:t xml:space="preserve">.3 </w:t>
      </w:r>
      <w:r w:rsidRPr="00536CFC">
        <w:t xml:space="preserve">Será emitida decisão conclusiva sobre a aplicação ou não da sanção, pela autoridade competente, devendo ser apresentada a devida motivação, com a demonstração dos fatos e dos respectivos fundamentos jurídicos. </w:t>
      </w:r>
    </w:p>
    <w:p w:rsidR="006A226C" w:rsidRPr="001E624D" w:rsidRDefault="006A226C" w:rsidP="00B67B3A">
      <w:pPr>
        <w:pStyle w:val="Recuodecorpodetexto21"/>
        <w:spacing w:line="276" w:lineRule="auto"/>
        <w:ind w:left="0"/>
        <w:contextualSpacing/>
        <w:rPr>
          <w:rFonts w:ascii="Times New Roman" w:hAnsi="Times New Roman" w:cs="Times New Roman"/>
          <w:b/>
          <w:sz w:val="24"/>
          <w:szCs w:val="24"/>
        </w:rPr>
      </w:pPr>
    </w:p>
    <w:p w:rsidR="006A226C" w:rsidRPr="002B1CAB" w:rsidRDefault="004E2919" w:rsidP="002B1CAB">
      <w:pPr>
        <w:spacing w:line="276" w:lineRule="auto"/>
        <w:contextualSpacing/>
        <w:jc w:val="both"/>
        <w:rPr>
          <w:color w:val="000000"/>
        </w:rPr>
      </w:pPr>
      <w:r>
        <w:rPr>
          <w:b/>
          <w:sz w:val="24"/>
          <w:szCs w:val="24"/>
        </w:rPr>
        <w:t>15.12</w:t>
      </w:r>
      <w:r w:rsidR="006A226C" w:rsidRPr="001E624D">
        <w:rPr>
          <w:b/>
          <w:sz w:val="24"/>
          <w:szCs w:val="24"/>
        </w:rPr>
        <w:t xml:space="preserve"> </w:t>
      </w:r>
      <w:r w:rsidR="006A226C" w:rsidRPr="001E624D">
        <w:rPr>
          <w:sz w:val="24"/>
          <w:szCs w:val="24"/>
        </w:rPr>
        <w:t xml:space="preserve">A recusa injustificada do adjudicatário em assinar o </w:t>
      </w:r>
      <w:r w:rsidR="002B1CAB">
        <w:rPr>
          <w:color w:val="000000"/>
        </w:rPr>
        <w:t xml:space="preserve">Termo de Permissão </w:t>
      </w:r>
      <w:r w:rsidR="006A226C" w:rsidRPr="001E624D">
        <w:rPr>
          <w:sz w:val="24"/>
          <w:szCs w:val="24"/>
        </w:rPr>
        <w:t>dentro do prazo estipulado pela Entidade, sem que haja justo motivo para tal, caracterizará o descumprimento total da obrigação assumida e determinará a aplicação de multa de 5% (cinco por cento) do valor total do</w:t>
      </w:r>
      <w:r w:rsidR="002B1CAB" w:rsidRPr="002B1CAB">
        <w:rPr>
          <w:color w:val="000000"/>
        </w:rPr>
        <w:t xml:space="preserve"> </w:t>
      </w:r>
      <w:r w:rsidR="002B1CAB">
        <w:rPr>
          <w:color w:val="000000"/>
        </w:rPr>
        <w:t>Termo de Permissão</w:t>
      </w:r>
      <w:r w:rsidR="006A226C" w:rsidRPr="001E624D">
        <w:rPr>
          <w:sz w:val="24"/>
          <w:szCs w:val="24"/>
        </w:rPr>
        <w:t xml:space="preserve">, cabendo, ainda, a aplicação das demais sanções administrativas, de acordo com as peculiaridades do caso concreto. </w:t>
      </w:r>
    </w:p>
    <w:p w:rsidR="006A226C" w:rsidRPr="00D25D56" w:rsidRDefault="006A226C" w:rsidP="00B67B3A">
      <w:pPr>
        <w:spacing w:line="276" w:lineRule="auto"/>
        <w:contextualSpacing/>
        <w:jc w:val="both"/>
      </w:pPr>
    </w:p>
    <w:p w:rsidR="006A226C" w:rsidRPr="00D25D56" w:rsidRDefault="006A226C" w:rsidP="00B67B3A">
      <w:pPr>
        <w:adjustRightInd w:val="0"/>
        <w:spacing w:line="276" w:lineRule="auto"/>
        <w:contextualSpacing/>
        <w:jc w:val="both"/>
      </w:pPr>
      <w:r w:rsidRPr="004E2919">
        <w:rPr>
          <w:b/>
        </w:rPr>
        <w:t>15.1</w:t>
      </w:r>
      <w:r w:rsidR="004E2919" w:rsidRPr="004E2919">
        <w:rPr>
          <w:b/>
        </w:rPr>
        <w:t>3</w:t>
      </w:r>
      <w:r w:rsidRPr="00AE5203">
        <w:rPr>
          <w:b/>
        </w:rPr>
        <w:tab/>
      </w:r>
      <w:r w:rsidR="004E2919">
        <w:t>As penalidades previstas no item</w:t>
      </w:r>
      <w:r w:rsidRPr="00AE5203">
        <w:t xml:space="preserve"> </w:t>
      </w:r>
      <w:r>
        <w:t>15</w:t>
      </w:r>
      <w:r w:rsidR="004E2919">
        <w:t>.1</w:t>
      </w:r>
      <w:r w:rsidR="00481AD1">
        <w:t xml:space="preserve"> e 15.2</w:t>
      </w:r>
      <w:r w:rsidRPr="00AE5203">
        <w:t xml:space="preserve"> também poderão ser aplicadas aos licitantes e ao adjudicatário</w:t>
      </w:r>
      <w:r w:rsidRPr="00D25D56">
        <w:t xml:space="preserve">. </w:t>
      </w:r>
    </w:p>
    <w:p w:rsidR="006A226C" w:rsidRDefault="006A226C" w:rsidP="00B67B3A">
      <w:pPr>
        <w:pStyle w:val="Default"/>
        <w:spacing w:line="276" w:lineRule="auto"/>
        <w:ind w:right="49"/>
        <w:contextualSpacing/>
        <w:jc w:val="both"/>
        <w:rPr>
          <w:b/>
          <w:color w:val="auto"/>
        </w:rPr>
      </w:pPr>
    </w:p>
    <w:p w:rsidR="006A226C" w:rsidRPr="00404430" w:rsidRDefault="004E2919" w:rsidP="00B67B3A">
      <w:pPr>
        <w:pStyle w:val="Default"/>
        <w:spacing w:line="276" w:lineRule="auto"/>
        <w:ind w:right="49"/>
        <w:contextualSpacing/>
        <w:jc w:val="both"/>
        <w:rPr>
          <w:rFonts w:ascii="Times New Roman" w:hAnsi="Times New Roman" w:cs="Times New Roman"/>
          <w:sz w:val="22"/>
          <w:szCs w:val="22"/>
        </w:rPr>
      </w:pPr>
      <w:r>
        <w:rPr>
          <w:rFonts w:ascii="Times New Roman" w:hAnsi="Times New Roman" w:cs="Times New Roman"/>
          <w:b/>
          <w:color w:val="auto"/>
          <w:sz w:val="22"/>
          <w:szCs w:val="22"/>
        </w:rPr>
        <w:t>15.13</w:t>
      </w:r>
      <w:r w:rsidR="006A226C" w:rsidRPr="00404430">
        <w:rPr>
          <w:rFonts w:ascii="Times New Roman" w:hAnsi="Times New Roman" w:cs="Times New Roman"/>
          <w:b/>
          <w:color w:val="auto"/>
          <w:sz w:val="22"/>
          <w:szCs w:val="22"/>
        </w:rPr>
        <w:t xml:space="preserve">.1 </w:t>
      </w:r>
      <w:r w:rsidR="006A226C" w:rsidRPr="00404430">
        <w:rPr>
          <w:rFonts w:ascii="Times New Roman" w:hAnsi="Times New Roman" w:cs="Times New Roman"/>
          <w:color w:val="auto"/>
          <w:sz w:val="22"/>
          <w:szCs w:val="22"/>
        </w:rPr>
        <w:t xml:space="preserve">Os licitantes, adjudicatários e contratados ficarão impedidos de contratar com a Administração Pública do Estado do Rio de Janeiro, enquanto perdurarem os efeitos </w:t>
      </w:r>
      <w:r w:rsidR="006A226C" w:rsidRPr="00404430">
        <w:rPr>
          <w:rFonts w:ascii="Times New Roman" w:hAnsi="Times New Roman" w:cs="Times New Roman"/>
          <w:sz w:val="22"/>
          <w:szCs w:val="22"/>
        </w:rPr>
        <w:t>das sanções de:</w:t>
      </w:r>
    </w:p>
    <w:p w:rsidR="006A226C" w:rsidRPr="00404430" w:rsidRDefault="006A226C" w:rsidP="00B67B3A">
      <w:pPr>
        <w:pStyle w:val="Default"/>
        <w:spacing w:line="276" w:lineRule="auto"/>
        <w:ind w:right="49"/>
        <w:contextualSpacing/>
        <w:jc w:val="both"/>
        <w:rPr>
          <w:rFonts w:ascii="Times New Roman" w:hAnsi="Times New Roman" w:cs="Times New Roman"/>
          <w:sz w:val="22"/>
          <w:szCs w:val="22"/>
        </w:rPr>
      </w:pPr>
    </w:p>
    <w:p w:rsidR="006A226C" w:rsidRPr="00D25D56" w:rsidRDefault="006A226C" w:rsidP="00B67B3A">
      <w:pPr>
        <w:spacing w:line="276"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 suas Autarquias ou Fundações (art. 8</w:t>
      </w:r>
      <w:r w:rsidR="002E41FD">
        <w:t>3 da Lei federal 13.303);</w:t>
      </w:r>
    </w:p>
    <w:p w:rsidR="006A226C" w:rsidRDefault="006A226C" w:rsidP="00B67B3A">
      <w:pPr>
        <w:spacing w:line="276" w:lineRule="auto"/>
        <w:contextualSpacing/>
        <w:jc w:val="both"/>
        <w:rPr>
          <w:b/>
        </w:rPr>
      </w:pPr>
    </w:p>
    <w:p w:rsidR="006A226C" w:rsidRPr="00D25D56" w:rsidRDefault="006A226C" w:rsidP="00B67B3A">
      <w:pPr>
        <w:spacing w:line="276" w:lineRule="auto"/>
        <w:contextualSpacing/>
        <w:jc w:val="both"/>
      </w:pPr>
      <w:r w:rsidRPr="00D25D56">
        <w:rPr>
          <w:b/>
        </w:rPr>
        <w:lastRenderedPageBreak/>
        <w:t>b)</w:t>
      </w:r>
      <w:r w:rsidRPr="00D25D56">
        <w:t xml:space="preserve"> impedimento de licitar e contratar imposta pelo Estado do Rio de Janeiro, suas Autarquias ou Fundações (art. 7° da Lei n° 10.520/02);</w:t>
      </w:r>
    </w:p>
    <w:p w:rsidR="006A226C" w:rsidRDefault="006A226C" w:rsidP="00B67B3A">
      <w:pPr>
        <w:spacing w:line="276" w:lineRule="auto"/>
        <w:contextualSpacing/>
        <w:jc w:val="both"/>
        <w:rPr>
          <w:rFonts w:eastAsia="Arial"/>
          <w:b/>
        </w:rPr>
      </w:pPr>
    </w:p>
    <w:p w:rsidR="006A226C" w:rsidRDefault="006A226C" w:rsidP="00B67B3A">
      <w:pPr>
        <w:spacing w:line="276" w:lineRule="auto"/>
        <w:contextualSpacing/>
        <w:jc w:val="both"/>
      </w:pPr>
      <w:r w:rsidRPr="00D25D56">
        <w:rPr>
          <w:rFonts w:eastAsia="Arial"/>
          <w:b/>
        </w:rPr>
        <w:t>c)</w:t>
      </w:r>
      <w:r w:rsidRPr="00D25D56">
        <w:t xml:space="preserve"> declaração de inidoneidade para licitar e contratar imposta por qualquer Ente ou Entidade da Administração Federal, Estadual, Distrital e Municipal</w:t>
      </w:r>
      <w:r w:rsidR="004E2919">
        <w:t>.</w:t>
      </w:r>
    </w:p>
    <w:p w:rsidR="006A226C" w:rsidRPr="00BC3E98" w:rsidRDefault="006A226C" w:rsidP="00B67B3A">
      <w:pPr>
        <w:adjustRightInd w:val="0"/>
        <w:spacing w:line="276" w:lineRule="auto"/>
        <w:contextualSpacing/>
        <w:jc w:val="both"/>
        <w:rPr>
          <w:b/>
        </w:rPr>
      </w:pPr>
    </w:p>
    <w:p w:rsidR="006A226C" w:rsidRPr="00BC3E98" w:rsidRDefault="006A226C" w:rsidP="00B67B3A">
      <w:pPr>
        <w:adjustRightInd w:val="0"/>
        <w:spacing w:line="276" w:lineRule="auto"/>
        <w:contextualSpacing/>
        <w:jc w:val="both"/>
      </w:pPr>
      <w:r>
        <w:rPr>
          <w:b/>
        </w:rPr>
        <w:t>15</w:t>
      </w:r>
      <w:r w:rsidRPr="00BC3E98">
        <w:rPr>
          <w:b/>
        </w:rPr>
        <w:t>.1</w:t>
      </w:r>
      <w:r w:rsidR="004E2919">
        <w:rPr>
          <w:b/>
        </w:rPr>
        <w:t>4</w:t>
      </w:r>
      <w:r w:rsidRPr="00BC3E98">
        <w:t xml:space="preserve"> As penalidades impostas aos licitantes serão registradas pelo ÓRGÃO LICITANTE no Cadastro de Fornecedores do Estado, por meio do SIGA.</w:t>
      </w:r>
    </w:p>
    <w:p w:rsidR="006A226C" w:rsidRDefault="006A226C" w:rsidP="00B67B3A">
      <w:pPr>
        <w:pStyle w:val="Default"/>
        <w:spacing w:line="276" w:lineRule="auto"/>
        <w:contextualSpacing/>
        <w:jc w:val="both"/>
        <w:rPr>
          <w:b/>
        </w:rPr>
      </w:pPr>
    </w:p>
    <w:p w:rsidR="006A226C" w:rsidRPr="00404430" w:rsidRDefault="004E2919" w:rsidP="00B67B3A">
      <w:pPr>
        <w:pStyle w:val="Default"/>
        <w:spacing w:line="276" w:lineRule="auto"/>
        <w:contextualSpacing/>
        <w:jc w:val="both"/>
        <w:rPr>
          <w:rFonts w:ascii="Times New Roman" w:hAnsi="Times New Roman" w:cs="Times New Roman"/>
          <w:sz w:val="22"/>
          <w:szCs w:val="22"/>
        </w:rPr>
      </w:pPr>
      <w:r>
        <w:rPr>
          <w:rFonts w:ascii="Times New Roman" w:hAnsi="Times New Roman" w:cs="Times New Roman"/>
          <w:b/>
          <w:sz w:val="22"/>
          <w:szCs w:val="22"/>
        </w:rPr>
        <w:t>15.14</w:t>
      </w:r>
      <w:r w:rsidR="006A226C" w:rsidRPr="00404430">
        <w:rPr>
          <w:rFonts w:ascii="Times New Roman" w:hAnsi="Times New Roman" w:cs="Times New Roman"/>
          <w:b/>
          <w:sz w:val="22"/>
          <w:szCs w:val="22"/>
        </w:rPr>
        <w:t xml:space="preserve">.1 </w:t>
      </w:r>
      <w:r w:rsidR="006A226C" w:rsidRPr="00404430">
        <w:rPr>
          <w:rFonts w:ascii="Times New Roman" w:hAnsi="Times New Roman" w:cs="Times New Roman"/>
          <w:sz w:val="22"/>
          <w:szCs w:val="22"/>
        </w:rPr>
        <w:t>Após o registro mencionado no item acima, deverá ser remetido para o Órgão Central de Logística (SUBLOG/SECCG), o extrato de publicação no Diário Oficial do Estado</w:t>
      </w:r>
      <w:r w:rsidR="003060FA">
        <w:rPr>
          <w:rFonts w:ascii="Times New Roman" w:hAnsi="Times New Roman" w:cs="Times New Roman"/>
          <w:sz w:val="22"/>
          <w:szCs w:val="22"/>
        </w:rPr>
        <w:t xml:space="preserve"> do Rio de Janeiro</w:t>
      </w:r>
      <w:r w:rsidR="006A226C" w:rsidRPr="00404430">
        <w:rPr>
          <w:rFonts w:ascii="Times New Roman" w:hAnsi="Times New Roman" w:cs="Times New Roman"/>
          <w:sz w:val="22"/>
          <w:szCs w:val="22"/>
        </w:rPr>
        <w:t xml:space="preserve"> do ato de aplicação das penalidades citadas na alínea </w:t>
      </w:r>
      <w:r w:rsidR="006A226C" w:rsidRPr="00404430">
        <w:rPr>
          <w:rFonts w:ascii="Times New Roman" w:hAnsi="Times New Roman" w:cs="Times New Roman"/>
          <w:sz w:val="22"/>
          <w:szCs w:val="22"/>
          <w:u w:val="single"/>
        </w:rPr>
        <w:t>a</w:t>
      </w:r>
      <w:r w:rsidR="00906778">
        <w:rPr>
          <w:rFonts w:ascii="Times New Roman" w:hAnsi="Times New Roman" w:cs="Times New Roman"/>
          <w:sz w:val="22"/>
          <w:szCs w:val="22"/>
        </w:rPr>
        <w:t xml:space="preserve"> do item 15.1 e na alínea</w:t>
      </w:r>
      <w:r w:rsidR="006A226C" w:rsidRPr="00404430">
        <w:rPr>
          <w:rFonts w:ascii="Times New Roman" w:hAnsi="Times New Roman" w:cs="Times New Roman"/>
          <w:sz w:val="22"/>
          <w:szCs w:val="22"/>
        </w:rPr>
        <w:t xml:space="preserve"> </w:t>
      </w:r>
      <w:r w:rsidR="006A226C" w:rsidRPr="00404430">
        <w:rPr>
          <w:rFonts w:ascii="Times New Roman" w:hAnsi="Times New Roman" w:cs="Times New Roman"/>
          <w:sz w:val="22"/>
          <w:szCs w:val="22"/>
          <w:u w:val="single"/>
        </w:rPr>
        <w:t>c</w:t>
      </w:r>
      <w:proofErr w:type="gramStart"/>
      <w:r w:rsidR="00906778">
        <w:rPr>
          <w:rFonts w:ascii="Times New Roman" w:hAnsi="Times New Roman" w:cs="Times New Roman"/>
          <w:sz w:val="22"/>
          <w:szCs w:val="22"/>
        </w:rPr>
        <w:t xml:space="preserve"> </w:t>
      </w:r>
      <w:r w:rsidR="006A226C" w:rsidRPr="00404430">
        <w:rPr>
          <w:rFonts w:ascii="Times New Roman" w:hAnsi="Times New Roman" w:cs="Times New Roman"/>
          <w:sz w:val="22"/>
          <w:szCs w:val="22"/>
        </w:rPr>
        <w:t xml:space="preserve"> </w:t>
      </w:r>
      <w:proofErr w:type="gramEnd"/>
      <w:r w:rsidR="006A226C" w:rsidRPr="00404430">
        <w:rPr>
          <w:rFonts w:ascii="Times New Roman" w:hAnsi="Times New Roman" w:cs="Times New Roman"/>
          <w:sz w:val="22"/>
          <w:szCs w:val="22"/>
        </w:rPr>
        <w:t>do item 15.2, de modo a possibilitar a formalização da extensão dos seus efeitos para todos os órgãos e entidades da Administração Pública do Estado do Rio de Janeiro.</w:t>
      </w:r>
    </w:p>
    <w:p w:rsidR="006A226C" w:rsidRPr="00D25D56" w:rsidRDefault="006A226C" w:rsidP="00B67B3A">
      <w:pPr>
        <w:pStyle w:val="Default"/>
        <w:spacing w:line="276" w:lineRule="auto"/>
        <w:contextualSpacing/>
        <w:jc w:val="both"/>
      </w:pPr>
      <w:r w:rsidRPr="00D25D56">
        <w:t xml:space="preserve"> </w:t>
      </w:r>
    </w:p>
    <w:p w:rsidR="006A226C" w:rsidRPr="00D25D56" w:rsidRDefault="006A226C" w:rsidP="00B67B3A">
      <w:pPr>
        <w:adjustRightInd w:val="0"/>
        <w:spacing w:line="276" w:lineRule="auto"/>
        <w:contextualSpacing/>
        <w:jc w:val="both"/>
        <w:rPr>
          <w:color w:val="FF0000"/>
        </w:rPr>
      </w:pPr>
      <w:r>
        <w:rPr>
          <w:b/>
        </w:rPr>
        <w:t>15</w:t>
      </w:r>
      <w:r w:rsidRPr="00D25D56">
        <w:rPr>
          <w:b/>
        </w:rPr>
        <w:t>.1</w:t>
      </w:r>
      <w:r w:rsidR="004E2919">
        <w:rPr>
          <w:b/>
        </w:rPr>
        <w:t>4</w:t>
      </w:r>
      <w:r w:rsidRPr="00D25D56">
        <w:rPr>
          <w:b/>
        </w:rPr>
        <w:t>.2</w:t>
      </w:r>
      <w:r w:rsidRPr="00D25D56">
        <w:t xml:space="preserve"> A aplicação das sanções mencionadas no subitem </w:t>
      </w:r>
      <w:r>
        <w:t>15</w:t>
      </w:r>
      <w:r w:rsidRPr="00D25D56">
        <w:t>.1</w:t>
      </w:r>
      <w:r w:rsidR="00906778">
        <w:t>4</w:t>
      </w:r>
      <w:r w:rsidRPr="00D25D56">
        <w:t xml:space="preserve">.1 deverá ser comunicada à Controladoria Geral do Estado, que informará, para fins de publicidade, ao Cadastro Nacional de Empresas Inidôneas e Suspensas – CEIS. </w:t>
      </w:r>
    </w:p>
    <w:p w:rsidR="006A226C" w:rsidRPr="0023525A" w:rsidRDefault="006A226C" w:rsidP="00B67B3A">
      <w:pPr>
        <w:adjustRightInd w:val="0"/>
        <w:spacing w:line="276" w:lineRule="auto"/>
        <w:jc w:val="both"/>
        <w:rPr>
          <w:lang w:eastAsia="pt-BR"/>
        </w:rPr>
      </w:pPr>
    </w:p>
    <w:p w:rsidR="006A226C" w:rsidRDefault="006A226C" w:rsidP="00B67B3A">
      <w:pPr>
        <w:spacing w:line="276" w:lineRule="auto"/>
        <w:jc w:val="both"/>
        <w:rPr>
          <w:b/>
          <w:bCs/>
        </w:rPr>
      </w:pPr>
      <w:proofErr w:type="gramStart"/>
      <w:r w:rsidRPr="0023525A">
        <w:rPr>
          <w:b/>
          <w:bCs/>
        </w:rPr>
        <w:t>16</w:t>
      </w:r>
      <w:r w:rsidRPr="0023525A">
        <w:t xml:space="preserve"> - </w:t>
      </w:r>
      <w:r w:rsidR="004E38CD">
        <w:rPr>
          <w:b/>
          <w:bCs/>
        </w:rPr>
        <w:t>ACEITAÇÃO</w:t>
      </w:r>
      <w:proofErr w:type="gramEnd"/>
      <w:r w:rsidR="004E38CD">
        <w:rPr>
          <w:b/>
          <w:bCs/>
        </w:rPr>
        <w:t xml:space="preserve"> DO OBJETO DO TERMO DE PERMISSÃO</w:t>
      </w:r>
      <w:r w:rsidRPr="0023525A">
        <w:rPr>
          <w:b/>
          <w:bCs/>
        </w:rPr>
        <w:t xml:space="preserve"> E RESPONSABILIDAD</w:t>
      </w:r>
      <w:r w:rsidR="00452067">
        <w:rPr>
          <w:b/>
          <w:bCs/>
        </w:rPr>
        <w:t>E</w:t>
      </w:r>
    </w:p>
    <w:p w:rsidR="00452067" w:rsidRPr="0023525A" w:rsidRDefault="00452067" w:rsidP="00B67B3A">
      <w:pPr>
        <w:spacing w:line="276" w:lineRule="auto"/>
        <w:jc w:val="both"/>
        <w:rPr>
          <w:b/>
          <w:bCs/>
        </w:rPr>
      </w:pPr>
    </w:p>
    <w:p w:rsidR="006A226C" w:rsidRPr="002B1CAB" w:rsidRDefault="006A226C" w:rsidP="002B1CAB">
      <w:pPr>
        <w:spacing w:line="276" w:lineRule="auto"/>
        <w:contextualSpacing/>
        <w:jc w:val="both"/>
        <w:rPr>
          <w:color w:val="000000"/>
        </w:rPr>
      </w:pPr>
      <w:r w:rsidRPr="0023525A">
        <w:rPr>
          <w:b/>
          <w:bCs/>
          <w:sz w:val="24"/>
          <w:szCs w:val="24"/>
        </w:rPr>
        <w:t>16.1</w:t>
      </w:r>
      <w:r w:rsidRPr="0023525A">
        <w:rPr>
          <w:sz w:val="24"/>
          <w:szCs w:val="24"/>
        </w:rPr>
        <w:t xml:space="preserve"> - Executado o</w:t>
      </w:r>
      <w:r w:rsidR="002B1CAB" w:rsidRPr="002B1CAB">
        <w:rPr>
          <w:color w:val="000000"/>
        </w:rPr>
        <w:t xml:space="preserve"> </w:t>
      </w:r>
      <w:r w:rsidR="002B1CAB">
        <w:rPr>
          <w:color w:val="000000"/>
        </w:rPr>
        <w:t>Termo de Permissão</w:t>
      </w:r>
      <w:r w:rsidRPr="0023525A">
        <w:rPr>
          <w:sz w:val="24"/>
          <w:szCs w:val="24"/>
        </w:rPr>
        <w:t xml:space="preserve">, o seu objeto será recebido </w:t>
      </w:r>
      <w:r w:rsidR="00F97658">
        <w:rPr>
          <w:sz w:val="24"/>
          <w:szCs w:val="24"/>
        </w:rPr>
        <w:t>por servidor ou comissão designada pela autoridade competente, mediante termo circunstanciado, assinado pelas partes, após decurso do prazo de observação, ou vistoria que comprove</w:t>
      </w:r>
      <w:r w:rsidR="002D1C7E">
        <w:rPr>
          <w:sz w:val="24"/>
          <w:szCs w:val="24"/>
        </w:rPr>
        <w:t xml:space="preserve"> a adequação do objeto aos termos contratuais.</w:t>
      </w:r>
    </w:p>
    <w:p w:rsidR="006A226C" w:rsidRPr="002B1CAB" w:rsidRDefault="006A226C" w:rsidP="00B67B3A">
      <w:pPr>
        <w:spacing w:line="276" w:lineRule="auto"/>
        <w:contextualSpacing/>
        <w:jc w:val="both"/>
        <w:rPr>
          <w:color w:val="000000"/>
        </w:rPr>
      </w:pPr>
      <w:r w:rsidRPr="0023525A">
        <w:rPr>
          <w:b/>
          <w:bCs/>
        </w:rPr>
        <w:t>16.2</w:t>
      </w:r>
      <w:r w:rsidRPr="0023525A">
        <w:t xml:space="preserve"> - O recebimento provisório ou definitivo do objeto do </w:t>
      </w:r>
      <w:r w:rsidR="002B1CAB">
        <w:rPr>
          <w:color w:val="000000"/>
        </w:rPr>
        <w:t xml:space="preserve">Termo de Permissão </w:t>
      </w:r>
      <w:r w:rsidRPr="0023525A">
        <w:t>não exclui a responsabilidade civil a ele relativa, nem a ético-profissional, pela perfeita execução do</w:t>
      </w:r>
      <w:r w:rsidR="002B1CAB" w:rsidRPr="002B1CAB">
        <w:rPr>
          <w:color w:val="000000"/>
        </w:rPr>
        <w:t xml:space="preserve"> </w:t>
      </w:r>
      <w:r w:rsidR="002B1CAB">
        <w:rPr>
          <w:color w:val="000000"/>
        </w:rPr>
        <w:t>Termo de Permissão</w:t>
      </w:r>
      <w:r w:rsidRPr="0023525A">
        <w:t>.</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rPr>
        <w:t>16.3</w:t>
      </w:r>
      <w:r w:rsidRPr="0023525A">
        <w:t xml:space="preserve"> Salvo se houver exigência a ser cumprida pelo adjudicatário, o processamento da aceitação provisória ou definitiva deverá ficar concluído no prazo de 30 dias úteis, contados da entrada do respectivo requerimento no protocolo da repartição interessada.</w:t>
      </w:r>
    </w:p>
    <w:p w:rsidR="006A226C" w:rsidRPr="0023525A" w:rsidRDefault="006A226C" w:rsidP="00B67B3A">
      <w:pPr>
        <w:spacing w:line="276" w:lineRule="auto"/>
        <w:jc w:val="both"/>
      </w:pPr>
    </w:p>
    <w:p w:rsidR="006A226C" w:rsidRPr="00281010" w:rsidRDefault="006A226C" w:rsidP="00281010">
      <w:pPr>
        <w:tabs>
          <w:tab w:val="left" w:pos="8820"/>
        </w:tabs>
        <w:spacing w:line="276" w:lineRule="auto"/>
        <w:ind w:right="18"/>
        <w:jc w:val="both"/>
        <w:rPr>
          <w:sz w:val="20"/>
          <w:szCs w:val="20"/>
        </w:rPr>
      </w:pPr>
      <w:r w:rsidRPr="0023525A">
        <w:rPr>
          <w:b/>
        </w:rPr>
        <w:t>16.4</w:t>
      </w:r>
      <w:r w:rsidRPr="0023525A">
        <w:t xml:space="preserve"> A </w:t>
      </w:r>
      <w:r w:rsidR="00281010">
        <w:t>Permissionária</w:t>
      </w:r>
      <w:r w:rsidRPr="0023525A">
        <w:t xml:space="preserve"> é r</w:t>
      </w:r>
      <w:r w:rsidR="00867E5F">
        <w:t>esponsável por danos causados à</w:t>
      </w:r>
      <w:r w:rsidRPr="0023525A">
        <w:t xml:space="preserve"> </w:t>
      </w:r>
      <w:r w:rsidR="00BF6396">
        <w:t>CODERTE</w:t>
      </w:r>
      <w:r w:rsidRPr="0023525A">
        <w:t xml:space="preserve"> ou a terceiros, decorrentes de culpa ou dolo na execução do</w:t>
      </w:r>
      <w:r w:rsidR="002B1CAB" w:rsidRPr="002B1CAB">
        <w:rPr>
          <w:color w:val="000000"/>
        </w:rPr>
        <w:t xml:space="preserve"> </w:t>
      </w:r>
      <w:r w:rsidR="002B1CAB">
        <w:rPr>
          <w:color w:val="000000"/>
        </w:rPr>
        <w:t>Termo de Permissão</w:t>
      </w:r>
      <w:r w:rsidRPr="0023525A">
        <w:t>, não excluída ou reduzida essa responsabilidade pela presença de fiscalização ou pelo acompanhamento da execução por órgão da Administração.</w:t>
      </w:r>
    </w:p>
    <w:p w:rsidR="006A226C" w:rsidRPr="0023525A" w:rsidRDefault="006A226C" w:rsidP="00B67B3A">
      <w:pPr>
        <w:spacing w:line="276" w:lineRule="auto"/>
        <w:jc w:val="both"/>
      </w:pPr>
    </w:p>
    <w:p w:rsidR="006A226C" w:rsidRPr="00281010" w:rsidRDefault="006A226C" w:rsidP="00281010">
      <w:pPr>
        <w:tabs>
          <w:tab w:val="left" w:pos="8820"/>
        </w:tabs>
        <w:spacing w:line="276" w:lineRule="auto"/>
        <w:ind w:right="18"/>
        <w:jc w:val="both"/>
        <w:rPr>
          <w:sz w:val="20"/>
          <w:szCs w:val="20"/>
        </w:rPr>
      </w:pPr>
      <w:r w:rsidRPr="0023525A">
        <w:rPr>
          <w:b/>
        </w:rPr>
        <w:t xml:space="preserve">16.5 </w:t>
      </w:r>
      <w:r w:rsidRPr="0023525A">
        <w:t xml:space="preserve">A </w:t>
      </w:r>
      <w:r w:rsidR="00281010">
        <w:t>Permissionária</w:t>
      </w:r>
      <w:r w:rsidRPr="0023525A">
        <w:t xml:space="preserve"> é responsável por encargos trabalhistas, inclusive decorrentes de acordos, dissídios e convenções coletivas, previdenciários, fiscais e comerciais oriundos da execução do</w:t>
      </w:r>
      <w:r w:rsidR="002B1CAB" w:rsidRPr="002B1CAB">
        <w:rPr>
          <w:color w:val="000000"/>
        </w:rPr>
        <w:t xml:space="preserve"> </w:t>
      </w:r>
      <w:r w:rsidR="002B1CAB">
        <w:rPr>
          <w:color w:val="000000"/>
        </w:rPr>
        <w:t>Termo de Permissão</w:t>
      </w:r>
      <w:r w:rsidR="00867E5F">
        <w:t>, podendo à</w:t>
      </w:r>
      <w:r w:rsidRPr="0023525A">
        <w:t xml:space="preserve"> </w:t>
      </w:r>
      <w:r w:rsidR="00867E5F">
        <w:t>CODERTE</w:t>
      </w:r>
      <w:r w:rsidRPr="0023525A">
        <w:t>, a qualquer tempo, exigir a comprovação do cumprimento de tais encargos.</w:t>
      </w:r>
    </w:p>
    <w:p w:rsidR="006A226C" w:rsidRPr="0023525A" w:rsidRDefault="006A226C" w:rsidP="00B67B3A">
      <w:pPr>
        <w:spacing w:line="276" w:lineRule="auto"/>
        <w:jc w:val="both"/>
      </w:pPr>
    </w:p>
    <w:p w:rsidR="006A226C" w:rsidRPr="00281010" w:rsidRDefault="006A226C" w:rsidP="00281010">
      <w:pPr>
        <w:tabs>
          <w:tab w:val="left" w:pos="8820"/>
        </w:tabs>
        <w:spacing w:line="276" w:lineRule="auto"/>
        <w:ind w:right="18"/>
        <w:jc w:val="both"/>
        <w:rPr>
          <w:sz w:val="20"/>
          <w:szCs w:val="20"/>
        </w:rPr>
      </w:pPr>
      <w:r w:rsidRPr="0023525A">
        <w:rPr>
          <w:b/>
        </w:rPr>
        <w:t xml:space="preserve">16.6 </w:t>
      </w:r>
      <w:r w:rsidRPr="0023525A">
        <w:t xml:space="preserve">A </w:t>
      </w:r>
      <w:r w:rsidR="00281010">
        <w:t>Permissionária</w:t>
      </w:r>
      <w:r w:rsidRPr="0023525A">
        <w:t xml:space="preserve"> será obrigada a apresentar, mensalmente, em relação aos empregados vinculados ao</w:t>
      </w:r>
      <w:r w:rsidR="002B1CAB" w:rsidRPr="002B1CAB">
        <w:rPr>
          <w:color w:val="000000"/>
        </w:rPr>
        <w:t xml:space="preserve"> </w:t>
      </w:r>
      <w:r w:rsidR="002B1CAB">
        <w:rPr>
          <w:color w:val="000000"/>
        </w:rPr>
        <w:t>Termo de Permissão</w:t>
      </w:r>
      <w:r w:rsidRPr="0023525A">
        <w:t>, prova de que:</w:t>
      </w:r>
    </w:p>
    <w:p w:rsidR="006A226C" w:rsidRPr="0023525A" w:rsidRDefault="006A226C" w:rsidP="00B67B3A">
      <w:pPr>
        <w:spacing w:line="276" w:lineRule="auto"/>
        <w:jc w:val="both"/>
      </w:pPr>
    </w:p>
    <w:p w:rsidR="006A226C" w:rsidRPr="0023525A" w:rsidRDefault="006A226C" w:rsidP="00452067">
      <w:pPr>
        <w:spacing w:line="276" w:lineRule="auto"/>
        <w:ind w:left="6"/>
        <w:jc w:val="both"/>
        <w:rPr>
          <w:color w:val="000000"/>
        </w:rPr>
      </w:pPr>
      <w:r w:rsidRPr="007678BA">
        <w:rPr>
          <w:b/>
          <w:bCs/>
          <w:color w:val="000000"/>
        </w:rPr>
        <w:lastRenderedPageBreak/>
        <w:t>a)</w:t>
      </w:r>
      <w:r w:rsidRPr="0023525A">
        <w:rPr>
          <w:color w:val="000000"/>
        </w:rPr>
        <w:t xml:space="preserve"> está pagando as verbas salariais, incluídas as horas extras devidas e outras verbas que, em razão da percepção com habitualidade, devam integrar os salários;  </w:t>
      </w:r>
    </w:p>
    <w:p w:rsidR="006A226C" w:rsidRPr="0023525A"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r w:rsidRPr="007678BA">
        <w:rPr>
          <w:b/>
          <w:bCs/>
          <w:lang w:val="pt-BR"/>
        </w:rPr>
        <w:t>b)</w:t>
      </w:r>
      <w:r w:rsidRPr="0023525A">
        <w:rPr>
          <w:lang w:val="pt-BR"/>
        </w:rPr>
        <w:t xml:space="preserve"> está em dia com o vale-transporte e o auxílio-alimentação; </w:t>
      </w:r>
    </w:p>
    <w:p w:rsidR="006A226C" w:rsidRPr="0023525A"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r w:rsidRPr="007678BA">
        <w:rPr>
          <w:b/>
          <w:bCs/>
          <w:lang w:val="pt-BR"/>
        </w:rPr>
        <w:t xml:space="preserve">c) </w:t>
      </w:r>
      <w:r w:rsidRPr="0023525A">
        <w:rPr>
          <w:lang w:val="pt-BR"/>
        </w:rPr>
        <w:t>anotou as Carteiras de Trabalho e Previdência Social; e</w:t>
      </w:r>
    </w:p>
    <w:p w:rsidR="006A226C" w:rsidRPr="0023525A" w:rsidRDefault="006A226C" w:rsidP="00B67B3A">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276" w:lineRule="auto"/>
        <w:jc w:val="both"/>
        <w:rPr>
          <w:lang w:val="pt-BR"/>
        </w:rPr>
      </w:pPr>
      <w:r w:rsidRPr="007678BA">
        <w:rPr>
          <w:b/>
          <w:bCs/>
          <w:lang w:val="pt-BR"/>
        </w:rPr>
        <w:t>d)</w:t>
      </w:r>
      <w:r w:rsidRPr="0023525A">
        <w:rPr>
          <w:lang w:val="pt-BR"/>
        </w:rPr>
        <w:t xml:space="preserve"> encontra-se em dia com os recolhimentos dos tributos, contribuições e encargos. </w:t>
      </w:r>
    </w:p>
    <w:p w:rsidR="006A226C" w:rsidRPr="0023525A" w:rsidRDefault="006A226C" w:rsidP="00B67B3A">
      <w:pPr>
        <w:spacing w:line="276" w:lineRule="auto"/>
        <w:jc w:val="both"/>
      </w:pPr>
    </w:p>
    <w:p w:rsidR="006A226C" w:rsidRPr="00281010" w:rsidRDefault="006A226C" w:rsidP="00281010">
      <w:pPr>
        <w:tabs>
          <w:tab w:val="left" w:pos="8820"/>
        </w:tabs>
        <w:spacing w:line="276" w:lineRule="auto"/>
        <w:ind w:right="18"/>
        <w:jc w:val="both"/>
        <w:rPr>
          <w:sz w:val="20"/>
          <w:szCs w:val="20"/>
        </w:rPr>
      </w:pPr>
      <w:r w:rsidRPr="0023525A">
        <w:rPr>
          <w:b/>
        </w:rPr>
        <w:t xml:space="preserve">16.7 </w:t>
      </w:r>
      <w:r w:rsidRPr="0023525A">
        <w:t xml:space="preserve">A </w:t>
      </w:r>
      <w:r w:rsidR="00281010">
        <w:t>Permissionária</w:t>
      </w:r>
      <w:r w:rsidRPr="0023525A">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Pr="0023525A">
        <w:rPr>
          <w:u w:val="single"/>
        </w:rPr>
        <w:t>a</w:t>
      </w:r>
      <w:r w:rsidRPr="0023525A">
        <w:t xml:space="preserve"> </w:t>
      </w:r>
      <w:proofErr w:type="spellStart"/>
      <w:r w:rsidRPr="0023525A">
        <w:t>a</w:t>
      </w:r>
      <w:proofErr w:type="spellEnd"/>
      <w:proofErr w:type="gramEnd"/>
      <w:r w:rsidRPr="0023525A">
        <w:t xml:space="preserve"> </w:t>
      </w:r>
      <w:r w:rsidRPr="0023525A">
        <w:rPr>
          <w:u w:val="single"/>
        </w:rPr>
        <w:t>d</w:t>
      </w:r>
      <w:r w:rsidRPr="0023525A">
        <w:t>, do parágrafo único, do art. 11, da Lei nº 8.212, de 1991; o Certificado de Regularidade do FGTS – CRF, assim como a Certidão Negativa de Débitos Trabalhistas (CNDT), sempre que expirados os respectivos prazos de validade.</w:t>
      </w:r>
    </w:p>
    <w:p w:rsidR="006A226C" w:rsidRPr="0023525A" w:rsidRDefault="006A226C" w:rsidP="00B67B3A">
      <w:pPr>
        <w:spacing w:line="276" w:lineRule="auto"/>
        <w:jc w:val="both"/>
      </w:pPr>
    </w:p>
    <w:p w:rsidR="006A226C" w:rsidRPr="00281010" w:rsidRDefault="006A226C" w:rsidP="00281010">
      <w:pPr>
        <w:tabs>
          <w:tab w:val="left" w:pos="8820"/>
        </w:tabs>
        <w:spacing w:line="276" w:lineRule="auto"/>
        <w:ind w:right="18"/>
        <w:jc w:val="both"/>
        <w:rPr>
          <w:sz w:val="20"/>
          <w:szCs w:val="20"/>
        </w:rPr>
      </w:pPr>
      <w:r w:rsidRPr="0023525A">
        <w:rPr>
          <w:b/>
        </w:rPr>
        <w:t xml:space="preserve">16.8 </w:t>
      </w:r>
      <w:r w:rsidRPr="0023525A">
        <w:t xml:space="preserve">A ausência da apresentação dos documentos mencionados </w:t>
      </w:r>
      <w:r w:rsidRPr="0023525A">
        <w:rPr>
          <w:color w:val="000000"/>
        </w:rPr>
        <w:t xml:space="preserve">nos itens 17.6 e 17.7 ensejará a imediata expedição de notificação à </w:t>
      </w:r>
      <w:r w:rsidR="00281010">
        <w:t>Permissionária</w:t>
      </w:r>
      <w:r w:rsidRPr="0023525A">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A226C" w:rsidRPr="0023525A" w:rsidRDefault="006A226C" w:rsidP="00B67B3A">
      <w:pPr>
        <w:spacing w:line="276" w:lineRule="auto"/>
        <w:jc w:val="both"/>
        <w:rPr>
          <w:color w:val="000000"/>
        </w:rPr>
      </w:pPr>
    </w:p>
    <w:p w:rsidR="006A226C" w:rsidRPr="006C0772" w:rsidRDefault="006A226C" w:rsidP="00B67B3A">
      <w:pPr>
        <w:spacing w:line="276" w:lineRule="auto"/>
        <w:contextualSpacing/>
        <w:jc w:val="both"/>
        <w:rPr>
          <w:color w:val="000000"/>
        </w:rPr>
      </w:pPr>
      <w:r w:rsidRPr="0023525A">
        <w:rPr>
          <w:b/>
        </w:rPr>
        <w:t xml:space="preserve">16.9 </w:t>
      </w:r>
      <w:r w:rsidRPr="0023525A">
        <w:rPr>
          <w:color w:val="000000"/>
        </w:rPr>
        <w:t xml:space="preserve">Permanecendo a inadimplência total ou parcial o </w:t>
      </w:r>
      <w:r w:rsidR="002B1CAB">
        <w:rPr>
          <w:color w:val="000000"/>
        </w:rPr>
        <w:t xml:space="preserve">Termo de </w:t>
      </w:r>
      <w:proofErr w:type="spellStart"/>
      <w:r w:rsidR="002B1CAB">
        <w:rPr>
          <w:color w:val="000000"/>
        </w:rPr>
        <w:t>Permissão</w:t>
      </w:r>
      <w:r w:rsidRPr="0023525A">
        <w:rPr>
          <w:color w:val="000000"/>
        </w:rPr>
        <w:t>será</w:t>
      </w:r>
      <w:proofErr w:type="spellEnd"/>
      <w:r w:rsidRPr="0023525A">
        <w:rPr>
          <w:color w:val="000000"/>
        </w:rPr>
        <w:t xml:space="preserve"> rescindido.</w:t>
      </w:r>
    </w:p>
    <w:p w:rsidR="006A226C" w:rsidRPr="0023525A" w:rsidRDefault="006A226C" w:rsidP="00B67B3A">
      <w:pPr>
        <w:spacing w:line="276" w:lineRule="auto"/>
        <w:jc w:val="both"/>
        <w:rPr>
          <w:color w:val="000000"/>
        </w:rPr>
      </w:pPr>
    </w:p>
    <w:p w:rsidR="006A226C" w:rsidRPr="00281010" w:rsidRDefault="006A226C" w:rsidP="00281010">
      <w:pPr>
        <w:tabs>
          <w:tab w:val="left" w:pos="8820"/>
        </w:tabs>
        <w:spacing w:line="276" w:lineRule="auto"/>
        <w:ind w:right="18"/>
        <w:jc w:val="both"/>
        <w:rPr>
          <w:sz w:val="20"/>
          <w:szCs w:val="20"/>
        </w:rPr>
      </w:pPr>
      <w:r w:rsidRPr="0023525A">
        <w:rPr>
          <w:b/>
        </w:rPr>
        <w:t xml:space="preserve">16.10 </w:t>
      </w:r>
      <w:r w:rsidRPr="0023525A">
        <w:rPr>
          <w:color w:val="000000"/>
        </w:rPr>
        <w:t xml:space="preserve">No caso do item 17.9, será expedida notificação à </w:t>
      </w:r>
      <w:r w:rsidR="00281010">
        <w:t>Permissionária</w:t>
      </w:r>
      <w:r w:rsidRPr="0023525A">
        <w:rPr>
          <w:color w:val="000000"/>
        </w:rPr>
        <w:t xml:space="preserve"> para apresentar prévia defesa, no prazo de </w:t>
      </w:r>
      <w:proofErr w:type="gramStart"/>
      <w:r w:rsidRPr="0023525A">
        <w:rPr>
          <w:color w:val="000000"/>
        </w:rPr>
        <w:t>5</w:t>
      </w:r>
      <w:proofErr w:type="gramEnd"/>
      <w:r w:rsidRPr="0023525A">
        <w:rPr>
          <w:color w:val="000000"/>
        </w:rPr>
        <w:t xml:space="preserve"> (cinco) dias úteis, para dar início ao procedimento de rescisão contratual e de aplicação da penalidade de suspensão </w:t>
      </w:r>
      <w:r w:rsidRPr="0023525A">
        <w:t>temporária de participação em licitação e impedimento de contratar com a Administração</w:t>
      </w:r>
      <w:r w:rsidRPr="0023525A">
        <w:rPr>
          <w:color w:val="000000"/>
        </w:rPr>
        <w:t>, pelo prazo de 1 (um) ano.</w:t>
      </w:r>
    </w:p>
    <w:p w:rsidR="006A226C" w:rsidRPr="0023525A" w:rsidRDefault="006A226C" w:rsidP="00B67B3A">
      <w:pPr>
        <w:pStyle w:val="Corpodetexto"/>
        <w:spacing w:line="276" w:lineRule="auto"/>
        <w:jc w:val="both"/>
        <w:rPr>
          <w:b/>
          <w:bCs/>
        </w:rPr>
      </w:pPr>
    </w:p>
    <w:p w:rsidR="006A226C" w:rsidRPr="0023525A" w:rsidRDefault="006A226C" w:rsidP="00B67B3A">
      <w:pPr>
        <w:spacing w:line="276" w:lineRule="auto"/>
        <w:jc w:val="both"/>
      </w:pPr>
      <w:r w:rsidRPr="0023525A">
        <w:rPr>
          <w:b/>
          <w:bCs/>
        </w:rPr>
        <w:t>17 – DISPOSIÇÕES GERAIS</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 xml:space="preserve">17.1 </w:t>
      </w:r>
      <w:r w:rsidRPr="0023525A">
        <w:t>É facultada ao Pregoeiro ou à autoridade superior, em qualquer fase da licitação, a promoção de diligência destinada a esclarecer ou a complementar a instrução do processo, vedada a inclusão posterior de documento ou informação que deveria constar originariamente da proposta.</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17.2  </w:t>
      </w:r>
      <w:r w:rsidRPr="0023525A">
        <w:t>À critério do Pregoeiro, poderão ser relevados erros ou omissões formais, de que não resultem prejuízo para o entendimento das propostas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17.3 </w:t>
      </w:r>
      <w:r w:rsidRPr="0023525A">
        <w:t xml:space="preserve">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w:t>
      </w:r>
      <w:r w:rsidR="002D1C7E">
        <w:t>62</w:t>
      </w:r>
      <w:r w:rsidRPr="0023525A">
        <w:t xml:space="preserve"> da Lei Federal n.º </w:t>
      </w:r>
      <w:r w:rsidR="002D1C7E">
        <w:t>13.303</w:t>
      </w:r>
      <w:r w:rsidRPr="0023525A">
        <w:t>, assegurado o direito de prévia defesa sobre os motivos apresentados para a prática do ato de revogação ou anulação.</w:t>
      </w:r>
    </w:p>
    <w:p w:rsidR="006A226C" w:rsidRPr="0023525A" w:rsidRDefault="006A226C" w:rsidP="00B67B3A">
      <w:pPr>
        <w:pStyle w:val="Rodap"/>
        <w:spacing w:line="276" w:lineRule="auto"/>
        <w:jc w:val="both"/>
      </w:pPr>
    </w:p>
    <w:p w:rsidR="006A226C" w:rsidRPr="0023525A" w:rsidRDefault="006A226C" w:rsidP="00B67B3A">
      <w:pPr>
        <w:spacing w:line="276" w:lineRule="auto"/>
        <w:jc w:val="both"/>
      </w:pPr>
      <w:r w:rsidRPr="0023525A">
        <w:rPr>
          <w:b/>
          <w:bCs/>
        </w:rPr>
        <w:t xml:space="preserve">17.4 </w:t>
      </w:r>
      <w:r w:rsidRPr="0023525A">
        <w:t xml:space="preserve">O objeto da presente licitação poderá sofrer acréscimos ou supressões, conforme previsto no art. </w:t>
      </w:r>
      <w:r w:rsidR="00542C46">
        <w:t>81</w:t>
      </w:r>
      <w:r w:rsidRPr="0023525A">
        <w:t xml:space="preserve">, § 1º da Lei </w:t>
      </w:r>
      <w:r w:rsidR="00542C46">
        <w:t xml:space="preserve">Federal </w:t>
      </w:r>
      <w:r w:rsidRPr="0023525A">
        <w:t xml:space="preserve">n.º </w:t>
      </w:r>
      <w:r w:rsidR="00542C46">
        <w:t>13.303</w:t>
      </w:r>
      <w:r w:rsidRPr="0023525A">
        <w:t>.</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 xml:space="preserve">17.5  </w:t>
      </w:r>
      <w:r w:rsidRPr="0023525A">
        <w:t xml:space="preserve">Na contagem dos prazos estabelecidos neste edital, excluir-se-á o dia do início e incluir-se-á o do vencimento. </w:t>
      </w:r>
    </w:p>
    <w:p w:rsidR="006A226C" w:rsidRPr="0023525A" w:rsidRDefault="006A226C" w:rsidP="00B67B3A">
      <w:pPr>
        <w:spacing w:line="276" w:lineRule="auto"/>
        <w:jc w:val="both"/>
        <w:rPr>
          <w:b/>
          <w:bCs/>
        </w:rPr>
      </w:pPr>
    </w:p>
    <w:p w:rsidR="006A226C" w:rsidRDefault="006A226C" w:rsidP="00B67B3A">
      <w:pPr>
        <w:tabs>
          <w:tab w:val="left" w:pos="8820"/>
        </w:tabs>
        <w:spacing w:line="276" w:lineRule="auto"/>
        <w:ind w:right="18"/>
        <w:jc w:val="both"/>
      </w:pPr>
      <w:r w:rsidRPr="0023525A">
        <w:rPr>
          <w:b/>
        </w:rPr>
        <w:t xml:space="preserve">17.6 </w:t>
      </w:r>
      <w:r w:rsidRPr="0023525A">
        <w:t>Ficam os licitantes sujeitos às sanções administrativas, cíveis e penais cabíveis caso apresentem, na licitação, qualquer declaração falsa que não corresponda a realidade dos fatos.</w:t>
      </w:r>
    </w:p>
    <w:p w:rsidR="006A226C" w:rsidRPr="00E60998" w:rsidRDefault="006A226C" w:rsidP="00B67B3A">
      <w:pPr>
        <w:tabs>
          <w:tab w:val="left" w:pos="8820"/>
        </w:tabs>
        <w:spacing w:line="276" w:lineRule="auto"/>
        <w:ind w:right="18"/>
        <w:jc w:val="both"/>
        <w:rPr>
          <w:sz w:val="20"/>
          <w:szCs w:val="20"/>
        </w:rPr>
      </w:pPr>
    </w:p>
    <w:p w:rsidR="006A226C" w:rsidRPr="0023525A" w:rsidRDefault="006A226C" w:rsidP="00B67B3A">
      <w:pPr>
        <w:spacing w:line="276" w:lineRule="auto"/>
        <w:jc w:val="both"/>
      </w:pPr>
      <w:r w:rsidRPr="0023525A">
        <w:rPr>
          <w:b/>
          <w:bCs/>
        </w:rPr>
        <w:t>17.</w:t>
      </w:r>
      <w:r w:rsidR="00D3459E">
        <w:rPr>
          <w:b/>
          <w:bCs/>
        </w:rPr>
        <w:t>7</w:t>
      </w:r>
      <w:r w:rsidRPr="0023525A">
        <w:rPr>
          <w:b/>
          <w:bCs/>
        </w:rPr>
        <w:t xml:space="preserve">  </w:t>
      </w:r>
      <w:r w:rsidRPr="0023525A">
        <w:t>No caso da sessão do pregão vir a ser, excepcionalmente, suspensa antes de cumpridas todas as suas fases, os envelopes, devidamente rubricados no fechamento, ficarão sob a guarda do Pregoeiro e serão exibidos, ainda lacrados e com as rubricas, aos participantes, na sessão marcada para o prosseguimento dos trabalhos.</w:t>
      </w:r>
    </w:p>
    <w:p w:rsidR="006A226C" w:rsidRPr="0023525A" w:rsidRDefault="006A226C" w:rsidP="00B67B3A">
      <w:pPr>
        <w:spacing w:line="276" w:lineRule="auto"/>
        <w:jc w:val="both"/>
      </w:pPr>
    </w:p>
    <w:p w:rsidR="006A226C" w:rsidRPr="002B1CAB" w:rsidRDefault="006A226C" w:rsidP="00B67B3A">
      <w:pPr>
        <w:spacing w:line="276" w:lineRule="auto"/>
        <w:contextualSpacing/>
        <w:jc w:val="both"/>
        <w:rPr>
          <w:color w:val="000000"/>
        </w:rPr>
      </w:pPr>
      <w:r w:rsidRPr="0023525A">
        <w:rPr>
          <w:b/>
          <w:bCs/>
        </w:rPr>
        <w:t>17.</w:t>
      </w:r>
      <w:r w:rsidR="00D3459E">
        <w:rPr>
          <w:b/>
          <w:bCs/>
        </w:rPr>
        <w:t>8</w:t>
      </w:r>
      <w:proofErr w:type="gramStart"/>
      <w:r w:rsidR="00D3459E">
        <w:rPr>
          <w:b/>
          <w:bCs/>
        </w:rPr>
        <w:t xml:space="preserve"> </w:t>
      </w:r>
      <w:r w:rsidRPr="0023525A">
        <w:rPr>
          <w:b/>
          <w:bCs/>
        </w:rPr>
        <w:t xml:space="preserve"> </w:t>
      </w:r>
      <w:proofErr w:type="gramEnd"/>
      <w:r w:rsidRPr="0023525A">
        <w:t xml:space="preserve">O Pregoeiro manterá em seu poder, até a formalização do </w:t>
      </w:r>
      <w:r w:rsidR="002B1CAB">
        <w:rPr>
          <w:color w:val="000000"/>
        </w:rPr>
        <w:t xml:space="preserve">Termo de Permissão </w:t>
      </w:r>
      <w:r w:rsidRPr="0023525A">
        <w:t>com o adjudicatário, os envelopes de habilitação fechados dos licitantes que não tiveram seus documentos analisados. Após, e desde que não haja recurso administrativo pendente, ação judicial em curso ou qualquer outro fato impeditivo, os licitantes deverão ser notificados a retirar os envelopes de habilitação, no prazo de 60 dias. Se houver recusa expressa ou tácita do interessado, o Pregoeiro estará autorizado a inutilizá-los.</w:t>
      </w:r>
    </w:p>
    <w:p w:rsidR="006A226C" w:rsidRPr="0023525A" w:rsidRDefault="006A226C" w:rsidP="00B67B3A">
      <w:pPr>
        <w:spacing w:line="276" w:lineRule="auto"/>
        <w:jc w:val="both"/>
      </w:pPr>
    </w:p>
    <w:p w:rsidR="006A226C" w:rsidRPr="0023525A" w:rsidRDefault="006A226C" w:rsidP="00B67B3A">
      <w:pPr>
        <w:spacing w:line="276" w:lineRule="auto"/>
        <w:jc w:val="both"/>
      </w:pPr>
      <w:r w:rsidRPr="0023525A">
        <w:rPr>
          <w:b/>
          <w:bCs/>
        </w:rPr>
        <w:t>17.</w:t>
      </w:r>
      <w:r w:rsidR="00D3459E">
        <w:rPr>
          <w:b/>
          <w:bCs/>
        </w:rPr>
        <w:t>9</w:t>
      </w:r>
      <w:r w:rsidRPr="0023525A">
        <w:rPr>
          <w:b/>
          <w:bCs/>
        </w:rPr>
        <w:t xml:space="preserve">  </w:t>
      </w:r>
      <w:r w:rsidRPr="0023525A">
        <w:t>A homologação do resultado desta licitação não implicará direito à contratação.</w:t>
      </w:r>
    </w:p>
    <w:p w:rsidR="006A226C" w:rsidRPr="0023525A" w:rsidRDefault="006A226C" w:rsidP="00B67B3A">
      <w:pPr>
        <w:spacing w:line="276" w:lineRule="auto"/>
        <w:jc w:val="both"/>
        <w:rPr>
          <w:b/>
          <w:bCs/>
        </w:rPr>
      </w:pPr>
    </w:p>
    <w:p w:rsidR="006A226C" w:rsidRPr="0023525A" w:rsidRDefault="006A226C" w:rsidP="00B67B3A">
      <w:pPr>
        <w:spacing w:line="276" w:lineRule="auto"/>
        <w:jc w:val="both"/>
      </w:pPr>
      <w:r w:rsidRPr="0023525A">
        <w:rPr>
          <w:b/>
          <w:bCs/>
        </w:rPr>
        <w:t>17.1</w:t>
      </w:r>
      <w:r w:rsidR="00D3459E">
        <w:rPr>
          <w:b/>
          <w:bCs/>
        </w:rPr>
        <w:t>0</w:t>
      </w:r>
      <w:r w:rsidRPr="0023525A">
        <w:rPr>
          <w:b/>
          <w:bCs/>
        </w:rPr>
        <w:t xml:space="preserve">  </w:t>
      </w:r>
      <w:r w:rsidRPr="0023525A">
        <w:t>Os casos omissos serão resolvidos pelo Pre</w:t>
      </w:r>
      <w:r w:rsidR="009B1536">
        <w:t>goeiro, com auxílio da Equipe de Apoio</w:t>
      </w:r>
      <w:r w:rsidRPr="0023525A">
        <w:t>.</w:t>
      </w:r>
    </w:p>
    <w:p w:rsidR="006A226C" w:rsidRPr="0023525A" w:rsidRDefault="006A226C" w:rsidP="00B67B3A">
      <w:pPr>
        <w:spacing w:line="276" w:lineRule="auto"/>
        <w:jc w:val="both"/>
        <w:rPr>
          <w:b/>
          <w:bCs/>
        </w:rPr>
      </w:pPr>
    </w:p>
    <w:p w:rsidR="006A226C" w:rsidRDefault="006A226C" w:rsidP="00B67B3A">
      <w:pPr>
        <w:spacing w:line="276" w:lineRule="auto"/>
        <w:jc w:val="both"/>
      </w:pPr>
      <w:r w:rsidRPr="0023525A">
        <w:rPr>
          <w:b/>
          <w:bCs/>
        </w:rPr>
        <w:t>17. 1</w:t>
      </w:r>
      <w:r w:rsidR="00D3459E">
        <w:rPr>
          <w:b/>
          <w:bCs/>
        </w:rPr>
        <w:t>1</w:t>
      </w:r>
      <w:r w:rsidR="00C03331">
        <w:rPr>
          <w:b/>
          <w:bCs/>
        </w:rPr>
        <w:t xml:space="preserve"> </w:t>
      </w:r>
      <w:r w:rsidRPr="0023525A">
        <w:t>O foro da cidade do Rio de Janeiro é designado como o competente para dirimir quaisquer controvérsias relativas a este Pregão e à adjudicação, contratação e execução dela decorrentes.</w:t>
      </w:r>
    </w:p>
    <w:p w:rsidR="00D728E3" w:rsidRDefault="00D728E3" w:rsidP="00B67B3A">
      <w:pPr>
        <w:spacing w:line="276" w:lineRule="auto"/>
        <w:jc w:val="both"/>
      </w:pPr>
    </w:p>
    <w:p w:rsidR="003332D8" w:rsidRDefault="003332D8" w:rsidP="00812A23">
      <w:pPr>
        <w:pStyle w:val="C1Edital"/>
      </w:pPr>
      <w:r>
        <w:t>17.1</w:t>
      </w:r>
      <w:r w:rsidR="00D3459E">
        <w:t>2</w:t>
      </w:r>
      <w:r w:rsidRPr="009147C2">
        <w:t xml:space="preserve"> Acompanham </w:t>
      </w:r>
      <w:r w:rsidR="00D728E3">
        <w:t xml:space="preserve">e fazem parte </w:t>
      </w:r>
      <w:r w:rsidR="00D165B0">
        <w:t xml:space="preserve">integrante </w:t>
      </w:r>
      <w:r w:rsidR="00D728E3">
        <w:t>de</w:t>
      </w:r>
      <w:r w:rsidRPr="009147C2">
        <w:t>ste instrumento convocatório os seguintes anexos:</w:t>
      </w:r>
    </w:p>
    <w:p w:rsidR="003332D8" w:rsidRPr="009147C2" w:rsidRDefault="003332D8" w:rsidP="00812A23">
      <w:pPr>
        <w:pStyle w:val="C1Edital"/>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789"/>
      </w:tblGrid>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1</w:t>
            </w:r>
          </w:p>
        </w:tc>
        <w:tc>
          <w:tcPr>
            <w:tcW w:w="8789" w:type="dxa"/>
            <w:vAlign w:val="center"/>
          </w:tcPr>
          <w:p w:rsidR="003332D8" w:rsidRPr="009147C2" w:rsidRDefault="003332D8" w:rsidP="009F7C05">
            <w:pPr>
              <w:ind w:firstLine="41"/>
              <w:rPr>
                <w:szCs w:val="24"/>
              </w:rPr>
            </w:pPr>
            <w:r w:rsidRPr="009147C2">
              <w:rPr>
                <w:szCs w:val="24"/>
              </w:rPr>
              <w:t>Modelo de Carta Proposta de Preço</w:t>
            </w:r>
          </w:p>
        </w:tc>
      </w:tr>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2</w:t>
            </w:r>
          </w:p>
        </w:tc>
        <w:tc>
          <w:tcPr>
            <w:tcW w:w="8789" w:type="dxa"/>
            <w:vAlign w:val="center"/>
          </w:tcPr>
          <w:p w:rsidR="003332D8" w:rsidRPr="009147C2" w:rsidRDefault="00326A50" w:rsidP="009F7C05">
            <w:pPr>
              <w:ind w:firstLine="41"/>
              <w:rPr>
                <w:szCs w:val="24"/>
              </w:rPr>
            </w:pPr>
            <w:r>
              <w:rPr>
                <w:szCs w:val="24"/>
              </w:rPr>
              <w:t>Minuta Termo de Permissão</w:t>
            </w:r>
          </w:p>
        </w:tc>
      </w:tr>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3</w:t>
            </w:r>
          </w:p>
        </w:tc>
        <w:tc>
          <w:tcPr>
            <w:tcW w:w="8789" w:type="dxa"/>
            <w:vAlign w:val="center"/>
          </w:tcPr>
          <w:p w:rsidR="003332D8" w:rsidRPr="009147C2" w:rsidRDefault="003332D8" w:rsidP="009F7C05">
            <w:pPr>
              <w:ind w:firstLine="41"/>
              <w:rPr>
                <w:szCs w:val="24"/>
              </w:rPr>
            </w:pPr>
            <w:r w:rsidRPr="009147C2">
              <w:rPr>
                <w:szCs w:val="24"/>
              </w:rPr>
              <w:t>Carta de Credenciamento</w:t>
            </w:r>
          </w:p>
        </w:tc>
      </w:tr>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4</w:t>
            </w:r>
          </w:p>
        </w:tc>
        <w:tc>
          <w:tcPr>
            <w:tcW w:w="8789" w:type="dxa"/>
            <w:vAlign w:val="center"/>
          </w:tcPr>
          <w:p w:rsidR="003332D8" w:rsidRPr="009147C2" w:rsidRDefault="003332D8" w:rsidP="009F7C05">
            <w:pPr>
              <w:ind w:firstLine="41"/>
              <w:rPr>
                <w:szCs w:val="24"/>
              </w:rPr>
            </w:pPr>
            <w:r w:rsidRPr="009147C2">
              <w:rPr>
                <w:szCs w:val="24"/>
              </w:rPr>
              <w:t>Modelo de Declaração de Atendimento ao disposto no Decreto n.º 33.925, de 18.09.2003</w:t>
            </w:r>
          </w:p>
        </w:tc>
      </w:tr>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5</w:t>
            </w:r>
          </w:p>
        </w:tc>
        <w:tc>
          <w:tcPr>
            <w:tcW w:w="8789" w:type="dxa"/>
            <w:vAlign w:val="center"/>
          </w:tcPr>
          <w:p w:rsidR="003332D8" w:rsidRPr="009147C2" w:rsidRDefault="003332D8" w:rsidP="009F7C05">
            <w:pPr>
              <w:ind w:firstLine="41"/>
              <w:rPr>
                <w:szCs w:val="24"/>
              </w:rPr>
            </w:pPr>
            <w:r w:rsidRPr="009147C2">
              <w:rPr>
                <w:szCs w:val="24"/>
              </w:rPr>
              <w:t>Modelo de Declaração de Atendimento ao disposto no 7.º, inciso XXXIII, da Constituição Federal</w:t>
            </w:r>
          </w:p>
        </w:tc>
      </w:tr>
      <w:tr w:rsidR="003332D8" w:rsidRPr="009147C2" w:rsidTr="00314532">
        <w:tc>
          <w:tcPr>
            <w:tcW w:w="1418" w:type="dxa"/>
            <w:vAlign w:val="center"/>
          </w:tcPr>
          <w:p w:rsidR="003332D8" w:rsidRPr="009147C2" w:rsidRDefault="003332D8" w:rsidP="009F7C05">
            <w:pPr>
              <w:jc w:val="center"/>
              <w:rPr>
                <w:szCs w:val="24"/>
              </w:rPr>
            </w:pPr>
            <w:r w:rsidRPr="009147C2">
              <w:rPr>
                <w:szCs w:val="24"/>
              </w:rPr>
              <w:t>ANEXO 6</w:t>
            </w:r>
          </w:p>
        </w:tc>
        <w:tc>
          <w:tcPr>
            <w:tcW w:w="8789" w:type="dxa"/>
            <w:vAlign w:val="center"/>
          </w:tcPr>
          <w:p w:rsidR="003332D8" w:rsidRPr="009147C2" w:rsidRDefault="003332D8" w:rsidP="009F7C05">
            <w:pPr>
              <w:ind w:firstLine="41"/>
              <w:rPr>
                <w:szCs w:val="24"/>
              </w:rPr>
            </w:pPr>
            <w:r w:rsidRPr="009147C2">
              <w:rPr>
                <w:szCs w:val="24"/>
              </w:rPr>
              <w:t>Termo de Referência</w:t>
            </w:r>
          </w:p>
        </w:tc>
      </w:tr>
      <w:tr w:rsidR="003332D8" w:rsidRPr="009147C2" w:rsidTr="00314532">
        <w:tc>
          <w:tcPr>
            <w:tcW w:w="1418" w:type="dxa"/>
            <w:vAlign w:val="center"/>
          </w:tcPr>
          <w:p w:rsidR="003332D8" w:rsidRPr="009147C2" w:rsidRDefault="003332D8" w:rsidP="003332D8">
            <w:pPr>
              <w:jc w:val="center"/>
              <w:rPr>
                <w:szCs w:val="24"/>
              </w:rPr>
            </w:pPr>
            <w:r w:rsidRPr="009147C2">
              <w:rPr>
                <w:szCs w:val="24"/>
              </w:rPr>
              <w:t xml:space="preserve">ANEXO </w:t>
            </w:r>
            <w:r w:rsidR="003054E6">
              <w:rPr>
                <w:szCs w:val="24"/>
              </w:rPr>
              <w:t>7</w:t>
            </w:r>
          </w:p>
        </w:tc>
        <w:tc>
          <w:tcPr>
            <w:tcW w:w="8789" w:type="dxa"/>
            <w:vAlign w:val="center"/>
          </w:tcPr>
          <w:p w:rsidR="003332D8" w:rsidRPr="009147C2" w:rsidRDefault="003332D8" w:rsidP="003332D8">
            <w:pPr>
              <w:ind w:firstLine="41"/>
              <w:rPr>
                <w:szCs w:val="24"/>
              </w:rPr>
            </w:pPr>
            <w:r w:rsidRPr="009147C2">
              <w:rPr>
                <w:szCs w:val="24"/>
              </w:rPr>
              <w:t>Modelo de Declaração aos requisitos de Habilitação</w:t>
            </w:r>
          </w:p>
        </w:tc>
      </w:tr>
      <w:tr w:rsidR="003332D8" w:rsidRPr="009147C2" w:rsidTr="00314532">
        <w:tc>
          <w:tcPr>
            <w:tcW w:w="1418" w:type="dxa"/>
            <w:vAlign w:val="center"/>
          </w:tcPr>
          <w:p w:rsidR="003332D8" w:rsidRPr="009147C2" w:rsidRDefault="003332D8" w:rsidP="003332D8">
            <w:pPr>
              <w:jc w:val="center"/>
              <w:rPr>
                <w:szCs w:val="24"/>
              </w:rPr>
            </w:pPr>
            <w:r w:rsidRPr="009147C2">
              <w:rPr>
                <w:szCs w:val="24"/>
              </w:rPr>
              <w:t xml:space="preserve">ANEXO </w:t>
            </w:r>
            <w:r w:rsidR="003054E6">
              <w:rPr>
                <w:szCs w:val="24"/>
              </w:rPr>
              <w:t>8</w:t>
            </w:r>
          </w:p>
        </w:tc>
        <w:tc>
          <w:tcPr>
            <w:tcW w:w="8789" w:type="dxa"/>
            <w:vAlign w:val="center"/>
          </w:tcPr>
          <w:p w:rsidR="003332D8" w:rsidRPr="009147C2" w:rsidRDefault="003332D8" w:rsidP="003332D8">
            <w:pPr>
              <w:ind w:firstLine="41"/>
              <w:rPr>
                <w:szCs w:val="24"/>
              </w:rPr>
            </w:pPr>
            <w:r w:rsidRPr="009147C2">
              <w:rPr>
                <w:szCs w:val="24"/>
              </w:rPr>
              <w:t>Resolução SER nº 047 de 24 de setembro de 2003.</w:t>
            </w:r>
          </w:p>
        </w:tc>
      </w:tr>
      <w:tr w:rsidR="003332D8" w:rsidRPr="009147C2" w:rsidTr="00314532">
        <w:tc>
          <w:tcPr>
            <w:tcW w:w="1418" w:type="dxa"/>
            <w:vAlign w:val="center"/>
          </w:tcPr>
          <w:p w:rsidR="003332D8" w:rsidRPr="009147C2" w:rsidRDefault="003332D8" w:rsidP="003332D8">
            <w:pPr>
              <w:jc w:val="center"/>
              <w:rPr>
                <w:szCs w:val="24"/>
              </w:rPr>
            </w:pPr>
            <w:r w:rsidRPr="009147C2">
              <w:rPr>
                <w:szCs w:val="24"/>
              </w:rPr>
              <w:t xml:space="preserve">ANEXO </w:t>
            </w:r>
            <w:r w:rsidR="003054E6">
              <w:rPr>
                <w:szCs w:val="24"/>
              </w:rPr>
              <w:t>9</w:t>
            </w:r>
          </w:p>
        </w:tc>
        <w:tc>
          <w:tcPr>
            <w:tcW w:w="8789" w:type="dxa"/>
            <w:vAlign w:val="center"/>
          </w:tcPr>
          <w:p w:rsidR="003332D8" w:rsidRPr="009147C2" w:rsidRDefault="003332D8" w:rsidP="003332D8">
            <w:pPr>
              <w:ind w:firstLine="41"/>
              <w:rPr>
                <w:szCs w:val="24"/>
              </w:rPr>
            </w:pPr>
            <w:r w:rsidRPr="009147C2">
              <w:rPr>
                <w:szCs w:val="24"/>
              </w:rPr>
              <w:t>Convênio CONFAZ nº 26/03</w:t>
            </w:r>
          </w:p>
        </w:tc>
      </w:tr>
      <w:tr w:rsidR="003332D8" w:rsidRPr="009147C2" w:rsidTr="00314532">
        <w:tc>
          <w:tcPr>
            <w:tcW w:w="1418" w:type="dxa"/>
            <w:vAlign w:val="center"/>
          </w:tcPr>
          <w:p w:rsidR="003332D8" w:rsidRPr="009147C2" w:rsidRDefault="003054E6" w:rsidP="003332D8">
            <w:pPr>
              <w:jc w:val="center"/>
              <w:rPr>
                <w:szCs w:val="24"/>
              </w:rPr>
            </w:pPr>
            <w:r>
              <w:rPr>
                <w:szCs w:val="24"/>
              </w:rPr>
              <w:t>ANEXO 10</w:t>
            </w:r>
          </w:p>
        </w:tc>
        <w:tc>
          <w:tcPr>
            <w:tcW w:w="8789" w:type="dxa"/>
            <w:vAlign w:val="center"/>
          </w:tcPr>
          <w:p w:rsidR="003332D8" w:rsidRPr="009147C2" w:rsidRDefault="009B25BB" w:rsidP="003332D8">
            <w:pPr>
              <w:ind w:firstLine="41"/>
              <w:rPr>
                <w:szCs w:val="24"/>
              </w:rPr>
            </w:pPr>
            <w:r>
              <w:rPr>
                <w:szCs w:val="24"/>
              </w:rPr>
              <w:t>Modelo de Declaração de Elaboração Independente de Proposta</w:t>
            </w:r>
          </w:p>
        </w:tc>
      </w:tr>
      <w:tr w:rsidR="003332D8" w:rsidRPr="009147C2" w:rsidTr="00314532">
        <w:tc>
          <w:tcPr>
            <w:tcW w:w="1418" w:type="dxa"/>
            <w:vAlign w:val="center"/>
          </w:tcPr>
          <w:p w:rsidR="003332D8" w:rsidRPr="009147C2" w:rsidRDefault="003332D8" w:rsidP="003332D8">
            <w:pPr>
              <w:jc w:val="center"/>
              <w:rPr>
                <w:szCs w:val="24"/>
              </w:rPr>
            </w:pPr>
            <w:r w:rsidRPr="009147C2">
              <w:rPr>
                <w:szCs w:val="24"/>
              </w:rPr>
              <w:t>ANEXO</w:t>
            </w:r>
            <w:r w:rsidR="00280738">
              <w:rPr>
                <w:szCs w:val="24"/>
              </w:rPr>
              <w:t xml:space="preserve"> 11</w:t>
            </w:r>
            <w:r w:rsidRPr="009147C2">
              <w:rPr>
                <w:szCs w:val="24"/>
              </w:rPr>
              <w:t xml:space="preserve"> </w:t>
            </w:r>
          </w:p>
        </w:tc>
        <w:tc>
          <w:tcPr>
            <w:tcW w:w="8789" w:type="dxa"/>
            <w:vAlign w:val="center"/>
          </w:tcPr>
          <w:p w:rsidR="003332D8" w:rsidRPr="009147C2" w:rsidRDefault="00280738" w:rsidP="003332D8">
            <w:pPr>
              <w:ind w:firstLine="41"/>
              <w:rPr>
                <w:szCs w:val="24"/>
              </w:rPr>
            </w:pPr>
            <w:r>
              <w:rPr>
                <w:szCs w:val="24"/>
              </w:rPr>
              <w:t>Declaração de Inexistência de Penalidades</w:t>
            </w:r>
          </w:p>
        </w:tc>
      </w:tr>
      <w:tr w:rsidR="003332D8" w:rsidRPr="009147C2" w:rsidTr="00314532">
        <w:tc>
          <w:tcPr>
            <w:tcW w:w="1418" w:type="dxa"/>
            <w:vAlign w:val="center"/>
          </w:tcPr>
          <w:p w:rsidR="003332D8" w:rsidRPr="009147C2" w:rsidRDefault="003332D8" w:rsidP="003332D8">
            <w:pPr>
              <w:jc w:val="center"/>
              <w:rPr>
                <w:szCs w:val="24"/>
              </w:rPr>
            </w:pPr>
            <w:r>
              <w:rPr>
                <w:szCs w:val="24"/>
              </w:rPr>
              <w:t>ANEXO</w:t>
            </w:r>
            <w:r w:rsidR="00280738">
              <w:rPr>
                <w:szCs w:val="24"/>
              </w:rPr>
              <w:t xml:space="preserve"> 12</w:t>
            </w:r>
            <w:r>
              <w:rPr>
                <w:szCs w:val="24"/>
              </w:rPr>
              <w:t xml:space="preserve"> </w:t>
            </w:r>
          </w:p>
        </w:tc>
        <w:tc>
          <w:tcPr>
            <w:tcW w:w="8789" w:type="dxa"/>
            <w:vAlign w:val="center"/>
          </w:tcPr>
          <w:p w:rsidR="003332D8" w:rsidRPr="009147C2" w:rsidRDefault="00280738" w:rsidP="003332D8">
            <w:pPr>
              <w:ind w:firstLine="41"/>
              <w:rPr>
                <w:szCs w:val="24"/>
              </w:rPr>
            </w:pPr>
            <w:r>
              <w:rPr>
                <w:szCs w:val="24"/>
              </w:rPr>
              <w:t>Declaração de Microempresa e Empresa de Pequeno Porte</w:t>
            </w:r>
          </w:p>
        </w:tc>
      </w:tr>
    </w:tbl>
    <w:p w:rsidR="003332D8" w:rsidRDefault="003332D8" w:rsidP="00B67B3A">
      <w:pPr>
        <w:spacing w:line="276" w:lineRule="auto"/>
        <w:jc w:val="both"/>
      </w:pPr>
    </w:p>
    <w:p w:rsidR="003332D8" w:rsidRDefault="003332D8" w:rsidP="00B67B3A">
      <w:pPr>
        <w:spacing w:line="276" w:lineRule="auto"/>
        <w:jc w:val="both"/>
      </w:pPr>
    </w:p>
    <w:p w:rsidR="003332D8" w:rsidRDefault="003332D8" w:rsidP="00B67B3A">
      <w:pPr>
        <w:spacing w:line="276" w:lineRule="auto"/>
        <w:jc w:val="both"/>
      </w:pPr>
    </w:p>
    <w:p w:rsidR="003332D8" w:rsidRDefault="003332D8" w:rsidP="00B67B3A">
      <w:pPr>
        <w:spacing w:line="276" w:lineRule="auto"/>
        <w:jc w:val="both"/>
      </w:pPr>
    </w:p>
    <w:p w:rsidR="003332D8" w:rsidRDefault="003332D8" w:rsidP="00B67B3A">
      <w:pPr>
        <w:spacing w:line="276" w:lineRule="auto"/>
        <w:jc w:val="both"/>
      </w:pPr>
    </w:p>
    <w:p w:rsidR="003332D8" w:rsidRPr="0023525A" w:rsidRDefault="003332D8" w:rsidP="00B67B3A">
      <w:pPr>
        <w:spacing w:line="276" w:lineRule="auto"/>
        <w:jc w:val="both"/>
      </w:pPr>
    </w:p>
    <w:p w:rsidR="006A226C" w:rsidRPr="0023525A" w:rsidRDefault="006A226C" w:rsidP="00B67B3A">
      <w:pPr>
        <w:spacing w:line="276" w:lineRule="auto"/>
        <w:jc w:val="both"/>
      </w:pPr>
    </w:p>
    <w:p w:rsidR="006A226C" w:rsidRPr="0023525A" w:rsidRDefault="006A226C" w:rsidP="006C0772">
      <w:pPr>
        <w:pStyle w:val="Ttulo1"/>
        <w:spacing w:line="276" w:lineRule="auto"/>
        <w:jc w:val="center"/>
        <w:rPr>
          <w:b w:val="0"/>
          <w:bCs w:val="0"/>
        </w:rPr>
      </w:pPr>
      <w:r w:rsidRPr="0023525A">
        <w:rPr>
          <w:b w:val="0"/>
          <w:bCs w:val="0"/>
        </w:rPr>
        <w:t>Rio de Janeiro,     de                            de            .</w:t>
      </w:r>
    </w:p>
    <w:p w:rsidR="006A226C" w:rsidRPr="0023525A" w:rsidRDefault="006A226C" w:rsidP="006C0772">
      <w:pPr>
        <w:spacing w:line="276" w:lineRule="auto"/>
        <w:jc w:val="center"/>
      </w:pPr>
    </w:p>
    <w:p w:rsidR="006A226C" w:rsidRPr="0023525A" w:rsidRDefault="006A226C" w:rsidP="006C0772">
      <w:pPr>
        <w:spacing w:line="276" w:lineRule="auto"/>
        <w:jc w:val="center"/>
      </w:pPr>
      <w:r w:rsidRPr="0023525A">
        <w:t>________________________________</w:t>
      </w:r>
    </w:p>
    <w:p w:rsidR="006A226C" w:rsidRPr="0023525A" w:rsidRDefault="006A226C" w:rsidP="006C0772">
      <w:pPr>
        <w:spacing w:line="276" w:lineRule="auto"/>
        <w:jc w:val="center"/>
      </w:pPr>
      <w:r w:rsidRPr="0023525A">
        <w:t>(AUTORIDADE SUPERIOR)</w:t>
      </w:r>
    </w:p>
    <w:p w:rsidR="006A226C" w:rsidRDefault="006A226C" w:rsidP="003054E6">
      <w:pPr>
        <w:pStyle w:val="Ttulo1"/>
        <w:spacing w:line="276" w:lineRule="auto"/>
        <w:jc w:val="center"/>
      </w:pPr>
      <w:r w:rsidRPr="0023525A">
        <w:br w:type="page"/>
      </w:r>
    </w:p>
    <w:p w:rsidR="003054E6" w:rsidRDefault="003054E6" w:rsidP="00294665">
      <w:pPr>
        <w:pStyle w:val="Ttulo1"/>
        <w:spacing w:line="276" w:lineRule="auto"/>
        <w:ind w:left="0"/>
        <w:rPr>
          <w:sz w:val="20"/>
          <w:szCs w:val="20"/>
        </w:rPr>
      </w:pPr>
    </w:p>
    <w:p w:rsidR="003054E6" w:rsidRPr="00A7257C" w:rsidRDefault="003054E6" w:rsidP="002D3CC7">
      <w:pPr>
        <w:pStyle w:val="T1edital"/>
      </w:pPr>
      <w:r w:rsidRPr="005D37FA">
        <w:t>ANEXO    01</w:t>
      </w:r>
    </w:p>
    <w:p w:rsidR="003054E6" w:rsidRDefault="003054E6" w:rsidP="00294665">
      <w:pPr>
        <w:rPr>
          <w:b/>
        </w:rPr>
      </w:pPr>
    </w:p>
    <w:p w:rsidR="003054E6" w:rsidRPr="009147C2" w:rsidRDefault="003054E6" w:rsidP="003054E6">
      <w:pPr>
        <w:jc w:val="center"/>
      </w:pPr>
      <w:r w:rsidRPr="009147C2">
        <w:rPr>
          <w:b/>
        </w:rPr>
        <w:t>MODELO DE CARTA PROPOSTA DE PREÇO</w:t>
      </w:r>
    </w:p>
    <w:p w:rsidR="003054E6" w:rsidRDefault="003054E6" w:rsidP="00294665">
      <w:pPr>
        <w:suppressAutoHyphens/>
        <w:rPr>
          <w:spacing w:val="-3"/>
        </w:rPr>
      </w:pPr>
    </w:p>
    <w:p w:rsidR="003054E6" w:rsidRPr="009147C2" w:rsidRDefault="003054E6" w:rsidP="00294665">
      <w:pPr>
        <w:suppressAutoHyphens/>
        <w:jc w:val="right"/>
        <w:rPr>
          <w:spacing w:val="-3"/>
        </w:rPr>
      </w:pPr>
      <w:r w:rsidRPr="009147C2">
        <w:rPr>
          <w:spacing w:val="-3"/>
        </w:rPr>
        <w:t xml:space="preserve">Local, _______ de ________________ </w:t>
      </w:r>
      <w:proofErr w:type="spellStart"/>
      <w:r w:rsidRPr="009147C2">
        <w:rPr>
          <w:spacing w:val="-3"/>
        </w:rPr>
        <w:t>de</w:t>
      </w:r>
      <w:proofErr w:type="spellEnd"/>
      <w:r w:rsidRPr="009147C2">
        <w:rPr>
          <w:spacing w:val="-3"/>
        </w:rPr>
        <w:t xml:space="preserve"> 20</w:t>
      </w:r>
      <w:r w:rsidR="002620DC">
        <w:rPr>
          <w:spacing w:val="-3"/>
        </w:rPr>
        <w:t>1</w:t>
      </w:r>
      <w:r w:rsidR="00294665">
        <w:rPr>
          <w:spacing w:val="-3"/>
        </w:rPr>
        <w:t>9.</w:t>
      </w:r>
    </w:p>
    <w:p w:rsidR="002620DC" w:rsidRDefault="002620DC" w:rsidP="00510F0F">
      <w:pPr>
        <w:suppressAutoHyphens/>
        <w:jc w:val="both"/>
        <w:rPr>
          <w:spacing w:val="-3"/>
        </w:rPr>
      </w:pPr>
      <w:r>
        <w:rPr>
          <w:spacing w:val="-3"/>
        </w:rPr>
        <w:t>À</w:t>
      </w:r>
    </w:p>
    <w:p w:rsidR="002620DC" w:rsidRDefault="002620DC" w:rsidP="00510F0F">
      <w:pPr>
        <w:suppressAutoHyphens/>
        <w:jc w:val="both"/>
        <w:rPr>
          <w:b/>
          <w:szCs w:val="24"/>
        </w:rPr>
      </w:pPr>
      <w:r w:rsidRPr="00092D54">
        <w:rPr>
          <w:b/>
          <w:szCs w:val="24"/>
        </w:rPr>
        <w:t>COMPANHIA DE DESENVOLVIMENTO RODOVIÁRIO E DE TERMINAIS DO EST</w:t>
      </w:r>
      <w:r>
        <w:rPr>
          <w:b/>
          <w:szCs w:val="24"/>
        </w:rPr>
        <w:t>ADO DO RIO DE JANEIRO – CODERTE</w:t>
      </w:r>
    </w:p>
    <w:p w:rsidR="002620DC" w:rsidRPr="00314C1A" w:rsidRDefault="002620DC" w:rsidP="00510F0F">
      <w:pPr>
        <w:suppressAutoHyphens/>
        <w:jc w:val="both"/>
        <w:rPr>
          <w:b/>
          <w:szCs w:val="24"/>
        </w:rPr>
      </w:pPr>
      <w:r w:rsidRPr="00092D54">
        <w:rPr>
          <w:szCs w:val="24"/>
        </w:rPr>
        <w:t>Rua Visconde de Inhaúma nº 65, 2º ao 8º andar, Centro, RJ, CEP 20.091-007</w:t>
      </w:r>
    </w:p>
    <w:p w:rsidR="002620DC" w:rsidRDefault="002620DC" w:rsidP="00510F0F">
      <w:pPr>
        <w:suppressAutoHyphens/>
        <w:jc w:val="both"/>
        <w:rPr>
          <w:spacing w:val="-3"/>
        </w:rPr>
      </w:pPr>
      <w:r>
        <w:rPr>
          <w:spacing w:val="-3"/>
        </w:rPr>
        <w:t>PR</w:t>
      </w:r>
      <w:r w:rsidR="00326A50">
        <w:rPr>
          <w:spacing w:val="-3"/>
        </w:rPr>
        <w:t>EGÃO PRESENCIAL Nº 004/2019.</w:t>
      </w:r>
    </w:p>
    <w:p w:rsidR="002620DC" w:rsidRPr="009147C2" w:rsidRDefault="002620DC" w:rsidP="00510F0F">
      <w:pPr>
        <w:suppressAutoHyphens/>
        <w:jc w:val="both"/>
        <w:rPr>
          <w:b/>
          <w:caps/>
          <w:spacing w:val="-3"/>
        </w:rPr>
      </w:pPr>
      <w:r>
        <w:rPr>
          <w:spacing w:val="-3"/>
        </w:rPr>
        <w:t xml:space="preserve">OBJETO: </w:t>
      </w:r>
      <w:r w:rsidRPr="00B67B3A">
        <w:rPr>
          <w:b/>
          <w:bCs/>
          <w:sz w:val="24"/>
        </w:rPr>
        <w:t xml:space="preserve">PERMISSÃO </w:t>
      </w:r>
      <w:r w:rsidR="006C3F8D">
        <w:rPr>
          <w:b/>
          <w:bCs/>
          <w:sz w:val="24"/>
        </w:rPr>
        <w:t>À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3054E6" w:rsidRDefault="003054E6" w:rsidP="00510F0F">
      <w:pPr>
        <w:suppressAutoHyphens/>
        <w:jc w:val="both"/>
        <w:rPr>
          <w:spacing w:val="-3"/>
          <w:sz w:val="23"/>
          <w:szCs w:val="23"/>
        </w:rPr>
      </w:pPr>
    </w:p>
    <w:p w:rsidR="003054E6" w:rsidRPr="009147C2" w:rsidRDefault="003054E6" w:rsidP="003054E6">
      <w:pPr>
        <w:suppressAutoHyphens/>
        <w:rPr>
          <w:spacing w:val="-3"/>
          <w:sz w:val="23"/>
          <w:szCs w:val="23"/>
        </w:rPr>
      </w:pPr>
      <w:r w:rsidRPr="009147C2">
        <w:rPr>
          <w:spacing w:val="-3"/>
          <w:sz w:val="23"/>
          <w:szCs w:val="23"/>
        </w:rPr>
        <w:t>Prezados Senhores,</w:t>
      </w:r>
    </w:p>
    <w:p w:rsidR="003054E6" w:rsidRPr="009147C2" w:rsidRDefault="003054E6" w:rsidP="003054E6">
      <w:pPr>
        <w:suppressAutoHyphens/>
        <w:rPr>
          <w:spacing w:val="-3"/>
          <w:sz w:val="23"/>
          <w:szCs w:val="23"/>
        </w:rPr>
      </w:pPr>
    </w:p>
    <w:p w:rsidR="003054E6" w:rsidRPr="009147C2" w:rsidRDefault="003054E6" w:rsidP="003054E6">
      <w:pPr>
        <w:suppressAutoHyphens/>
        <w:ind w:firstLine="708"/>
        <w:jc w:val="both"/>
        <w:rPr>
          <w:spacing w:val="-3"/>
          <w:sz w:val="23"/>
          <w:szCs w:val="23"/>
        </w:rPr>
      </w:pPr>
      <w:r w:rsidRPr="009147C2">
        <w:rPr>
          <w:spacing w:val="-3"/>
          <w:sz w:val="23"/>
          <w:szCs w:val="23"/>
        </w:rPr>
        <w:t>Apresentamos e submetemos à apreciação de V. S</w:t>
      </w:r>
      <w:r>
        <w:rPr>
          <w:spacing w:val="-3"/>
          <w:sz w:val="23"/>
          <w:szCs w:val="23"/>
        </w:rPr>
        <w:t>r</w:t>
      </w:r>
      <w:r w:rsidRPr="009147C2">
        <w:rPr>
          <w:spacing w:val="-3"/>
          <w:sz w:val="23"/>
          <w:szCs w:val="23"/>
        </w:rPr>
        <w:t>a</w:t>
      </w:r>
      <w:r>
        <w:rPr>
          <w:spacing w:val="-3"/>
          <w:sz w:val="23"/>
          <w:szCs w:val="23"/>
        </w:rPr>
        <w:t>.</w:t>
      </w:r>
      <w:r w:rsidRPr="009147C2">
        <w:rPr>
          <w:spacing w:val="-3"/>
          <w:sz w:val="23"/>
          <w:szCs w:val="23"/>
        </w:rPr>
        <w:t>, nossa proposta de p</w:t>
      </w:r>
      <w:r w:rsidR="00452067">
        <w:rPr>
          <w:spacing w:val="-3"/>
          <w:sz w:val="23"/>
          <w:szCs w:val="23"/>
        </w:rPr>
        <w:t>ercentual</w:t>
      </w:r>
      <w:r w:rsidRPr="009147C2">
        <w:rPr>
          <w:spacing w:val="-3"/>
          <w:sz w:val="23"/>
          <w:szCs w:val="23"/>
        </w:rPr>
        <w:t xml:space="preserve"> relativa à Licitação em epígrafe, </w:t>
      </w:r>
      <w:r w:rsidR="00813090">
        <w:rPr>
          <w:spacing w:val="-3"/>
          <w:sz w:val="23"/>
          <w:szCs w:val="23"/>
        </w:rPr>
        <w:t xml:space="preserve">de acordo com o Edital e Termo de  Referência, </w:t>
      </w:r>
      <w:r w:rsidRPr="009147C2">
        <w:rPr>
          <w:spacing w:val="-3"/>
          <w:sz w:val="23"/>
          <w:szCs w:val="23"/>
        </w:rPr>
        <w:t>assumindo inteira responsabilidade por quaisquer erros ou omissões que venham a ser detectados quando da sua verificação.</w:t>
      </w:r>
    </w:p>
    <w:p w:rsidR="003054E6" w:rsidRPr="00813090" w:rsidRDefault="003054E6" w:rsidP="003054E6">
      <w:pPr>
        <w:suppressAutoHyphens/>
        <w:ind w:firstLine="708"/>
        <w:jc w:val="both"/>
        <w:rPr>
          <w:bCs/>
          <w:spacing w:val="-3"/>
          <w:sz w:val="23"/>
          <w:szCs w:val="23"/>
        </w:rPr>
      </w:pPr>
      <w:r w:rsidRPr="009147C2">
        <w:rPr>
          <w:spacing w:val="-3"/>
          <w:sz w:val="23"/>
          <w:szCs w:val="23"/>
        </w:rPr>
        <w:t>O nosso p</w:t>
      </w:r>
      <w:r w:rsidR="00452067">
        <w:rPr>
          <w:spacing w:val="-3"/>
          <w:sz w:val="23"/>
          <w:szCs w:val="23"/>
        </w:rPr>
        <w:t>ercentual</w:t>
      </w:r>
      <w:r w:rsidRPr="009147C2">
        <w:rPr>
          <w:spacing w:val="-3"/>
          <w:sz w:val="23"/>
          <w:szCs w:val="23"/>
        </w:rPr>
        <w:t>, para contratação</w:t>
      </w:r>
      <w:r>
        <w:rPr>
          <w:spacing w:val="-3"/>
          <w:sz w:val="23"/>
          <w:szCs w:val="23"/>
        </w:rPr>
        <w:t xml:space="preserve">, </w:t>
      </w:r>
      <w:r w:rsidRPr="009147C2">
        <w:rPr>
          <w:spacing w:val="-3"/>
          <w:sz w:val="23"/>
          <w:szCs w:val="23"/>
        </w:rPr>
        <w:t xml:space="preserve">referente </w:t>
      </w:r>
      <w:proofErr w:type="gramStart"/>
      <w:r w:rsidRPr="009147C2">
        <w:rPr>
          <w:spacing w:val="-3"/>
          <w:sz w:val="23"/>
          <w:szCs w:val="23"/>
        </w:rPr>
        <w:t>a</w:t>
      </w:r>
      <w:proofErr w:type="gramEnd"/>
      <w:r w:rsidRPr="009147C2">
        <w:rPr>
          <w:spacing w:val="-3"/>
          <w:sz w:val="23"/>
          <w:szCs w:val="23"/>
        </w:rPr>
        <w:t xml:space="preserve"> data  de _____/201</w:t>
      </w:r>
      <w:r>
        <w:rPr>
          <w:spacing w:val="-3"/>
          <w:sz w:val="23"/>
          <w:szCs w:val="23"/>
        </w:rPr>
        <w:t>9</w:t>
      </w:r>
      <w:r w:rsidRPr="009147C2">
        <w:rPr>
          <w:spacing w:val="-3"/>
          <w:sz w:val="23"/>
          <w:szCs w:val="23"/>
        </w:rPr>
        <w:t xml:space="preserve">, é de </w:t>
      </w:r>
      <w:r w:rsidR="00452067">
        <w:rPr>
          <w:spacing w:val="-3"/>
          <w:sz w:val="23"/>
          <w:szCs w:val="23"/>
        </w:rPr>
        <w:t>(____) por cento</w:t>
      </w:r>
      <w:r>
        <w:rPr>
          <w:spacing w:val="-3"/>
          <w:sz w:val="23"/>
          <w:szCs w:val="23"/>
        </w:rPr>
        <w:t>,</w:t>
      </w:r>
      <w:r w:rsidR="00527C4A">
        <w:rPr>
          <w:spacing w:val="-3"/>
          <w:sz w:val="23"/>
          <w:szCs w:val="23"/>
        </w:rPr>
        <w:t xml:space="preserve"> com </w:t>
      </w:r>
      <w:r w:rsidR="00D07371">
        <w:rPr>
          <w:spacing w:val="-3"/>
          <w:sz w:val="23"/>
          <w:szCs w:val="23"/>
        </w:rPr>
        <w:t>valor mínimo de outorga de R$ ........................(.........................</w:t>
      </w:r>
      <w:r w:rsidR="00527C4A">
        <w:rPr>
          <w:spacing w:val="-3"/>
          <w:sz w:val="23"/>
          <w:szCs w:val="23"/>
        </w:rPr>
        <w:t>)</w:t>
      </w:r>
      <w:r w:rsidR="00D714DC">
        <w:rPr>
          <w:spacing w:val="-3"/>
          <w:sz w:val="23"/>
          <w:szCs w:val="23"/>
        </w:rPr>
        <w:t>, anuais e</w:t>
      </w:r>
      <w:r>
        <w:rPr>
          <w:spacing w:val="-3"/>
          <w:sz w:val="23"/>
          <w:szCs w:val="23"/>
        </w:rPr>
        <w:t xml:space="preserve">  ser</w:t>
      </w:r>
      <w:r w:rsidR="00813090">
        <w:rPr>
          <w:spacing w:val="-3"/>
          <w:sz w:val="23"/>
          <w:szCs w:val="23"/>
        </w:rPr>
        <w:t>ão pag</w:t>
      </w:r>
      <w:r w:rsidR="00D714DC">
        <w:rPr>
          <w:spacing w:val="-3"/>
          <w:sz w:val="23"/>
          <w:szCs w:val="23"/>
        </w:rPr>
        <w:t>a</w:t>
      </w:r>
      <w:r w:rsidR="00813090">
        <w:rPr>
          <w:spacing w:val="-3"/>
          <w:sz w:val="23"/>
          <w:szCs w:val="23"/>
        </w:rPr>
        <w:t>s à CODERTE</w:t>
      </w:r>
      <w:r w:rsidR="002620DC">
        <w:rPr>
          <w:spacing w:val="-3"/>
          <w:sz w:val="23"/>
          <w:szCs w:val="23"/>
        </w:rPr>
        <w:t xml:space="preserve"> em 12 parcelas de</w:t>
      </w:r>
      <w:r w:rsidR="00452067">
        <w:rPr>
          <w:spacing w:val="-3"/>
          <w:sz w:val="23"/>
          <w:szCs w:val="23"/>
        </w:rPr>
        <w:t xml:space="preserve"> valor</w:t>
      </w:r>
      <w:r w:rsidR="002620DC">
        <w:rPr>
          <w:spacing w:val="-3"/>
          <w:sz w:val="23"/>
          <w:szCs w:val="23"/>
        </w:rPr>
        <w:t xml:space="preserve"> </w:t>
      </w:r>
      <w:r w:rsidR="00452067">
        <w:rPr>
          <w:spacing w:val="-3"/>
          <w:sz w:val="23"/>
          <w:szCs w:val="23"/>
        </w:rPr>
        <w:t xml:space="preserve"> mínimo de </w:t>
      </w:r>
      <w:r w:rsidR="002620DC">
        <w:rPr>
          <w:spacing w:val="-3"/>
          <w:sz w:val="23"/>
          <w:szCs w:val="23"/>
        </w:rPr>
        <w:t>R$</w:t>
      </w:r>
      <w:r w:rsidR="00D07371">
        <w:rPr>
          <w:spacing w:val="-3"/>
          <w:sz w:val="23"/>
          <w:szCs w:val="23"/>
        </w:rPr>
        <w:t xml:space="preserve"> ............................(..............................</w:t>
      </w:r>
      <w:r w:rsidR="00527C4A">
        <w:rPr>
          <w:spacing w:val="-3"/>
          <w:sz w:val="23"/>
          <w:szCs w:val="23"/>
        </w:rPr>
        <w:t>)</w:t>
      </w:r>
      <w:r w:rsidRPr="009147C2">
        <w:rPr>
          <w:spacing w:val="-3"/>
          <w:sz w:val="23"/>
          <w:szCs w:val="23"/>
        </w:rPr>
        <w:t>, conforme estabelecido no</w:t>
      </w:r>
      <w:r w:rsidR="00452067">
        <w:rPr>
          <w:spacing w:val="-3"/>
          <w:sz w:val="23"/>
          <w:szCs w:val="23"/>
        </w:rPr>
        <w:t xml:space="preserve"> Edital e Termo de Referência do</w:t>
      </w:r>
      <w:r w:rsidR="00813090">
        <w:rPr>
          <w:spacing w:val="-3"/>
          <w:sz w:val="23"/>
          <w:szCs w:val="23"/>
        </w:rPr>
        <w:t xml:space="preserve"> Pregão Presencial</w:t>
      </w:r>
      <w:r w:rsidRPr="009147C2">
        <w:rPr>
          <w:spacing w:val="-3"/>
          <w:sz w:val="23"/>
          <w:szCs w:val="23"/>
        </w:rPr>
        <w:t xml:space="preserve"> </w:t>
      </w:r>
      <w:r w:rsidRPr="009147C2">
        <w:rPr>
          <w:b/>
          <w:spacing w:val="-3"/>
          <w:sz w:val="23"/>
          <w:szCs w:val="23"/>
        </w:rPr>
        <w:t xml:space="preserve">  </w:t>
      </w:r>
      <w:r w:rsidRPr="00813090">
        <w:rPr>
          <w:bCs/>
          <w:spacing w:val="-3"/>
          <w:sz w:val="23"/>
          <w:szCs w:val="23"/>
        </w:rPr>
        <w:t>n. ................/20</w:t>
      </w:r>
      <w:r w:rsidR="00813090" w:rsidRPr="00813090">
        <w:rPr>
          <w:bCs/>
          <w:spacing w:val="-3"/>
          <w:sz w:val="23"/>
          <w:szCs w:val="23"/>
        </w:rPr>
        <w:t>19.</w:t>
      </w:r>
    </w:p>
    <w:p w:rsidR="003054E6" w:rsidRPr="00813090" w:rsidRDefault="003054E6" w:rsidP="003054E6">
      <w:pPr>
        <w:suppressAutoHyphens/>
        <w:jc w:val="both"/>
        <w:rPr>
          <w:bCs/>
          <w:spacing w:val="-3"/>
          <w:sz w:val="23"/>
          <w:szCs w:val="23"/>
        </w:rPr>
      </w:pPr>
      <w:r w:rsidRPr="00813090">
        <w:rPr>
          <w:bCs/>
          <w:spacing w:val="-3"/>
          <w:sz w:val="23"/>
          <w:szCs w:val="23"/>
        </w:rPr>
        <w:tab/>
      </w:r>
    </w:p>
    <w:p w:rsidR="003054E6" w:rsidRPr="009147C2" w:rsidRDefault="003054E6" w:rsidP="00294665">
      <w:pPr>
        <w:suppressAutoHyphens/>
        <w:ind w:firstLine="708"/>
        <w:jc w:val="both"/>
        <w:rPr>
          <w:spacing w:val="-3"/>
          <w:sz w:val="23"/>
          <w:szCs w:val="23"/>
        </w:rPr>
      </w:pPr>
      <w:r w:rsidRPr="009147C2">
        <w:rPr>
          <w:spacing w:val="-3"/>
          <w:sz w:val="23"/>
          <w:szCs w:val="23"/>
        </w:rPr>
        <w:t xml:space="preserve">Declaramos que, em nosso  preço global acima, levamos em consideração as despesas com, mão-de-obra, seguros em geral, </w:t>
      </w:r>
      <w:r w:rsidRPr="009147C2">
        <w:rPr>
          <w:i/>
          <w:spacing w:val="-3"/>
          <w:sz w:val="23"/>
          <w:szCs w:val="23"/>
        </w:rPr>
        <w:t>software</w:t>
      </w:r>
      <w:r w:rsidRPr="009147C2">
        <w:rPr>
          <w:spacing w:val="-3"/>
          <w:sz w:val="23"/>
          <w:szCs w:val="23"/>
        </w:rPr>
        <w:t xml:space="preserve">, </w:t>
      </w:r>
      <w:r w:rsidRPr="009147C2">
        <w:rPr>
          <w:i/>
          <w:spacing w:val="-3"/>
          <w:sz w:val="23"/>
          <w:szCs w:val="23"/>
        </w:rPr>
        <w:t>hardware</w:t>
      </w:r>
      <w:r w:rsidRPr="009147C2">
        <w:rPr>
          <w:spacing w:val="-3"/>
          <w:sz w:val="23"/>
          <w:szCs w:val="23"/>
        </w:rPr>
        <w:t>,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dos serviços, bem como nosso lucro, especificações e demais elementos constantes do Edital</w:t>
      </w:r>
      <w:r w:rsidR="00813090">
        <w:rPr>
          <w:spacing w:val="-3"/>
          <w:sz w:val="23"/>
          <w:szCs w:val="23"/>
        </w:rPr>
        <w:t xml:space="preserve"> e do Termo de Referência</w:t>
      </w:r>
      <w:r w:rsidRPr="009147C2">
        <w:rPr>
          <w:spacing w:val="-3"/>
          <w:sz w:val="23"/>
          <w:szCs w:val="23"/>
        </w:rPr>
        <w:t xml:space="preserve"> sem que nos caiba, em qualquer caso, d</w:t>
      </w:r>
      <w:r>
        <w:rPr>
          <w:spacing w:val="-3"/>
          <w:sz w:val="23"/>
          <w:szCs w:val="23"/>
        </w:rPr>
        <w:t>ireito regressivo em relação a CODERTE.</w:t>
      </w:r>
    </w:p>
    <w:p w:rsidR="003054E6" w:rsidRPr="009147C2" w:rsidRDefault="003054E6" w:rsidP="00294665">
      <w:pPr>
        <w:suppressAutoHyphens/>
        <w:jc w:val="both"/>
        <w:rPr>
          <w:spacing w:val="-3"/>
          <w:sz w:val="23"/>
          <w:szCs w:val="23"/>
        </w:rPr>
      </w:pPr>
      <w:r w:rsidRPr="009147C2">
        <w:rPr>
          <w:spacing w:val="-3"/>
          <w:sz w:val="23"/>
          <w:szCs w:val="23"/>
        </w:rPr>
        <w:tab/>
        <w:t>O prazo de validade desta proposta é de 90 (noventa) dias corridos a contar da data de entrega da mesma.</w:t>
      </w:r>
    </w:p>
    <w:p w:rsidR="003054E6" w:rsidRPr="009147C2" w:rsidRDefault="003054E6" w:rsidP="00294665">
      <w:pPr>
        <w:suppressAutoHyphens/>
        <w:jc w:val="both"/>
        <w:rPr>
          <w:spacing w:val="-3"/>
          <w:sz w:val="23"/>
          <w:szCs w:val="23"/>
        </w:rPr>
      </w:pPr>
      <w:r w:rsidRPr="009147C2">
        <w:rPr>
          <w:spacing w:val="-3"/>
          <w:sz w:val="23"/>
          <w:szCs w:val="23"/>
        </w:rPr>
        <w:t>O prazo para execução dos</w:t>
      </w:r>
      <w:r>
        <w:rPr>
          <w:spacing w:val="-3"/>
          <w:sz w:val="23"/>
          <w:szCs w:val="23"/>
        </w:rPr>
        <w:t xml:space="preserve"> serviços </w:t>
      </w:r>
      <w:r w:rsidR="00813090">
        <w:rPr>
          <w:spacing w:val="-3"/>
          <w:sz w:val="23"/>
          <w:szCs w:val="23"/>
        </w:rPr>
        <w:t>são</w:t>
      </w:r>
      <w:r>
        <w:rPr>
          <w:spacing w:val="-3"/>
          <w:sz w:val="23"/>
          <w:szCs w:val="23"/>
        </w:rPr>
        <w:t xml:space="preserve"> de  </w:t>
      </w:r>
      <w:r w:rsidR="00813090">
        <w:rPr>
          <w:spacing w:val="-3"/>
          <w:sz w:val="23"/>
          <w:szCs w:val="23"/>
        </w:rPr>
        <w:t>12</w:t>
      </w:r>
      <w:r>
        <w:rPr>
          <w:spacing w:val="-3"/>
          <w:sz w:val="23"/>
          <w:szCs w:val="23"/>
        </w:rPr>
        <w:t xml:space="preserve"> (</w:t>
      </w:r>
      <w:r w:rsidR="00813090">
        <w:rPr>
          <w:spacing w:val="-3"/>
          <w:sz w:val="23"/>
          <w:szCs w:val="23"/>
        </w:rPr>
        <w:t>doze</w:t>
      </w:r>
      <w:r w:rsidRPr="009147C2">
        <w:rPr>
          <w:spacing w:val="-3"/>
          <w:sz w:val="23"/>
          <w:szCs w:val="23"/>
        </w:rPr>
        <w:t>) meses contados a partir da emissão da Ordem de Início dos Serviços (OS).</w:t>
      </w:r>
    </w:p>
    <w:p w:rsidR="003054E6" w:rsidRPr="009147C2" w:rsidRDefault="003054E6" w:rsidP="00294665">
      <w:pPr>
        <w:suppressAutoHyphens/>
        <w:jc w:val="both"/>
        <w:rPr>
          <w:spacing w:val="-3"/>
          <w:sz w:val="23"/>
          <w:szCs w:val="23"/>
        </w:rPr>
      </w:pPr>
      <w:r w:rsidRPr="009147C2">
        <w:rPr>
          <w:spacing w:val="-3"/>
          <w:sz w:val="23"/>
          <w:szCs w:val="23"/>
        </w:rPr>
        <w:tab/>
      </w:r>
      <w:r w:rsidRPr="009147C2">
        <w:rPr>
          <w:spacing w:val="-3"/>
          <w:sz w:val="23"/>
          <w:szCs w:val="23"/>
        </w:rPr>
        <w:tab/>
        <w:t>Utilizaremos a equipe técnico-administrativa que for necessária para a perfeita execução dos serviços, comprometendo</w:t>
      </w:r>
      <w:r w:rsidRPr="009147C2">
        <w:rPr>
          <w:spacing w:val="-3"/>
          <w:sz w:val="23"/>
          <w:szCs w:val="23"/>
        </w:rPr>
        <w:noBreakHyphen/>
        <w:t>nos, desde já, a substituir ou aumentar a quantidade do pessoal, desde que assim o exija a Fiscalização d</w:t>
      </w:r>
      <w:r w:rsidR="00813090">
        <w:rPr>
          <w:spacing w:val="-3"/>
          <w:sz w:val="23"/>
          <w:szCs w:val="23"/>
        </w:rPr>
        <w:t>a</w:t>
      </w:r>
      <w:r w:rsidRPr="009147C2">
        <w:rPr>
          <w:spacing w:val="-3"/>
          <w:sz w:val="23"/>
          <w:szCs w:val="23"/>
        </w:rPr>
        <w:t xml:space="preserve"> </w:t>
      </w:r>
      <w:r>
        <w:rPr>
          <w:b/>
          <w:spacing w:val="-3"/>
          <w:sz w:val="23"/>
          <w:szCs w:val="23"/>
        </w:rPr>
        <w:t>CODERTE</w:t>
      </w:r>
      <w:r w:rsidRPr="009147C2">
        <w:rPr>
          <w:spacing w:val="-3"/>
          <w:sz w:val="23"/>
          <w:szCs w:val="23"/>
        </w:rPr>
        <w:t>, para cumprimento do Cronograma e das Etapas exigidas no Edital.</w:t>
      </w:r>
    </w:p>
    <w:p w:rsidR="003054E6" w:rsidRDefault="003054E6" w:rsidP="00294665">
      <w:pPr>
        <w:suppressAutoHyphens/>
        <w:jc w:val="both"/>
        <w:rPr>
          <w:spacing w:val="-3"/>
          <w:sz w:val="23"/>
          <w:szCs w:val="23"/>
        </w:rPr>
      </w:pPr>
      <w:r w:rsidRPr="009147C2">
        <w:rPr>
          <w:spacing w:val="-3"/>
          <w:sz w:val="23"/>
          <w:szCs w:val="23"/>
        </w:rPr>
        <w:tab/>
        <w:t xml:space="preserve">Na execução dos serviços observaremos rigorosamente as especificações das Normas Técnicas Brasileiras (ABNT), ou qualquer outra norma que garanta a qualidade igual ou superior, bem como as recomendações </w:t>
      </w:r>
      <w:r>
        <w:rPr>
          <w:spacing w:val="-3"/>
          <w:sz w:val="23"/>
          <w:szCs w:val="23"/>
        </w:rPr>
        <w:t>e instruções da Fiscalização da CODERTE</w:t>
      </w:r>
      <w:r w:rsidRPr="009147C2">
        <w:rPr>
          <w:spacing w:val="-3"/>
          <w:sz w:val="23"/>
          <w:szCs w:val="23"/>
        </w:rPr>
        <w:t>, assumindo, desde já, a integral responsabilidade pela perfeita realização dos trabalhos, de conformidade com as normas mencionadas no Edital.</w:t>
      </w:r>
    </w:p>
    <w:p w:rsidR="00294665" w:rsidRPr="009147C2" w:rsidRDefault="00294665" w:rsidP="00294665">
      <w:pPr>
        <w:suppressAutoHyphens/>
        <w:jc w:val="center"/>
        <w:rPr>
          <w:spacing w:val="-3"/>
          <w:sz w:val="23"/>
          <w:szCs w:val="23"/>
        </w:rPr>
      </w:pPr>
      <w:r>
        <w:rPr>
          <w:spacing w:val="-3"/>
          <w:sz w:val="23"/>
          <w:szCs w:val="23"/>
        </w:rPr>
        <w:t>__________________________________________</w:t>
      </w:r>
    </w:p>
    <w:p w:rsidR="003054E6" w:rsidRDefault="00294665" w:rsidP="00294665">
      <w:pPr>
        <w:suppressAutoHyphens/>
        <w:jc w:val="center"/>
        <w:rPr>
          <w:spacing w:val="-3"/>
          <w:sz w:val="23"/>
          <w:szCs w:val="23"/>
        </w:rPr>
      </w:pPr>
      <w:r>
        <w:rPr>
          <w:spacing w:val="-3"/>
          <w:sz w:val="23"/>
          <w:szCs w:val="23"/>
        </w:rPr>
        <w:t>Representante legal da Empresa</w:t>
      </w:r>
    </w:p>
    <w:p w:rsidR="00294665" w:rsidRDefault="00294665" w:rsidP="00294665">
      <w:pPr>
        <w:suppressAutoHyphens/>
        <w:jc w:val="center"/>
        <w:rPr>
          <w:spacing w:val="-3"/>
          <w:sz w:val="23"/>
          <w:szCs w:val="23"/>
        </w:rPr>
      </w:pPr>
    </w:p>
    <w:p w:rsidR="00510F0F" w:rsidRDefault="00510F0F" w:rsidP="00294665">
      <w:pPr>
        <w:suppressAutoHyphens/>
        <w:jc w:val="center"/>
        <w:rPr>
          <w:spacing w:val="-3"/>
          <w:sz w:val="23"/>
          <w:szCs w:val="23"/>
        </w:rPr>
      </w:pPr>
    </w:p>
    <w:p w:rsidR="00294665" w:rsidRPr="00294665" w:rsidRDefault="00294665" w:rsidP="00294665">
      <w:pPr>
        <w:suppressAutoHyphens/>
        <w:jc w:val="center"/>
        <w:rPr>
          <w:spacing w:val="-3"/>
          <w:sz w:val="23"/>
          <w:szCs w:val="23"/>
        </w:rPr>
      </w:pPr>
    </w:p>
    <w:p w:rsidR="00A7257C" w:rsidRPr="00EC0A58" w:rsidRDefault="00A7257C" w:rsidP="002D3CC7">
      <w:pPr>
        <w:pStyle w:val="T1edital"/>
      </w:pPr>
      <w:bookmarkStart w:id="3" w:name="_Toc294085185"/>
      <w:r w:rsidRPr="00EC0A58">
        <w:lastRenderedPageBreak/>
        <w:t>ANEXO 02</w:t>
      </w:r>
      <w:bookmarkEnd w:id="3"/>
      <w:r w:rsidR="00562538">
        <w:t xml:space="preserve">      </w:t>
      </w:r>
      <w:proofErr w:type="gramStart"/>
      <w:r w:rsidR="00562538">
        <w:t xml:space="preserve">( </w:t>
      </w:r>
      <w:proofErr w:type="gramEnd"/>
      <w:r w:rsidR="00562538">
        <w:t>MINUTA DO TERMO DE PERMISSÃO</w:t>
      </w:r>
      <w:r w:rsidR="00294665" w:rsidRPr="00EC0A58">
        <w:t>)</w:t>
      </w:r>
    </w:p>
    <w:p w:rsidR="00A7257C" w:rsidRPr="00EC0A58" w:rsidRDefault="00A7257C" w:rsidP="00EC0A58">
      <w:pPr>
        <w:pStyle w:val="Ttulo"/>
        <w:spacing w:after="0"/>
        <w:jc w:val="both"/>
        <w:rPr>
          <w:rFonts w:ascii="Times New Roman" w:hAnsi="Times New Roman"/>
          <w:szCs w:val="24"/>
        </w:rPr>
      </w:pPr>
    </w:p>
    <w:p w:rsidR="00A7257C" w:rsidRPr="00EC0A58" w:rsidRDefault="00A7257C" w:rsidP="002D3CC7">
      <w:pPr>
        <w:pStyle w:val="Ttulo"/>
        <w:spacing w:after="0"/>
        <w:rPr>
          <w:rFonts w:ascii="Times New Roman" w:hAnsi="Times New Roman"/>
          <w:szCs w:val="24"/>
        </w:rPr>
      </w:pPr>
      <w:r w:rsidRPr="00EC0A58">
        <w:rPr>
          <w:rFonts w:ascii="Times New Roman" w:hAnsi="Times New Roman"/>
          <w:szCs w:val="24"/>
        </w:rPr>
        <w:t>ESTADO DO RIO DE JANEIRO</w:t>
      </w:r>
    </w:p>
    <w:p w:rsidR="00CA6320" w:rsidRPr="00EC0A58" w:rsidRDefault="00CA6320" w:rsidP="002D3CC7">
      <w:pPr>
        <w:jc w:val="center"/>
        <w:rPr>
          <w:b/>
          <w:sz w:val="24"/>
          <w:szCs w:val="24"/>
        </w:rPr>
      </w:pPr>
      <w:r w:rsidRPr="00EC0A58">
        <w:rPr>
          <w:b/>
          <w:sz w:val="24"/>
          <w:szCs w:val="24"/>
        </w:rPr>
        <w:t>COMPANHIA DE DESENVOLVIMENTO RODOVIÁRIO E DE TERMINAIS DO ESTADO DO RIO DE JANEIRO - CODERTE</w:t>
      </w:r>
    </w:p>
    <w:p w:rsidR="00CA6320" w:rsidRPr="00EC0A58" w:rsidRDefault="00CA6320" w:rsidP="002D3CC7">
      <w:pPr>
        <w:jc w:val="center"/>
        <w:rPr>
          <w:b/>
          <w:sz w:val="24"/>
          <w:szCs w:val="24"/>
        </w:rPr>
      </w:pPr>
    </w:p>
    <w:p w:rsidR="00A7257C" w:rsidRPr="00EC0A58" w:rsidRDefault="00A7257C" w:rsidP="00EC0A58">
      <w:pPr>
        <w:jc w:val="both"/>
        <w:rPr>
          <w:b/>
          <w:sz w:val="24"/>
          <w:szCs w:val="24"/>
        </w:rPr>
      </w:pPr>
    </w:p>
    <w:p w:rsidR="00A7257C" w:rsidRPr="00EC0A58" w:rsidRDefault="00562538" w:rsidP="00EC0A58">
      <w:pPr>
        <w:tabs>
          <w:tab w:val="left" w:pos="0"/>
          <w:tab w:val="center" w:pos="4252"/>
        </w:tabs>
        <w:jc w:val="both"/>
        <w:rPr>
          <w:sz w:val="24"/>
          <w:szCs w:val="24"/>
        </w:rPr>
      </w:pPr>
      <w:r>
        <w:rPr>
          <w:sz w:val="24"/>
          <w:szCs w:val="24"/>
        </w:rPr>
        <w:t>Termo de Permissão</w:t>
      </w:r>
      <w:proofErr w:type="gramStart"/>
      <w:r>
        <w:rPr>
          <w:sz w:val="24"/>
          <w:szCs w:val="24"/>
        </w:rPr>
        <w:t xml:space="preserve"> </w:t>
      </w:r>
      <w:r w:rsidR="00A7257C" w:rsidRPr="00EC0A58">
        <w:rPr>
          <w:sz w:val="24"/>
          <w:szCs w:val="24"/>
        </w:rPr>
        <w:t xml:space="preserve"> </w:t>
      </w:r>
      <w:proofErr w:type="gramEnd"/>
      <w:r w:rsidR="00A7257C" w:rsidRPr="00EC0A58">
        <w:rPr>
          <w:sz w:val="24"/>
          <w:szCs w:val="24"/>
        </w:rPr>
        <w:t>nº __ /__</w:t>
      </w:r>
    </w:p>
    <w:p w:rsidR="00A7257C" w:rsidRPr="00EC0A58" w:rsidRDefault="00A7257C" w:rsidP="00EC0A58">
      <w:pPr>
        <w:jc w:val="both"/>
        <w:rPr>
          <w:sz w:val="24"/>
          <w:szCs w:val="24"/>
        </w:rPr>
      </w:pPr>
    </w:p>
    <w:p w:rsidR="00A7257C" w:rsidRPr="00EC0A58" w:rsidRDefault="00A7257C" w:rsidP="00EC0A58">
      <w:pPr>
        <w:jc w:val="both"/>
        <w:rPr>
          <w:sz w:val="24"/>
          <w:szCs w:val="24"/>
        </w:rPr>
      </w:pPr>
    </w:p>
    <w:p w:rsidR="00A7257C" w:rsidRPr="00EC0A58" w:rsidRDefault="00906778" w:rsidP="00EC0A58">
      <w:pPr>
        <w:jc w:val="both"/>
        <w:rPr>
          <w:b/>
          <w:sz w:val="24"/>
          <w:szCs w:val="24"/>
        </w:rPr>
      </w:pPr>
      <w:r>
        <w:rPr>
          <w:sz w:val="24"/>
          <w:szCs w:val="24"/>
        </w:rPr>
        <w:t>TERMO</w:t>
      </w:r>
      <w:r w:rsidR="009E59CF" w:rsidRPr="00EC0A58">
        <w:rPr>
          <w:sz w:val="24"/>
          <w:szCs w:val="24"/>
        </w:rPr>
        <w:t xml:space="preserve"> DE</w:t>
      </w:r>
      <w:r w:rsidR="00A43628" w:rsidRPr="00EC0A58">
        <w:rPr>
          <w:sz w:val="24"/>
          <w:szCs w:val="24"/>
        </w:rPr>
        <w:t xml:space="preserve"> </w:t>
      </w:r>
      <w:r w:rsidR="00A43628" w:rsidRPr="00EC0A58">
        <w:rPr>
          <w:b/>
          <w:bCs/>
          <w:sz w:val="24"/>
          <w:szCs w:val="24"/>
        </w:rPr>
        <w:t>PERMISSÃO</w:t>
      </w:r>
      <w:r w:rsidR="006C3F8D" w:rsidRPr="00EC0A58">
        <w:rPr>
          <w:b/>
          <w:bCs/>
          <w:sz w:val="24"/>
          <w:szCs w:val="24"/>
        </w:rPr>
        <w:t xml:space="preserve"> À TÍTULO PRECÁRIO E</w:t>
      </w:r>
      <w:proofErr w:type="gramStart"/>
      <w:r w:rsidR="006C3F8D" w:rsidRPr="00EC0A58">
        <w:rPr>
          <w:b/>
          <w:bCs/>
          <w:sz w:val="24"/>
          <w:szCs w:val="24"/>
        </w:rPr>
        <w:t xml:space="preserve"> </w:t>
      </w:r>
      <w:r w:rsidR="00A43628" w:rsidRPr="00EC0A58">
        <w:rPr>
          <w:b/>
          <w:bCs/>
          <w:sz w:val="24"/>
          <w:szCs w:val="24"/>
        </w:rPr>
        <w:t xml:space="preserve"> </w:t>
      </w:r>
      <w:proofErr w:type="gramEnd"/>
      <w:r w:rsidR="006C3F8D" w:rsidRPr="00EC0A58">
        <w:rPr>
          <w:b/>
          <w:bCs/>
          <w:sz w:val="24"/>
          <w:szCs w:val="24"/>
        </w:rPr>
        <w:t>ONEROSO</w:t>
      </w:r>
      <w:r w:rsidR="003F0F88" w:rsidRPr="00EC0A58">
        <w:rPr>
          <w:b/>
          <w:bCs/>
          <w:sz w:val="24"/>
          <w:szCs w:val="24"/>
        </w:rPr>
        <w:t xml:space="preserve"> </w:t>
      </w:r>
      <w:r w:rsidR="00A43628" w:rsidRPr="00EC0A58">
        <w:rPr>
          <w:b/>
          <w:bCs/>
          <w:sz w:val="24"/>
          <w:szCs w:val="24"/>
        </w:rPr>
        <w:t>DE SERVIÇOS PARA REALIZAÇÃO DA OPERAÇÃO, MANUTENÇÃO, CONSERVAÇÃO, HIGIENIZAÇÃO E LIMPEZA DOS SANITÁRIOS PÚBLICOS NAS RODOVIÁRIAS</w:t>
      </w:r>
      <w:r w:rsidR="00A7257C" w:rsidRPr="00EC0A58">
        <w:rPr>
          <w:sz w:val="24"/>
          <w:szCs w:val="24"/>
        </w:rPr>
        <w:t xml:space="preserve"> QUE ENTRE SI FAZEM </w:t>
      </w:r>
      <w:r w:rsidR="009E59CF" w:rsidRPr="00EC0A58">
        <w:rPr>
          <w:sz w:val="24"/>
          <w:szCs w:val="24"/>
        </w:rPr>
        <w:t xml:space="preserve">A </w:t>
      </w:r>
      <w:r w:rsidR="009E59CF" w:rsidRPr="00EC0A58">
        <w:rPr>
          <w:b/>
          <w:sz w:val="24"/>
          <w:szCs w:val="24"/>
        </w:rPr>
        <w:t>COMPANHIA DE DESENVOLVIMENTO RODOVIÁRIO E DE TERMINAIS DO ESTADO DO RIO DE JANEIRO - CODERTE</w:t>
      </w:r>
      <w:r w:rsidR="00A7257C" w:rsidRPr="00EC0A58">
        <w:rPr>
          <w:sz w:val="24"/>
          <w:szCs w:val="24"/>
        </w:rPr>
        <w:t>E A EMPRESA ________________________________.</w:t>
      </w:r>
    </w:p>
    <w:p w:rsidR="00A7257C" w:rsidRPr="00EC0A58" w:rsidRDefault="00A7257C" w:rsidP="00EC0A58">
      <w:pPr>
        <w:spacing w:line="26" w:lineRule="atLeast"/>
        <w:jc w:val="both"/>
        <w:rPr>
          <w:sz w:val="24"/>
          <w:szCs w:val="24"/>
        </w:rPr>
      </w:pPr>
    </w:p>
    <w:p w:rsidR="00505F76" w:rsidRPr="00281010" w:rsidRDefault="00F4706E" w:rsidP="00281010">
      <w:pPr>
        <w:tabs>
          <w:tab w:val="left" w:pos="8820"/>
        </w:tabs>
        <w:spacing w:line="276" w:lineRule="auto"/>
        <w:ind w:right="18"/>
        <w:jc w:val="both"/>
        <w:rPr>
          <w:sz w:val="20"/>
          <w:szCs w:val="20"/>
        </w:rPr>
      </w:pPr>
      <w:r w:rsidRPr="00EC0A58">
        <w:rPr>
          <w:bCs/>
          <w:sz w:val="24"/>
          <w:szCs w:val="24"/>
        </w:rPr>
        <w:t>A</w:t>
      </w:r>
      <w:r w:rsidR="00A7257C" w:rsidRPr="00EC0A58">
        <w:rPr>
          <w:bCs/>
          <w:sz w:val="24"/>
          <w:szCs w:val="24"/>
        </w:rPr>
        <w:t xml:space="preserve"> </w:t>
      </w:r>
      <w:r w:rsidRPr="00EC0A58">
        <w:rPr>
          <w:b/>
          <w:sz w:val="24"/>
          <w:szCs w:val="24"/>
        </w:rPr>
        <w:t>COMPANHIA DE DESENVOLVIMENTO RODOVIÁRIO E DE TERMINAIS DO ESTADO DO RIO DE JANEIRO - CODERTE</w:t>
      </w:r>
      <w:r w:rsidR="00A7257C" w:rsidRPr="00EC0A58">
        <w:rPr>
          <w:sz w:val="24"/>
          <w:szCs w:val="24"/>
        </w:rPr>
        <w:t xml:space="preserve">, Pessoa Jurídica de Direito Público, inscrito no CNPJ/MF sob o </w:t>
      </w:r>
      <w:proofErr w:type="gramStart"/>
      <w:r w:rsidR="00A7257C" w:rsidRPr="00EC0A58">
        <w:rPr>
          <w:sz w:val="24"/>
          <w:szCs w:val="24"/>
        </w:rPr>
        <w:t xml:space="preserve">número </w:t>
      </w:r>
      <w:r w:rsidRPr="00EC0A58">
        <w:rPr>
          <w:sz w:val="24"/>
          <w:szCs w:val="24"/>
        </w:rPr>
        <w:t>...</w:t>
      </w:r>
      <w:proofErr w:type="gramEnd"/>
      <w:r w:rsidRPr="00EC0A58">
        <w:rPr>
          <w:sz w:val="24"/>
          <w:szCs w:val="24"/>
        </w:rPr>
        <w:t>....................................</w:t>
      </w:r>
      <w:r w:rsidR="00A7257C" w:rsidRPr="00EC0A58">
        <w:rPr>
          <w:sz w:val="24"/>
          <w:szCs w:val="24"/>
        </w:rPr>
        <w:t xml:space="preserve">, com sede na </w:t>
      </w:r>
      <w:r w:rsidRPr="00EC0A58">
        <w:rPr>
          <w:sz w:val="24"/>
          <w:szCs w:val="24"/>
        </w:rPr>
        <w:t>Rua Visconde de Inhaúma nº 65, 2º ao 8º andar, Centro, RJ, CEP 20.091-007</w:t>
      </w:r>
      <w:r w:rsidR="00A7257C" w:rsidRPr="00EC0A58">
        <w:rPr>
          <w:sz w:val="24"/>
          <w:szCs w:val="24"/>
        </w:rPr>
        <w:t xml:space="preserve">, nesta cidade, doravante designada simplesmente </w:t>
      </w:r>
      <w:r w:rsidR="00867E5F">
        <w:t>CODERTE</w:t>
      </w:r>
      <w:r w:rsidRPr="00EC0A58">
        <w:rPr>
          <w:sz w:val="24"/>
          <w:szCs w:val="24"/>
        </w:rPr>
        <w:t>, neste ato representada por seu Presidente ..............................</w:t>
      </w:r>
      <w:r w:rsidR="00A7257C" w:rsidRPr="00EC0A58">
        <w:rPr>
          <w:sz w:val="24"/>
          <w:szCs w:val="24"/>
        </w:rPr>
        <w:t xml:space="preserve"> , cédula de identidade nº </w:t>
      </w:r>
      <w:r w:rsidRPr="00EC0A58">
        <w:rPr>
          <w:sz w:val="24"/>
          <w:szCs w:val="24"/>
        </w:rPr>
        <w:t>..............................</w:t>
      </w:r>
      <w:r w:rsidR="00A7257C" w:rsidRPr="00EC0A58">
        <w:rPr>
          <w:sz w:val="24"/>
          <w:szCs w:val="24"/>
        </w:rPr>
        <w:t>, CPF nº</w:t>
      </w:r>
      <w:r w:rsidRPr="00EC0A58">
        <w:rPr>
          <w:sz w:val="24"/>
          <w:szCs w:val="24"/>
        </w:rPr>
        <w:t>......................</w:t>
      </w:r>
      <w:r w:rsidR="00A7257C" w:rsidRPr="00EC0A58">
        <w:rPr>
          <w:sz w:val="24"/>
          <w:szCs w:val="24"/>
        </w:rPr>
        <w:t xml:space="preserve"> </w:t>
      </w:r>
      <w:proofErr w:type="gramStart"/>
      <w:r w:rsidR="00A7257C" w:rsidRPr="00EC0A58">
        <w:rPr>
          <w:sz w:val="24"/>
          <w:szCs w:val="24"/>
        </w:rPr>
        <w:t>e</w:t>
      </w:r>
      <w:proofErr w:type="gramEnd"/>
      <w:r w:rsidR="00A7257C" w:rsidRPr="00EC0A58">
        <w:rPr>
          <w:sz w:val="24"/>
          <w:szCs w:val="24"/>
        </w:rPr>
        <w:t xml:space="preserve"> a empresa ____________________ situada na Rua ____________, Bairro _______, Cidade _________ e inscrita no CNPJ/MF sob o nº _________, daqui por diante denominada </w:t>
      </w:r>
      <w:r w:rsidR="00281010">
        <w:t>Permissionária</w:t>
      </w:r>
      <w:r w:rsidR="00A7257C" w:rsidRPr="00EC0A58">
        <w:rPr>
          <w:i/>
          <w:sz w:val="24"/>
          <w:szCs w:val="24"/>
        </w:rPr>
        <w:t xml:space="preserve">, </w:t>
      </w:r>
      <w:r w:rsidR="00A7257C" w:rsidRPr="00EC0A58">
        <w:rPr>
          <w:sz w:val="24"/>
          <w:szCs w:val="24"/>
        </w:rPr>
        <w:t xml:space="preserve">representada neste ato por _______________, cédula de identidade nº ______, residente e domiciliada na Rua _______, Cidade _________, resolvem celebrar o presente </w:t>
      </w:r>
      <w:r w:rsidR="002B1CAB">
        <w:rPr>
          <w:color w:val="000000"/>
        </w:rPr>
        <w:t>Termo de Permissão</w:t>
      </w:r>
      <w:r w:rsidR="00A7257C" w:rsidRPr="00EC0A58">
        <w:rPr>
          <w:b/>
          <w:sz w:val="24"/>
          <w:szCs w:val="24"/>
        </w:rPr>
        <w:t xml:space="preserve"> de</w:t>
      </w:r>
      <w:r w:rsidR="00A43628" w:rsidRPr="00EC0A58">
        <w:rPr>
          <w:sz w:val="24"/>
          <w:szCs w:val="24"/>
        </w:rPr>
        <w:t xml:space="preserve">  </w:t>
      </w:r>
      <w:r w:rsidR="00A43628" w:rsidRPr="00EC0A58">
        <w:rPr>
          <w:b/>
          <w:bCs/>
          <w:sz w:val="24"/>
          <w:szCs w:val="24"/>
        </w:rPr>
        <w:t xml:space="preserve">PERMISSÃO </w:t>
      </w:r>
      <w:r w:rsidR="009A5490" w:rsidRPr="00EC0A58">
        <w:rPr>
          <w:b/>
          <w:bCs/>
          <w:sz w:val="24"/>
          <w:szCs w:val="24"/>
        </w:rPr>
        <w:t>À TÍTULO PRECÁRIO E ONEROSO</w:t>
      </w:r>
      <w:r w:rsidR="003F0F88" w:rsidRPr="00EC0A58">
        <w:rPr>
          <w:b/>
          <w:bCs/>
          <w:sz w:val="24"/>
          <w:szCs w:val="24"/>
        </w:rPr>
        <w:t xml:space="preserve"> </w:t>
      </w:r>
      <w:r w:rsidR="00A43628" w:rsidRPr="00EC0A58">
        <w:rPr>
          <w:b/>
          <w:bCs/>
          <w:sz w:val="24"/>
          <w:szCs w:val="24"/>
        </w:rPr>
        <w:t>DE SERVIÇOS PARA REALIZAÇÃO DA OPERAÇÃO, MANUTENÇÃO, CONSERVAÇÃO, HIGIENIZAÇÃO E LIMPEZA DOS SANITÁRIOS PÚBLICOS NAS RODOVIÁRIAS</w:t>
      </w:r>
      <w:r w:rsidR="00A43628" w:rsidRPr="00EC0A58">
        <w:rPr>
          <w:b/>
          <w:sz w:val="24"/>
          <w:szCs w:val="24"/>
        </w:rPr>
        <w:t xml:space="preserve"> </w:t>
      </w:r>
      <w:r w:rsidR="00A7257C" w:rsidRPr="00EC0A58">
        <w:rPr>
          <w:color w:val="000000"/>
          <w:sz w:val="24"/>
          <w:szCs w:val="24"/>
        </w:rPr>
        <w:t>,</w:t>
      </w:r>
      <w:r w:rsidR="00E058DD" w:rsidRPr="00EC0A58">
        <w:rPr>
          <w:color w:val="000000"/>
          <w:sz w:val="24"/>
          <w:szCs w:val="24"/>
        </w:rPr>
        <w:t xml:space="preserve"> </w:t>
      </w:r>
      <w:r w:rsidR="00A7257C" w:rsidRPr="00EC0A58">
        <w:rPr>
          <w:sz w:val="24"/>
          <w:szCs w:val="24"/>
        </w:rPr>
        <w:t xml:space="preserve">com fundamento no processo administrativo </w:t>
      </w:r>
      <w:r w:rsidR="00A7257C" w:rsidRPr="00EC0A58">
        <w:rPr>
          <w:color w:val="000000"/>
          <w:sz w:val="24"/>
          <w:szCs w:val="24"/>
        </w:rPr>
        <w:t xml:space="preserve">n.º </w:t>
      </w:r>
      <w:r w:rsidRPr="00EC0A58">
        <w:rPr>
          <w:color w:val="000000"/>
          <w:sz w:val="24"/>
          <w:szCs w:val="24"/>
        </w:rPr>
        <w:t>..............................</w:t>
      </w:r>
      <w:r w:rsidR="00A7257C" w:rsidRPr="00EC0A58">
        <w:rPr>
          <w:sz w:val="24"/>
          <w:szCs w:val="24"/>
        </w:rPr>
        <w:t xml:space="preserve"> , </w:t>
      </w:r>
      <w:r w:rsidR="005D37FA" w:rsidRPr="00092D54">
        <w:rPr>
          <w:color w:val="000000"/>
          <w:szCs w:val="24"/>
        </w:rPr>
        <w:t xml:space="preserve">que será regido pelas Leis Federais n.º </w:t>
      </w:r>
      <w:r w:rsidR="005D37FA" w:rsidRPr="00CF1E2D">
        <w:rPr>
          <w:color w:val="000000"/>
          <w:szCs w:val="24"/>
        </w:rPr>
        <w:t>10.520</w:t>
      </w:r>
      <w:r w:rsidR="005D37FA" w:rsidRPr="00092D54">
        <w:rPr>
          <w:color w:val="000000"/>
          <w:szCs w:val="24"/>
        </w:rPr>
        <w:t>, de 17 de jul</w:t>
      </w:r>
      <w:r w:rsidR="005D37FA">
        <w:rPr>
          <w:color w:val="000000"/>
          <w:szCs w:val="24"/>
        </w:rPr>
        <w:t>ho de 2002,</w:t>
      </w:r>
      <w:proofErr w:type="gramStart"/>
      <w:r w:rsidR="005D37FA">
        <w:rPr>
          <w:color w:val="000000"/>
          <w:szCs w:val="24"/>
        </w:rPr>
        <w:t xml:space="preserve"> </w:t>
      </w:r>
      <w:r w:rsidR="005D37FA" w:rsidRPr="00092D54">
        <w:rPr>
          <w:color w:val="000000"/>
          <w:szCs w:val="24"/>
        </w:rPr>
        <w:t xml:space="preserve"> </w:t>
      </w:r>
      <w:proofErr w:type="gramEnd"/>
      <w:r w:rsidR="005D37FA" w:rsidRPr="00092D54">
        <w:rPr>
          <w:color w:val="000000"/>
          <w:szCs w:val="24"/>
        </w:rPr>
        <w:t xml:space="preserve">nº </w:t>
      </w:r>
      <w:r w:rsidR="005D37FA" w:rsidRPr="00CF1E2D">
        <w:rPr>
          <w:color w:val="000000"/>
          <w:szCs w:val="24"/>
        </w:rPr>
        <w:t>13.303</w:t>
      </w:r>
      <w:r w:rsidR="005D37FA" w:rsidRPr="00092D54">
        <w:rPr>
          <w:color w:val="000000"/>
          <w:szCs w:val="24"/>
        </w:rPr>
        <w:t>, de 30 de junho de 2016,</w:t>
      </w:r>
      <w:r w:rsidR="005D37FA">
        <w:rPr>
          <w:color w:val="000000"/>
          <w:szCs w:val="24"/>
        </w:rPr>
        <w:t xml:space="preserve"> Lei Federal nº 10.406/2002, Lei Federal nº 10.024, </w:t>
      </w:r>
      <w:r w:rsidR="005D37FA" w:rsidRPr="00092D54">
        <w:rPr>
          <w:color w:val="000000"/>
          <w:szCs w:val="24"/>
        </w:rPr>
        <w:t xml:space="preserve"> pelos Decretos Estaduais </w:t>
      </w:r>
      <w:proofErr w:type="spellStart"/>
      <w:r w:rsidR="005D37FA" w:rsidRPr="00092D54">
        <w:rPr>
          <w:color w:val="000000"/>
          <w:szCs w:val="24"/>
        </w:rPr>
        <w:t>n.ºs</w:t>
      </w:r>
      <w:proofErr w:type="spellEnd"/>
      <w:r w:rsidR="005D37FA" w:rsidRPr="00092D54">
        <w:rPr>
          <w:color w:val="000000"/>
          <w:szCs w:val="24"/>
        </w:rPr>
        <w:t xml:space="preserve"> </w:t>
      </w:r>
      <w:r w:rsidR="005D37FA" w:rsidRPr="00CF1E2D">
        <w:rPr>
          <w:color w:val="000000"/>
          <w:szCs w:val="24"/>
        </w:rPr>
        <w:t>31.863</w:t>
      </w:r>
      <w:r w:rsidR="005D37FA" w:rsidRPr="00092D54">
        <w:rPr>
          <w:color w:val="000000"/>
          <w:szCs w:val="24"/>
        </w:rPr>
        <w:t xml:space="preserve"> e </w:t>
      </w:r>
      <w:r w:rsidR="005D37FA" w:rsidRPr="00CF1E2D">
        <w:rPr>
          <w:color w:val="000000"/>
          <w:szCs w:val="24"/>
        </w:rPr>
        <w:t>31.864</w:t>
      </w:r>
      <w:r w:rsidR="005D37FA" w:rsidRPr="00092D54">
        <w:rPr>
          <w:color w:val="000000"/>
          <w:szCs w:val="24"/>
        </w:rPr>
        <w:t xml:space="preserve">, ambos de 16 de setembro de 2002, , Lei Estadual n.º </w:t>
      </w:r>
      <w:r w:rsidR="005D37FA" w:rsidRPr="00CF1E2D">
        <w:rPr>
          <w:color w:val="000000"/>
          <w:szCs w:val="24"/>
        </w:rPr>
        <w:t>287</w:t>
      </w:r>
      <w:r w:rsidR="005D37FA" w:rsidRPr="00092D54">
        <w:rPr>
          <w:color w:val="000000"/>
          <w:szCs w:val="24"/>
        </w:rPr>
        <w:t xml:space="preserve">, de 4 de dezembro de 1979, Lei Complementar </w:t>
      </w:r>
      <w:r w:rsidR="005D37FA" w:rsidRPr="00CF1E2D">
        <w:rPr>
          <w:color w:val="000000"/>
          <w:szCs w:val="24"/>
        </w:rPr>
        <w:t>nº 123</w:t>
      </w:r>
      <w:r w:rsidR="005D37FA" w:rsidRPr="00092D54">
        <w:rPr>
          <w:color w:val="000000"/>
          <w:szCs w:val="24"/>
        </w:rPr>
        <w:t xml:space="preserve">, de 14 de dezembro de 2006, Decreto Estadual n.º </w:t>
      </w:r>
      <w:r w:rsidR="005D37FA" w:rsidRPr="00CF1E2D">
        <w:rPr>
          <w:color w:val="000000"/>
          <w:szCs w:val="24"/>
        </w:rPr>
        <w:t>3.149</w:t>
      </w:r>
      <w:r w:rsidR="005D37FA" w:rsidRPr="00092D54">
        <w:rPr>
          <w:color w:val="000000"/>
          <w:szCs w:val="24"/>
        </w:rPr>
        <w:t xml:space="preserve">, de 28 de abril de 1980, Decreto Estadual nº </w:t>
      </w:r>
      <w:r w:rsidR="005D37FA" w:rsidRPr="00CF1E2D">
        <w:rPr>
          <w:color w:val="000000"/>
          <w:szCs w:val="24"/>
        </w:rPr>
        <w:t>42.063</w:t>
      </w:r>
      <w:r w:rsidR="005D37FA" w:rsidRPr="00092D54">
        <w:rPr>
          <w:color w:val="000000"/>
          <w:szCs w:val="24"/>
        </w:rPr>
        <w:t xml:space="preserve">, de 06 de outubro de 2009, </w:t>
      </w:r>
      <w:r w:rsidR="005D37FA" w:rsidRPr="00092D54">
        <w:rPr>
          <w:szCs w:val="24"/>
        </w:rPr>
        <w:t xml:space="preserve">Decreto Estadual </w:t>
      </w:r>
      <w:r w:rsidR="005D37FA" w:rsidRPr="00466C2C">
        <w:rPr>
          <w:szCs w:val="24"/>
        </w:rPr>
        <w:t xml:space="preserve">nº </w:t>
      </w:r>
      <w:r w:rsidR="005D37FA" w:rsidRPr="00CF1E2D">
        <w:rPr>
          <w:szCs w:val="24"/>
        </w:rPr>
        <w:t>33.925</w:t>
      </w:r>
      <w:r w:rsidR="005D37FA" w:rsidRPr="00092D54">
        <w:rPr>
          <w:szCs w:val="24"/>
        </w:rPr>
        <w:t xml:space="preserve">, de 18 de setembro de 2003, </w:t>
      </w:r>
      <w:r w:rsidR="005D37FA" w:rsidRPr="00092D54">
        <w:rPr>
          <w:color w:val="000000"/>
          <w:szCs w:val="24"/>
        </w:rPr>
        <w:t xml:space="preserve">Decreto Estadual nº </w:t>
      </w:r>
      <w:r w:rsidR="005D37FA" w:rsidRPr="00CF1E2D">
        <w:rPr>
          <w:color w:val="000000"/>
          <w:szCs w:val="24"/>
        </w:rPr>
        <w:t>42.091</w:t>
      </w:r>
      <w:r w:rsidR="005D37FA" w:rsidRPr="00092D54">
        <w:rPr>
          <w:color w:val="000000"/>
          <w:szCs w:val="24"/>
        </w:rPr>
        <w:t xml:space="preserve">, de 27 de outubro de 2009, Decreto Estadual nº </w:t>
      </w:r>
      <w:r w:rsidR="005D37FA" w:rsidRPr="00CF1E2D">
        <w:rPr>
          <w:color w:val="000000"/>
          <w:szCs w:val="24"/>
        </w:rPr>
        <w:t>42.301</w:t>
      </w:r>
      <w:r w:rsidR="005D37FA" w:rsidRPr="00092D54">
        <w:rPr>
          <w:color w:val="000000"/>
          <w:szCs w:val="24"/>
        </w:rPr>
        <w:t xml:space="preserve">, de 12 de fevereiro de 2010, </w:t>
      </w:r>
      <w:r w:rsidR="005D37FA">
        <w:rPr>
          <w:color w:val="000000"/>
          <w:szCs w:val="24"/>
        </w:rPr>
        <w:t xml:space="preserve">Decreto Estadual nº 7.258/16, Decreto Estadual nº 46.188/17, Decreto Estadual nº42.063, Decreto Estadual nº 41.203/08 e  </w:t>
      </w:r>
      <w:r w:rsidR="005D37FA" w:rsidRPr="00092D54">
        <w:rPr>
          <w:color w:val="000000"/>
          <w:szCs w:val="24"/>
        </w:rPr>
        <w:t xml:space="preserve">Resolução SEPLAG nº </w:t>
      </w:r>
      <w:r w:rsidR="005D37FA" w:rsidRPr="00CF1E2D">
        <w:rPr>
          <w:color w:val="000000"/>
          <w:szCs w:val="24"/>
        </w:rPr>
        <w:t>429</w:t>
      </w:r>
      <w:r w:rsidR="005D37FA" w:rsidRPr="00092D54">
        <w:rPr>
          <w:color w:val="000000"/>
          <w:szCs w:val="24"/>
        </w:rPr>
        <w:t xml:space="preserve">, de 11 de janeiro de 2011, e respectivas alterações, demais Resoluções editadas pela Secretaria de Estado de Planejamento e Gestão e disposições legais aplicáveis e do disposto no presente </w:t>
      </w:r>
      <w:r w:rsidR="00E77CAB">
        <w:rPr>
          <w:szCs w:val="24"/>
        </w:rPr>
        <w:t>edital</w:t>
      </w:r>
      <w:r w:rsidR="00505F76" w:rsidRPr="00EC0A58">
        <w:rPr>
          <w:color w:val="000000"/>
          <w:sz w:val="24"/>
          <w:szCs w:val="24"/>
        </w:rPr>
        <w:t xml:space="preserve"> </w:t>
      </w:r>
      <w:r w:rsidR="00505F76" w:rsidRPr="00EC0A58">
        <w:rPr>
          <w:sz w:val="24"/>
          <w:szCs w:val="24"/>
        </w:rPr>
        <w:t xml:space="preserve">e do instrumento convocatório, aplicando-se a este </w:t>
      </w:r>
      <w:r w:rsidR="002B1CAB">
        <w:rPr>
          <w:color w:val="000000"/>
        </w:rPr>
        <w:t>Termo de Permissão</w:t>
      </w:r>
      <w:r w:rsidR="00505F76" w:rsidRPr="00EC0A58">
        <w:rPr>
          <w:sz w:val="24"/>
          <w:szCs w:val="24"/>
        </w:rPr>
        <w:t xml:space="preserve"> suas disposições irrestrita e incondicionalmente, bem como pelas cláusulas e condições seguintes:</w:t>
      </w:r>
    </w:p>
    <w:p w:rsidR="00792ECD" w:rsidRDefault="00792ECD" w:rsidP="00EC0A58">
      <w:pPr>
        <w:suppressAutoHyphens/>
        <w:jc w:val="both"/>
        <w:rPr>
          <w:sz w:val="24"/>
          <w:szCs w:val="24"/>
        </w:rPr>
      </w:pPr>
    </w:p>
    <w:p w:rsidR="00792ECD" w:rsidRPr="00EC0A58" w:rsidRDefault="00792ECD" w:rsidP="00EC0A58">
      <w:pPr>
        <w:suppressAutoHyphens/>
        <w:jc w:val="both"/>
        <w:rPr>
          <w:b/>
          <w:sz w:val="24"/>
          <w:szCs w:val="24"/>
        </w:rPr>
      </w:pPr>
      <w:r w:rsidRPr="00E349E6">
        <w:rPr>
          <w:sz w:val="24"/>
          <w:szCs w:val="24"/>
          <w:u w:val="single"/>
        </w:rPr>
        <w:t>CLÁUSULA PRIMEIRA</w:t>
      </w:r>
      <w:r w:rsidRPr="00E349E6">
        <w:rPr>
          <w:sz w:val="24"/>
          <w:szCs w:val="24"/>
        </w:rPr>
        <w:t>: DO OBJETO E DO REGIME DE EXECUÇÃO</w:t>
      </w:r>
    </w:p>
    <w:p w:rsidR="009A5490" w:rsidRPr="00EC0A58" w:rsidRDefault="009A5490" w:rsidP="00EC0A58">
      <w:pPr>
        <w:pStyle w:val="Corpodetexto"/>
        <w:spacing w:line="360" w:lineRule="auto"/>
        <w:jc w:val="both"/>
      </w:pPr>
    </w:p>
    <w:p w:rsidR="00426208" w:rsidRDefault="00906778" w:rsidP="00EC0A58">
      <w:pPr>
        <w:pStyle w:val="Corpodetexto"/>
        <w:spacing w:line="360" w:lineRule="auto"/>
        <w:jc w:val="both"/>
      </w:pPr>
      <w:r>
        <w:lastRenderedPageBreak/>
        <w:t xml:space="preserve">O presente </w:t>
      </w:r>
      <w:r w:rsidRPr="00796C73">
        <w:t>TERMO</w:t>
      </w:r>
      <w:r w:rsidR="009A5490" w:rsidRPr="00EC0A58">
        <w:t xml:space="preserve"> tem por objeto a </w:t>
      </w:r>
      <w:r w:rsidR="009A5490" w:rsidRPr="00EC0A58">
        <w:rPr>
          <w:b/>
          <w:bCs/>
        </w:rPr>
        <w:t>PERMISSÃO À TÍTULO PRECÁRIO E ONEROSO DE SERVIÇOS PARA REALIZAÇÃO DA OPERAÇÃO, MANUTENÇÃO, CONSERVAÇÃO, HIGIENIZAÇÃO E LIMPEZA DOS SANITÁRIOS PÚBLICOS NAS RODOVIÁRIAS</w:t>
      </w:r>
      <w:r w:rsidR="009A5490" w:rsidRPr="00EC0A58">
        <w:t xml:space="preserve">, na forma do Termo de Referência </w:t>
      </w:r>
      <w:r w:rsidR="00EC0A58" w:rsidRPr="00EC0A58">
        <w:t>e do instrumento convocatório.</w:t>
      </w:r>
    </w:p>
    <w:p w:rsidR="009A5490" w:rsidRPr="00EC0A58" w:rsidRDefault="00EC0A58" w:rsidP="00EC0A58">
      <w:pPr>
        <w:pStyle w:val="Corpodetexto"/>
        <w:spacing w:line="360" w:lineRule="auto"/>
        <w:jc w:val="both"/>
      </w:pPr>
      <w:r w:rsidRPr="00EC0A58">
        <w:t xml:space="preserve">  </w:t>
      </w:r>
    </w:p>
    <w:p w:rsidR="009A5490" w:rsidRPr="00EC0A58" w:rsidRDefault="009A5490" w:rsidP="00EC0A58">
      <w:pPr>
        <w:spacing w:line="360" w:lineRule="auto"/>
        <w:jc w:val="both"/>
        <w:rPr>
          <w:sz w:val="24"/>
          <w:szCs w:val="24"/>
        </w:rPr>
      </w:pPr>
      <w:r w:rsidRPr="00EC0A58">
        <w:rPr>
          <w:b/>
          <w:bCs/>
          <w:sz w:val="24"/>
          <w:szCs w:val="24"/>
        </w:rPr>
        <w:t>PARÁGRAFO ÚNICO:</w:t>
      </w:r>
      <w:r w:rsidRPr="00EC0A58">
        <w:rPr>
          <w:b/>
          <w:sz w:val="24"/>
          <w:szCs w:val="24"/>
        </w:rPr>
        <w:t xml:space="preserve"> </w:t>
      </w:r>
      <w:r w:rsidRPr="00EC0A58">
        <w:rPr>
          <w:sz w:val="24"/>
          <w:szCs w:val="24"/>
        </w:rPr>
        <w:t>O objeto será executado segundo o r</w:t>
      </w:r>
      <w:r w:rsidR="00426208">
        <w:rPr>
          <w:sz w:val="24"/>
          <w:szCs w:val="24"/>
        </w:rPr>
        <w:t>egime de Maior Oferta.</w:t>
      </w:r>
    </w:p>
    <w:p w:rsidR="009A5490" w:rsidRPr="00EC0A58" w:rsidRDefault="009A5490" w:rsidP="00EC0A58">
      <w:pPr>
        <w:tabs>
          <w:tab w:val="left" w:pos="11057"/>
        </w:tabs>
        <w:spacing w:line="360" w:lineRule="auto"/>
        <w:jc w:val="both"/>
        <w:rPr>
          <w:bCs/>
          <w:sz w:val="24"/>
          <w:szCs w:val="24"/>
        </w:rPr>
      </w:pPr>
    </w:p>
    <w:p w:rsidR="009A5490" w:rsidRPr="00EC0A58" w:rsidRDefault="009A5490" w:rsidP="00EC0A58">
      <w:pPr>
        <w:spacing w:line="360" w:lineRule="auto"/>
        <w:jc w:val="both"/>
        <w:rPr>
          <w:b/>
          <w:sz w:val="24"/>
          <w:szCs w:val="24"/>
        </w:rPr>
      </w:pPr>
      <w:r w:rsidRPr="00E349E6">
        <w:rPr>
          <w:b/>
          <w:sz w:val="24"/>
          <w:szCs w:val="24"/>
          <w:u w:val="single"/>
        </w:rPr>
        <w:t>CLÁUSULA SEGUNDA</w:t>
      </w:r>
      <w:r w:rsidRPr="00EC0A58">
        <w:rPr>
          <w:b/>
          <w:sz w:val="24"/>
          <w:szCs w:val="24"/>
          <w:u w:val="single"/>
        </w:rPr>
        <w:t>:</w:t>
      </w:r>
      <w:r w:rsidRPr="00EC0A58">
        <w:rPr>
          <w:b/>
          <w:sz w:val="24"/>
          <w:szCs w:val="24"/>
        </w:rPr>
        <w:t xml:space="preserve"> DO PRAZO</w:t>
      </w:r>
      <w:r w:rsidR="00EC0A58" w:rsidRPr="00EC0A58">
        <w:rPr>
          <w:sz w:val="24"/>
          <w:szCs w:val="24"/>
        </w:rPr>
        <w:t xml:space="preserve"> </w:t>
      </w:r>
    </w:p>
    <w:p w:rsidR="009A5490" w:rsidRPr="00EC0A58" w:rsidRDefault="009A5490" w:rsidP="00EC0A58">
      <w:pPr>
        <w:spacing w:line="360" w:lineRule="auto"/>
        <w:jc w:val="both"/>
        <w:rPr>
          <w:sz w:val="24"/>
          <w:szCs w:val="24"/>
        </w:rPr>
      </w:pPr>
    </w:p>
    <w:p w:rsidR="009A5490" w:rsidRPr="002B1CAB" w:rsidRDefault="009A5490" w:rsidP="002B1CAB">
      <w:pPr>
        <w:spacing w:line="276" w:lineRule="auto"/>
        <w:contextualSpacing/>
        <w:jc w:val="both"/>
        <w:rPr>
          <w:color w:val="000000"/>
        </w:rPr>
      </w:pPr>
      <w:r w:rsidRPr="00EC0A58">
        <w:rPr>
          <w:color w:val="000000"/>
          <w:sz w:val="24"/>
          <w:szCs w:val="24"/>
        </w:rPr>
        <w:t>O prazo de vigê</w:t>
      </w:r>
      <w:r w:rsidR="00EC0A58" w:rsidRPr="00EC0A58">
        <w:rPr>
          <w:color w:val="000000"/>
          <w:sz w:val="24"/>
          <w:szCs w:val="24"/>
        </w:rPr>
        <w:t xml:space="preserve">ncia do </w:t>
      </w:r>
      <w:r w:rsidR="002B1CAB">
        <w:rPr>
          <w:color w:val="000000"/>
        </w:rPr>
        <w:t>Termo de Permissão</w:t>
      </w:r>
      <w:r w:rsidR="00EC0A58" w:rsidRPr="00EC0A58">
        <w:rPr>
          <w:color w:val="000000"/>
          <w:sz w:val="24"/>
          <w:szCs w:val="24"/>
        </w:rPr>
        <w:t xml:space="preserve"> será de 12 </w:t>
      </w:r>
      <w:proofErr w:type="gramStart"/>
      <w:r w:rsidR="00EC0A58" w:rsidRPr="00EC0A58">
        <w:rPr>
          <w:color w:val="000000"/>
          <w:sz w:val="24"/>
          <w:szCs w:val="24"/>
        </w:rPr>
        <w:t xml:space="preserve">( </w:t>
      </w:r>
      <w:proofErr w:type="gramEnd"/>
      <w:r w:rsidR="00EC0A58" w:rsidRPr="00EC0A58">
        <w:rPr>
          <w:color w:val="000000"/>
          <w:sz w:val="24"/>
          <w:szCs w:val="24"/>
        </w:rPr>
        <w:t>doze</w:t>
      </w:r>
      <w:r w:rsidRPr="00EC0A58">
        <w:rPr>
          <w:color w:val="000000"/>
          <w:sz w:val="24"/>
          <w:szCs w:val="24"/>
        </w:rPr>
        <w:t>) meses</w:t>
      </w:r>
      <w:r w:rsidR="00EC0A58" w:rsidRPr="00EC0A58">
        <w:rPr>
          <w:color w:val="000000"/>
          <w:sz w:val="24"/>
          <w:szCs w:val="24"/>
        </w:rPr>
        <w:t>, contados a partir de _____/_____/_____</w:t>
      </w:r>
      <w:r w:rsidRPr="00EC0A58">
        <w:rPr>
          <w:color w:val="000000"/>
          <w:sz w:val="24"/>
          <w:szCs w:val="24"/>
        </w:rPr>
        <w:t>, desde que posterior à data de publicação do extrato deste instrumento no D.O., valendo a data de publicação do extrato como termo inicial de vigência, caso posterior à data convencionada nesta cláusula.</w:t>
      </w:r>
      <w:r w:rsidRPr="00EC0A58">
        <w:rPr>
          <w:color w:val="FF0000"/>
          <w:sz w:val="24"/>
          <w:szCs w:val="24"/>
        </w:rPr>
        <w:t xml:space="preserve"> </w:t>
      </w:r>
    </w:p>
    <w:p w:rsidR="009A5490" w:rsidRPr="00EC0A58" w:rsidRDefault="009A5490" w:rsidP="00EC0A58">
      <w:pPr>
        <w:pStyle w:val="Corpodetexto"/>
        <w:spacing w:line="360" w:lineRule="auto"/>
        <w:jc w:val="both"/>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PRIMEIRO</w:t>
      </w:r>
      <w:r w:rsidRPr="00EC0A58">
        <w:rPr>
          <w:sz w:val="24"/>
          <w:szCs w:val="24"/>
        </w:rPr>
        <w:t xml:space="preserve"> – O prazo contratual poderá ser prorrogado, observando</w:t>
      </w:r>
      <w:r w:rsidR="001E77D6">
        <w:rPr>
          <w:sz w:val="24"/>
          <w:szCs w:val="24"/>
        </w:rPr>
        <w:t>-se o limite previsto no art. 71,</w:t>
      </w:r>
      <w:r w:rsidRPr="00EC0A58">
        <w:rPr>
          <w:sz w:val="24"/>
          <w:szCs w:val="24"/>
        </w:rPr>
        <w:t xml:space="preserve"> da Lei </w:t>
      </w:r>
      <w:r w:rsidR="001E77D6">
        <w:rPr>
          <w:sz w:val="24"/>
          <w:szCs w:val="24"/>
        </w:rPr>
        <w:t>Federal nº 13.303</w:t>
      </w:r>
      <w:r w:rsidRPr="00EC0A58">
        <w:rPr>
          <w:sz w:val="24"/>
          <w:szCs w:val="24"/>
        </w:rPr>
        <w:t xml:space="preserve">, desde que a proposta da </w:t>
      </w:r>
      <w:r w:rsidR="009673D1">
        <w:t>Permissionária</w:t>
      </w:r>
      <w:r w:rsidRPr="00EC0A58">
        <w:rPr>
          <w:sz w:val="24"/>
          <w:szCs w:val="24"/>
        </w:rPr>
        <w:t xml:space="preserve"> seja mais vantajo</w:t>
      </w:r>
      <w:r w:rsidR="00867E5F">
        <w:rPr>
          <w:sz w:val="24"/>
          <w:szCs w:val="24"/>
        </w:rPr>
        <w:t>sa para à</w:t>
      </w:r>
      <w:r w:rsidRPr="00EC0A58">
        <w:rPr>
          <w:sz w:val="24"/>
          <w:szCs w:val="24"/>
        </w:rPr>
        <w:t xml:space="preserve"> </w:t>
      </w:r>
      <w:r w:rsidR="00867E5F">
        <w:t>CODERTE</w:t>
      </w:r>
      <w:r w:rsidR="001E77D6">
        <w:rPr>
          <w:sz w:val="24"/>
          <w:szCs w:val="24"/>
        </w:rPr>
        <w:t xml:space="preserve">. </w:t>
      </w:r>
    </w:p>
    <w:p w:rsidR="009A5490" w:rsidRPr="00EC0A58" w:rsidRDefault="009A5490" w:rsidP="00EC0A58">
      <w:pPr>
        <w:spacing w:line="360" w:lineRule="auto"/>
        <w:jc w:val="both"/>
        <w:rPr>
          <w:b/>
          <w:sz w:val="24"/>
          <w:szCs w:val="24"/>
          <w:u w:val="single"/>
        </w:rPr>
      </w:pPr>
    </w:p>
    <w:p w:rsidR="00867E5F" w:rsidRPr="002B1CAB" w:rsidRDefault="009A5490" w:rsidP="00867E5F">
      <w:pPr>
        <w:spacing w:line="276" w:lineRule="auto"/>
        <w:contextualSpacing/>
        <w:jc w:val="both"/>
        <w:rPr>
          <w:color w:val="000000"/>
        </w:rPr>
      </w:pPr>
      <w:r w:rsidRPr="00E349E6">
        <w:rPr>
          <w:b/>
          <w:sz w:val="24"/>
          <w:szCs w:val="24"/>
          <w:u w:val="single"/>
        </w:rPr>
        <w:t>CLÁUSULA TERCEIRA</w:t>
      </w:r>
      <w:r w:rsidRPr="00EC0A58">
        <w:rPr>
          <w:b/>
          <w:sz w:val="24"/>
          <w:szCs w:val="24"/>
          <w:u w:val="single"/>
        </w:rPr>
        <w:t>:</w:t>
      </w:r>
      <w:r w:rsidR="00426208">
        <w:rPr>
          <w:b/>
          <w:sz w:val="24"/>
          <w:szCs w:val="24"/>
        </w:rPr>
        <w:t xml:space="preserve"> DAS OBRIGAÇÕES </w:t>
      </w:r>
      <w:r w:rsidR="00426208" w:rsidRPr="00867E5F">
        <w:rPr>
          <w:b/>
          <w:sz w:val="24"/>
          <w:szCs w:val="24"/>
        </w:rPr>
        <w:t>DA</w:t>
      </w:r>
      <w:r w:rsidRPr="00867E5F">
        <w:rPr>
          <w:b/>
          <w:sz w:val="24"/>
          <w:szCs w:val="24"/>
        </w:rPr>
        <w:t xml:space="preserve"> </w:t>
      </w:r>
      <w:r w:rsidR="00867E5F" w:rsidRPr="00867E5F">
        <w:rPr>
          <w:sz w:val="24"/>
          <w:szCs w:val="24"/>
        </w:rPr>
        <w:t>CODERTE</w:t>
      </w:r>
      <w:r w:rsidR="00867E5F">
        <w:rPr>
          <w:sz w:val="24"/>
          <w:szCs w:val="24"/>
        </w:rPr>
        <w:t>.</w:t>
      </w:r>
    </w:p>
    <w:p w:rsidR="009A5490" w:rsidRPr="00EC0A58" w:rsidRDefault="009A5490" w:rsidP="00EC0A58">
      <w:pPr>
        <w:spacing w:line="360" w:lineRule="auto"/>
        <w:jc w:val="both"/>
        <w:rPr>
          <w:b/>
          <w:sz w:val="24"/>
          <w:szCs w:val="24"/>
          <w:u w:val="single"/>
        </w:rPr>
      </w:pPr>
      <w:r w:rsidRPr="00EC0A58">
        <w:rPr>
          <w:b/>
          <w:sz w:val="24"/>
          <w:szCs w:val="24"/>
        </w:rPr>
        <w:t xml:space="preserve"> </w:t>
      </w:r>
    </w:p>
    <w:p w:rsidR="009A5490" w:rsidRPr="00EC0A58" w:rsidRDefault="009A5490" w:rsidP="00EC0A58">
      <w:pPr>
        <w:spacing w:line="360" w:lineRule="auto"/>
        <w:jc w:val="both"/>
        <w:rPr>
          <w:sz w:val="24"/>
          <w:szCs w:val="24"/>
        </w:rPr>
      </w:pPr>
    </w:p>
    <w:p w:rsidR="009A5490" w:rsidRPr="00867E5F" w:rsidRDefault="00426208" w:rsidP="00867E5F">
      <w:pPr>
        <w:spacing w:line="276" w:lineRule="auto"/>
        <w:contextualSpacing/>
        <w:jc w:val="both"/>
        <w:rPr>
          <w:color w:val="000000"/>
        </w:rPr>
      </w:pPr>
      <w:r>
        <w:rPr>
          <w:sz w:val="24"/>
          <w:szCs w:val="24"/>
        </w:rPr>
        <w:t>Constituem obrigações da</w:t>
      </w:r>
      <w:r w:rsidR="009A5490" w:rsidRPr="00EC0A58">
        <w:rPr>
          <w:sz w:val="24"/>
          <w:szCs w:val="24"/>
        </w:rPr>
        <w:t xml:space="preserve"> </w:t>
      </w:r>
      <w:r w:rsidR="00867E5F">
        <w:t>CODERTE</w:t>
      </w:r>
      <w:r w:rsidR="009A5490" w:rsidRPr="00EC0A58">
        <w:rPr>
          <w:sz w:val="24"/>
          <w:szCs w:val="24"/>
        </w:rPr>
        <w:t>:</w:t>
      </w:r>
    </w:p>
    <w:p w:rsidR="009A5490" w:rsidRPr="002B1CAB" w:rsidRDefault="009A5490" w:rsidP="002B1CAB">
      <w:pPr>
        <w:spacing w:line="276" w:lineRule="auto"/>
        <w:contextualSpacing/>
        <w:jc w:val="both"/>
        <w:rPr>
          <w:color w:val="000000"/>
        </w:rPr>
      </w:pPr>
      <w:r w:rsidRPr="00EC0A58">
        <w:rPr>
          <w:b/>
          <w:bCs/>
        </w:rPr>
        <w:t>a)</w:t>
      </w:r>
      <w:r w:rsidR="001E77D6">
        <w:t xml:space="preserve"> Receber os pagamentos</w:t>
      </w:r>
      <w:r w:rsidRPr="00EC0A58">
        <w:t>, nas condições estabelecidas neste</w:t>
      </w:r>
      <w:r w:rsidR="002B1CAB" w:rsidRPr="002B1CAB">
        <w:rPr>
          <w:color w:val="000000"/>
        </w:rPr>
        <w:t xml:space="preserve"> </w:t>
      </w:r>
      <w:r w:rsidR="002B1CAB">
        <w:rPr>
          <w:color w:val="000000"/>
        </w:rPr>
        <w:t>Termo de Permissão;</w:t>
      </w:r>
    </w:p>
    <w:p w:rsidR="009A5490" w:rsidRPr="009673D1" w:rsidRDefault="009A5490" w:rsidP="009673D1">
      <w:pPr>
        <w:tabs>
          <w:tab w:val="left" w:pos="8820"/>
        </w:tabs>
        <w:spacing w:line="276" w:lineRule="auto"/>
        <w:ind w:right="18"/>
        <w:jc w:val="both"/>
        <w:rPr>
          <w:sz w:val="20"/>
          <w:szCs w:val="20"/>
        </w:rPr>
      </w:pPr>
      <w:r w:rsidRPr="00EC0A58">
        <w:rPr>
          <w:b/>
          <w:bCs/>
          <w:sz w:val="24"/>
          <w:szCs w:val="24"/>
        </w:rPr>
        <w:t>b)</w:t>
      </w:r>
      <w:r w:rsidRPr="00EC0A58">
        <w:rPr>
          <w:sz w:val="24"/>
          <w:szCs w:val="24"/>
        </w:rPr>
        <w:t xml:space="preserve"> fornecer à </w:t>
      </w:r>
      <w:proofErr w:type="gramStart"/>
      <w:r w:rsidR="009673D1">
        <w:t>Permissionária</w:t>
      </w:r>
      <w:r w:rsidRPr="00EC0A58">
        <w:rPr>
          <w:sz w:val="24"/>
          <w:szCs w:val="24"/>
        </w:rPr>
        <w:t xml:space="preserve"> documentos</w:t>
      </w:r>
      <w:proofErr w:type="gramEnd"/>
      <w:r w:rsidRPr="00EC0A58">
        <w:rPr>
          <w:sz w:val="24"/>
          <w:szCs w:val="24"/>
        </w:rPr>
        <w:t xml:space="preserve">, informações e demais elementos que possuir, pertinentes à execução do presente </w:t>
      </w:r>
      <w:r w:rsidR="002B1CAB">
        <w:rPr>
          <w:color w:val="000000"/>
        </w:rPr>
        <w:t>Termo de Permissão</w:t>
      </w:r>
      <w:r w:rsidRPr="00EC0A58">
        <w:rPr>
          <w:sz w:val="24"/>
          <w:szCs w:val="24"/>
        </w:rPr>
        <w:t>;</w:t>
      </w:r>
    </w:p>
    <w:p w:rsidR="009A5490" w:rsidRPr="002B1CAB" w:rsidRDefault="009A5490" w:rsidP="002B1CAB">
      <w:pPr>
        <w:spacing w:line="276" w:lineRule="auto"/>
        <w:contextualSpacing/>
        <w:jc w:val="both"/>
        <w:rPr>
          <w:color w:val="000000"/>
        </w:rPr>
      </w:pPr>
      <w:r w:rsidRPr="00EC0A58">
        <w:rPr>
          <w:b/>
          <w:bCs/>
          <w:sz w:val="24"/>
          <w:szCs w:val="24"/>
        </w:rPr>
        <w:t>c)</w:t>
      </w:r>
      <w:r w:rsidRPr="00EC0A58">
        <w:rPr>
          <w:sz w:val="24"/>
          <w:szCs w:val="24"/>
        </w:rPr>
        <w:t xml:space="preserve"> exercer a fiscalização do </w:t>
      </w:r>
      <w:r w:rsidR="002B1CAB">
        <w:rPr>
          <w:color w:val="000000"/>
        </w:rPr>
        <w:t>Termo de Permissão;</w:t>
      </w:r>
    </w:p>
    <w:p w:rsidR="002B1CAB" w:rsidRPr="0023525A" w:rsidRDefault="009A5490" w:rsidP="002B1CAB">
      <w:pPr>
        <w:spacing w:line="276" w:lineRule="auto"/>
        <w:contextualSpacing/>
        <w:jc w:val="both"/>
        <w:rPr>
          <w:color w:val="000000"/>
        </w:rPr>
      </w:pPr>
      <w:r w:rsidRPr="00EC0A58">
        <w:rPr>
          <w:b/>
          <w:bCs/>
          <w:sz w:val="24"/>
          <w:szCs w:val="24"/>
        </w:rPr>
        <w:t>d)</w:t>
      </w:r>
      <w:r w:rsidRPr="00EC0A58">
        <w:rPr>
          <w:sz w:val="24"/>
          <w:szCs w:val="24"/>
        </w:rPr>
        <w:t xml:space="preserve"> receber provisória e definitivamente o objeto do </w:t>
      </w:r>
      <w:r w:rsidR="002B1CAB">
        <w:rPr>
          <w:color w:val="000000"/>
        </w:rPr>
        <w:t>Termo de Permissão</w:t>
      </w:r>
      <w:r w:rsidRPr="00EC0A58">
        <w:rPr>
          <w:sz w:val="24"/>
          <w:szCs w:val="24"/>
        </w:rPr>
        <w:t>, nas formas de</w:t>
      </w:r>
      <w:r w:rsidR="002B1CAB">
        <w:rPr>
          <w:sz w:val="24"/>
          <w:szCs w:val="24"/>
        </w:rPr>
        <w:t xml:space="preserve">finidas no edital e no </w:t>
      </w:r>
      <w:r w:rsidR="002B1CAB">
        <w:rPr>
          <w:color w:val="000000"/>
        </w:rPr>
        <w:t>Termo de Permissão.</w:t>
      </w:r>
    </w:p>
    <w:p w:rsidR="009A5490" w:rsidRPr="00EC0A58" w:rsidRDefault="009A5490" w:rsidP="00EC0A58">
      <w:pPr>
        <w:spacing w:line="360" w:lineRule="auto"/>
        <w:jc w:val="both"/>
        <w:rPr>
          <w:sz w:val="24"/>
          <w:szCs w:val="24"/>
          <w:u w:val="single"/>
        </w:rPr>
      </w:pPr>
    </w:p>
    <w:p w:rsidR="009673D1" w:rsidRPr="009673D1" w:rsidRDefault="009A5490" w:rsidP="009673D1">
      <w:pPr>
        <w:tabs>
          <w:tab w:val="left" w:pos="8820"/>
        </w:tabs>
        <w:spacing w:line="276" w:lineRule="auto"/>
        <w:ind w:right="18"/>
        <w:jc w:val="both"/>
        <w:rPr>
          <w:sz w:val="24"/>
          <w:szCs w:val="24"/>
        </w:rPr>
      </w:pPr>
      <w:r w:rsidRPr="00E349E6">
        <w:rPr>
          <w:b/>
          <w:sz w:val="24"/>
          <w:szCs w:val="24"/>
          <w:u w:val="single"/>
        </w:rPr>
        <w:t>CLÁUSULA QUARTA:</w:t>
      </w:r>
      <w:r w:rsidRPr="00E349E6">
        <w:rPr>
          <w:b/>
          <w:sz w:val="24"/>
          <w:szCs w:val="24"/>
        </w:rPr>
        <w:t xml:space="preserve"> DAS OBRIGAÇÕES DA </w:t>
      </w:r>
      <w:r w:rsidR="009673D1" w:rsidRPr="009673D1">
        <w:rPr>
          <w:sz w:val="24"/>
          <w:szCs w:val="24"/>
        </w:rPr>
        <w:t>PERMISSIONÁRIA</w:t>
      </w:r>
    </w:p>
    <w:p w:rsidR="009A5490" w:rsidRPr="00EC0A58" w:rsidRDefault="009A5490" w:rsidP="00EC0A58">
      <w:pPr>
        <w:spacing w:line="360" w:lineRule="auto"/>
        <w:jc w:val="both"/>
        <w:rPr>
          <w:b/>
          <w:sz w:val="24"/>
          <w:szCs w:val="24"/>
        </w:rPr>
      </w:pPr>
      <w:r w:rsidRPr="00EC0A58">
        <w:rPr>
          <w:b/>
          <w:sz w:val="24"/>
          <w:szCs w:val="24"/>
        </w:rPr>
        <w:t xml:space="preserve"> </w:t>
      </w:r>
    </w:p>
    <w:p w:rsidR="009A5490" w:rsidRPr="00EC0A58" w:rsidRDefault="001E77D6" w:rsidP="00EC0A58">
      <w:pPr>
        <w:spacing w:line="360" w:lineRule="auto"/>
        <w:jc w:val="both"/>
        <w:rPr>
          <w:sz w:val="24"/>
          <w:szCs w:val="24"/>
        </w:rPr>
      </w:pPr>
      <w:r w:rsidRPr="00EC0A58">
        <w:rPr>
          <w:sz w:val="24"/>
          <w:szCs w:val="24"/>
        </w:rPr>
        <w:t xml:space="preserve"> </w:t>
      </w:r>
    </w:p>
    <w:p w:rsidR="009A5490" w:rsidRPr="009673D1" w:rsidRDefault="009A5490" w:rsidP="009673D1">
      <w:pPr>
        <w:tabs>
          <w:tab w:val="left" w:pos="8820"/>
        </w:tabs>
        <w:spacing w:line="276" w:lineRule="auto"/>
        <w:ind w:right="18"/>
        <w:jc w:val="both"/>
        <w:rPr>
          <w:szCs w:val="24"/>
        </w:rPr>
      </w:pPr>
      <w:r w:rsidRPr="00EC0A58">
        <w:rPr>
          <w:sz w:val="24"/>
          <w:szCs w:val="24"/>
        </w:rPr>
        <w:t xml:space="preserve">Constituem obrigações da </w:t>
      </w:r>
      <w:r w:rsidR="009673D1" w:rsidRPr="009673D1">
        <w:rPr>
          <w:szCs w:val="24"/>
        </w:rPr>
        <w:t>PERMISSIONÁRIA:</w:t>
      </w:r>
    </w:p>
    <w:p w:rsidR="009A5490" w:rsidRPr="00EC0A58" w:rsidRDefault="009A5490" w:rsidP="00EC0A58">
      <w:pPr>
        <w:spacing w:line="360" w:lineRule="auto"/>
        <w:jc w:val="both"/>
        <w:rPr>
          <w:color w:val="000000"/>
          <w:sz w:val="24"/>
          <w:szCs w:val="24"/>
        </w:rPr>
      </w:pPr>
      <w:r w:rsidRPr="00EC0A58">
        <w:rPr>
          <w:b/>
          <w:bCs/>
          <w:color w:val="000000"/>
          <w:sz w:val="24"/>
          <w:szCs w:val="24"/>
        </w:rPr>
        <w:t>a)</w:t>
      </w:r>
      <w:r w:rsidRPr="00EC0A58">
        <w:rPr>
          <w:color w:val="000000"/>
          <w:sz w:val="24"/>
          <w:szCs w:val="24"/>
        </w:rPr>
        <w:t xml:space="preserve"> conduzir os serviços de acordo com as normas do serviço e as especificações técnicas e, ainda, com estrita observância do instrumento convocatório, do Termo de Referência, da Proposta de Preços </w:t>
      </w:r>
      <w:r w:rsidRPr="00EC0A58">
        <w:rPr>
          <w:color w:val="000000"/>
          <w:sz w:val="24"/>
          <w:szCs w:val="24"/>
        </w:rPr>
        <w:lastRenderedPageBreak/>
        <w:t>e da legislação vigente;</w:t>
      </w:r>
    </w:p>
    <w:p w:rsidR="009A5490" w:rsidRPr="00EC0A58" w:rsidRDefault="009A5490" w:rsidP="00EC0A58">
      <w:pPr>
        <w:pStyle w:val="Corpodetexto"/>
        <w:spacing w:line="360" w:lineRule="auto"/>
        <w:jc w:val="both"/>
        <w:rPr>
          <w:color w:val="000000"/>
        </w:rPr>
      </w:pPr>
      <w:r w:rsidRPr="00EC0A58">
        <w:rPr>
          <w:b/>
          <w:bCs/>
          <w:color w:val="000000"/>
        </w:rPr>
        <w:t>b)</w:t>
      </w:r>
      <w:r w:rsidRPr="00EC0A58">
        <w:rPr>
          <w:color w:val="000000"/>
        </w:rPr>
        <w:t xml:space="preserve"> prestar o serviço no endere</w:t>
      </w:r>
      <w:r w:rsidR="001E77D6">
        <w:rPr>
          <w:color w:val="000000"/>
        </w:rPr>
        <w:t>ço constante do Termo de Referência</w:t>
      </w:r>
      <w:r w:rsidRPr="00EC0A58">
        <w:rPr>
          <w:color w:val="000000"/>
        </w:rPr>
        <w:t>;</w:t>
      </w:r>
    </w:p>
    <w:p w:rsidR="009A5490" w:rsidRPr="00EC0A58" w:rsidRDefault="009A5490" w:rsidP="00EC0A58">
      <w:pPr>
        <w:spacing w:line="360" w:lineRule="auto"/>
        <w:jc w:val="both"/>
        <w:rPr>
          <w:strike/>
          <w:color w:val="000000"/>
          <w:sz w:val="24"/>
          <w:szCs w:val="24"/>
        </w:rPr>
      </w:pPr>
      <w:r w:rsidRPr="00EC0A58">
        <w:rPr>
          <w:b/>
          <w:bCs/>
          <w:color w:val="000000"/>
          <w:sz w:val="24"/>
          <w:szCs w:val="24"/>
        </w:rPr>
        <w:t>c)</w:t>
      </w:r>
      <w:r w:rsidRPr="00EC0A58">
        <w:rPr>
          <w:color w:val="000000"/>
          <w:sz w:val="24"/>
          <w:szCs w:val="24"/>
        </w:rPr>
        <w:t xml:space="preserve"> prover os serviços ora contratados, com pessoal adequado e capacitado em todos os níveis de trabalho;</w:t>
      </w:r>
    </w:p>
    <w:p w:rsidR="009A5490" w:rsidRPr="00EC0A58" w:rsidRDefault="009A5490" w:rsidP="00EC0A58">
      <w:pPr>
        <w:spacing w:line="360" w:lineRule="auto"/>
        <w:jc w:val="both"/>
        <w:rPr>
          <w:color w:val="000000"/>
          <w:sz w:val="24"/>
          <w:szCs w:val="24"/>
        </w:rPr>
      </w:pPr>
      <w:r w:rsidRPr="00EC0A58">
        <w:rPr>
          <w:b/>
          <w:bCs/>
          <w:color w:val="000000"/>
          <w:sz w:val="24"/>
          <w:szCs w:val="24"/>
        </w:rPr>
        <w:t>d)</w:t>
      </w:r>
      <w:r w:rsidRPr="00EC0A58">
        <w:rPr>
          <w:color w:val="000000"/>
          <w:sz w:val="24"/>
          <w:szCs w:val="24"/>
        </w:rPr>
        <w:t xml:space="preserve"> iniciar e concluir os serviços nos prazos estipulados;</w:t>
      </w:r>
    </w:p>
    <w:p w:rsidR="009A5490" w:rsidRPr="00CB79E2" w:rsidRDefault="009A5490" w:rsidP="00CB79E2">
      <w:pPr>
        <w:spacing w:line="276" w:lineRule="auto"/>
        <w:contextualSpacing/>
        <w:jc w:val="both"/>
        <w:rPr>
          <w:color w:val="000000"/>
        </w:rPr>
      </w:pPr>
      <w:r w:rsidRPr="00EC0A58">
        <w:rPr>
          <w:b/>
          <w:bCs/>
          <w:color w:val="000000"/>
          <w:sz w:val="24"/>
          <w:szCs w:val="24"/>
        </w:rPr>
        <w:t>e)</w:t>
      </w:r>
      <w:r w:rsidRPr="00EC0A58">
        <w:rPr>
          <w:color w:val="000000"/>
          <w:sz w:val="24"/>
          <w:szCs w:val="24"/>
        </w:rPr>
        <w:t xml:space="preserve"> comunicar ao Fiscal do </w:t>
      </w:r>
      <w:r w:rsidR="00CB79E2">
        <w:rPr>
          <w:color w:val="000000"/>
        </w:rPr>
        <w:t>Termo de Permissão</w:t>
      </w:r>
      <w:r w:rsidRPr="00EC0A58">
        <w:rPr>
          <w:color w:val="000000"/>
          <w:sz w:val="24"/>
          <w:szCs w:val="24"/>
        </w:rPr>
        <w:t>, por escrito e tão logo constatado problema ou a impossibilidade de execução de qualquer obrigação contratual, para a adoção das providências cabíveis;</w:t>
      </w:r>
    </w:p>
    <w:p w:rsidR="009A5490" w:rsidRPr="00EC0A58" w:rsidRDefault="009A5490" w:rsidP="00EC0A58">
      <w:pPr>
        <w:spacing w:line="360" w:lineRule="auto"/>
        <w:jc w:val="both"/>
        <w:rPr>
          <w:color w:val="000000"/>
          <w:sz w:val="24"/>
          <w:szCs w:val="24"/>
        </w:rPr>
      </w:pPr>
      <w:r w:rsidRPr="00EC0A58">
        <w:rPr>
          <w:b/>
          <w:bCs/>
          <w:color w:val="000000"/>
          <w:sz w:val="24"/>
          <w:szCs w:val="24"/>
        </w:rPr>
        <w:t>f)</w:t>
      </w:r>
      <w:r w:rsidRPr="00EC0A58">
        <w:rPr>
          <w:color w:val="000000"/>
          <w:sz w:val="24"/>
          <w:szCs w:val="24"/>
        </w:rPr>
        <w:t xml:space="preserve"> responder pelos serviços que executar, na forma do ato convocatório e da legislação aplicável;</w:t>
      </w:r>
    </w:p>
    <w:p w:rsidR="009A5490" w:rsidRPr="00CB79E2" w:rsidRDefault="009A5490" w:rsidP="00CB79E2">
      <w:pPr>
        <w:spacing w:line="276" w:lineRule="auto"/>
        <w:contextualSpacing/>
        <w:jc w:val="both"/>
        <w:rPr>
          <w:color w:val="000000"/>
        </w:rPr>
      </w:pPr>
      <w:r w:rsidRPr="00EC0A58">
        <w:rPr>
          <w:b/>
          <w:bCs/>
          <w:color w:val="000000"/>
          <w:sz w:val="24"/>
          <w:szCs w:val="24"/>
        </w:rPr>
        <w:t>g)</w:t>
      </w:r>
      <w:r w:rsidRPr="00EC0A58">
        <w:rPr>
          <w:color w:val="000000"/>
          <w:sz w:val="24"/>
          <w:szCs w:val="24"/>
        </w:rPr>
        <w:t xml:space="preserve"> reparar, corrigir, remover, reconstruir ou substituir, no todo ou em parte e às suas expensas, bens ou prestações objeto do </w:t>
      </w:r>
      <w:r w:rsidR="00CB79E2">
        <w:rPr>
          <w:color w:val="000000"/>
        </w:rPr>
        <w:t>Termo de Permissão</w:t>
      </w:r>
      <w:r w:rsidRPr="00EC0A58">
        <w:rPr>
          <w:color w:val="000000"/>
          <w:sz w:val="24"/>
          <w:szCs w:val="24"/>
        </w:rPr>
        <w:t xml:space="preserve"> em que se verificarem vícios, defeitos ou incorreções resultantes de execução irregular ou do emprego ou fornecimento de materiais inadequados ou desconformes com as especificações; </w:t>
      </w:r>
    </w:p>
    <w:p w:rsidR="009A5490" w:rsidRPr="00CB79E2" w:rsidRDefault="009A5490" w:rsidP="00CB79E2">
      <w:pPr>
        <w:spacing w:line="276" w:lineRule="auto"/>
        <w:contextualSpacing/>
        <w:jc w:val="both"/>
        <w:rPr>
          <w:color w:val="000000"/>
        </w:rPr>
      </w:pPr>
      <w:r w:rsidRPr="00EC0A58">
        <w:rPr>
          <w:b/>
          <w:bCs/>
          <w:color w:val="000000"/>
          <w:sz w:val="24"/>
          <w:szCs w:val="24"/>
        </w:rPr>
        <w:t>h)</w:t>
      </w:r>
      <w:r w:rsidRPr="00EC0A58">
        <w:rPr>
          <w:color w:val="000000"/>
          <w:sz w:val="24"/>
          <w:szCs w:val="24"/>
        </w:rPr>
        <w:t xml:space="preserve"> observado o disposto no artigo 6</w:t>
      </w:r>
      <w:r w:rsidR="008F3589">
        <w:rPr>
          <w:color w:val="000000"/>
          <w:sz w:val="24"/>
          <w:szCs w:val="24"/>
        </w:rPr>
        <w:t>9</w:t>
      </w:r>
      <w:r w:rsidRPr="00EC0A58">
        <w:rPr>
          <w:color w:val="000000"/>
          <w:sz w:val="24"/>
          <w:szCs w:val="24"/>
        </w:rPr>
        <w:t xml:space="preserve"> da Lei </w:t>
      </w:r>
      <w:r w:rsidR="008F3589">
        <w:rPr>
          <w:color w:val="000000"/>
          <w:sz w:val="24"/>
          <w:szCs w:val="24"/>
        </w:rPr>
        <w:t>Federal nº 13.303 de 2016</w:t>
      </w:r>
      <w:r w:rsidRPr="00EC0A58">
        <w:rPr>
          <w:color w:val="000000"/>
          <w:sz w:val="24"/>
          <w:szCs w:val="24"/>
        </w:rPr>
        <w:t xml:space="preserve">, designar e manter preposto, no local do serviço, que deverá se reportar diretamente ao Fiscal do </w:t>
      </w:r>
      <w:r w:rsidR="00CB79E2">
        <w:rPr>
          <w:color w:val="000000"/>
        </w:rPr>
        <w:t>Termo de Permissão</w:t>
      </w:r>
      <w:r w:rsidRPr="00EC0A58">
        <w:rPr>
          <w:color w:val="000000"/>
          <w:sz w:val="24"/>
          <w:szCs w:val="24"/>
        </w:rPr>
        <w:t>, para acompanhar e se responsabilizar pela execução dos serviços, inclusive pela regularidade técnica e disciplinar da atuação da equipe técnica disponibilizada para os serviços;</w:t>
      </w:r>
    </w:p>
    <w:p w:rsidR="009A5490" w:rsidRPr="00CB79E2" w:rsidRDefault="009A5490" w:rsidP="00CB79E2">
      <w:pPr>
        <w:spacing w:line="276" w:lineRule="auto"/>
        <w:contextualSpacing/>
        <w:jc w:val="both"/>
        <w:rPr>
          <w:color w:val="000000"/>
        </w:rPr>
      </w:pPr>
      <w:r w:rsidRPr="00EC0A58">
        <w:rPr>
          <w:b/>
          <w:bCs/>
          <w:color w:val="000000"/>
          <w:sz w:val="24"/>
          <w:szCs w:val="24"/>
        </w:rPr>
        <w:t>i)</w:t>
      </w:r>
      <w:r w:rsidRPr="00EC0A58">
        <w:rPr>
          <w:color w:val="000000"/>
          <w:sz w:val="24"/>
          <w:szCs w:val="24"/>
        </w:rPr>
        <w:t xml:space="preserve"> elaborar relatório mensal sobre a prestação dos serviços, dirigido ao fiscal do </w:t>
      </w:r>
      <w:r w:rsidR="00CB79E2">
        <w:rPr>
          <w:color w:val="000000"/>
        </w:rPr>
        <w:t>Termo de Permissão</w:t>
      </w:r>
      <w:r w:rsidRPr="00EC0A58">
        <w:rPr>
          <w:color w:val="000000"/>
          <w:sz w:val="24"/>
          <w:szCs w:val="24"/>
        </w:rPr>
        <w:t>, relatando todos os serviços realizados, eventuais problemas verificados e qualquer fato relevante sobre a execução do objeto contratual;</w:t>
      </w:r>
    </w:p>
    <w:p w:rsidR="009A5490" w:rsidRPr="00CB79E2" w:rsidRDefault="009A5490" w:rsidP="00CB79E2">
      <w:pPr>
        <w:spacing w:line="276" w:lineRule="auto"/>
        <w:contextualSpacing/>
        <w:jc w:val="both"/>
        <w:rPr>
          <w:color w:val="000000"/>
        </w:rPr>
      </w:pPr>
      <w:r w:rsidRPr="00EC0A58">
        <w:rPr>
          <w:b/>
          <w:bCs/>
          <w:color w:val="000000"/>
          <w:sz w:val="24"/>
          <w:szCs w:val="24"/>
        </w:rPr>
        <w:t>j)</w:t>
      </w:r>
      <w:r w:rsidRPr="00EC0A58">
        <w:rPr>
          <w:color w:val="000000"/>
          <w:sz w:val="24"/>
          <w:szCs w:val="24"/>
        </w:rPr>
        <w:t xml:space="preserve"> manter em estoque um mínimo de materiais, peças e componentes de reposição regular e necessários à execução do objeto do </w:t>
      </w:r>
      <w:r w:rsidR="00CB79E2">
        <w:rPr>
          <w:color w:val="000000"/>
        </w:rPr>
        <w:t>Termo de Permissão;</w:t>
      </w:r>
    </w:p>
    <w:p w:rsidR="009A5490" w:rsidRPr="00CB79E2" w:rsidRDefault="009A5490" w:rsidP="00CB79E2">
      <w:pPr>
        <w:spacing w:line="276" w:lineRule="auto"/>
        <w:contextualSpacing/>
        <w:jc w:val="both"/>
        <w:rPr>
          <w:color w:val="000000"/>
        </w:rPr>
      </w:pPr>
      <w:r w:rsidRPr="00EC0A58">
        <w:rPr>
          <w:b/>
          <w:bCs/>
          <w:color w:val="000000"/>
          <w:sz w:val="24"/>
          <w:szCs w:val="24"/>
        </w:rPr>
        <w:t>l)</w:t>
      </w:r>
      <w:r w:rsidRPr="00EC0A58">
        <w:rPr>
          <w:color w:val="000000"/>
          <w:sz w:val="24"/>
          <w:szCs w:val="24"/>
        </w:rPr>
        <w:t xml:space="preserve"> manter, durante toda a duração deste </w:t>
      </w:r>
      <w:r w:rsidR="00CB79E2">
        <w:rPr>
          <w:color w:val="000000"/>
        </w:rPr>
        <w:t>Termo de Permissão</w:t>
      </w:r>
      <w:r w:rsidRPr="00EC0A58">
        <w:rPr>
          <w:color w:val="000000"/>
          <w:sz w:val="24"/>
          <w:szCs w:val="24"/>
        </w:rPr>
        <w:t>, em compatibilidade com as obrigações assumidas, as condições de habilitação e qualificação exigidas para participação na licitação;</w:t>
      </w:r>
    </w:p>
    <w:p w:rsidR="009A5490" w:rsidRPr="00EC0A58" w:rsidRDefault="009A5490" w:rsidP="00EC0A58">
      <w:pPr>
        <w:spacing w:line="360" w:lineRule="auto"/>
        <w:jc w:val="both"/>
        <w:rPr>
          <w:color w:val="000000"/>
          <w:sz w:val="24"/>
          <w:szCs w:val="24"/>
        </w:rPr>
      </w:pPr>
      <w:r w:rsidRPr="00EC0A58">
        <w:rPr>
          <w:b/>
          <w:bCs/>
          <w:color w:val="000000"/>
          <w:sz w:val="24"/>
          <w:szCs w:val="24"/>
        </w:rPr>
        <w:t>m)</w:t>
      </w:r>
      <w:r w:rsidRPr="00EC0A58">
        <w:rPr>
          <w:color w:val="000000"/>
          <w:sz w:val="24"/>
          <w:szCs w:val="24"/>
        </w:rPr>
        <w:t xml:space="preserve"> cumprir todas as obrigações e encargos sociais trabalhistas e demonstrar o seu adimplemento, na forma da cláusula oitava (DA RESPONSABILIDADE); </w:t>
      </w:r>
    </w:p>
    <w:p w:rsidR="009A5490" w:rsidRPr="00867E5F" w:rsidRDefault="009A5490" w:rsidP="00867E5F">
      <w:pPr>
        <w:spacing w:line="276" w:lineRule="auto"/>
        <w:contextualSpacing/>
        <w:jc w:val="both"/>
        <w:rPr>
          <w:color w:val="000000"/>
        </w:rPr>
      </w:pPr>
      <w:r w:rsidRPr="00EC0A58">
        <w:rPr>
          <w:b/>
          <w:bCs/>
          <w:color w:val="000000"/>
          <w:sz w:val="24"/>
          <w:szCs w:val="24"/>
        </w:rPr>
        <w:t>n)</w:t>
      </w:r>
      <w:r w:rsidRPr="00EC0A58">
        <w:rPr>
          <w:color w:val="000000"/>
          <w:sz w:val="24"/>
          <w:szCs w:val="24"/>
        </w:rPr>
        <w:t xml:space="preserve"> indenizar todo e qualquer dano e prejuízo pessoal ou material que possa advir, direta ou indiretamente, do exercício de suas atividades ou serem causados por seus prepostos à </w:t>
      </w:r>
      <w:r w:rsidR="00867E5F">
        <w:t>CODERTE</w:t>
      </w:r>
      <w:r w:rsidRPr="00EC0A58">
        <w:rPr>
          <w:color w:val="000000"/>
          <w:sz w:val="24"/>
          <w:szCs w:val="24"/>
        </w:rPr>
        <w:t>, aos usuários ou terceiros.</w:t>
      </w:r>
    </w:p>
    <w:p w:rsidR="009A5490" w:rsidRPr="00EC0A58" w:rsidRDefault="009A5490" w:rsidP="00EC0A58">
      <w:pPr>
        <w:spacing w:line="360" w:lineRule="auto"/>
        <w:jc w:val="both"/>
        <w:rPr>
          <w:color w:val="000000"/>
          <w:sz w:val="24"/>
          <w:szCs w:val="24"/>
        </w:rPr>
      </w:pPr>
      <w:r w:rsidRPr="00EC0A58">
        <w:rPr>
          <w:b/>
          <w:bCs/>
          <w:color w:val="000000"/>
          <w:sz w:val="24"/>
          <w:szCs w:val="24"/>
        </w:rPr>
        <w:t>o)</w:t>
      </w:r>
      <w:r w:rsidRPr="00EC0A58">
        <w:rPr>
          <w:color w:val="000000"/>
          <w:sz w:val="24"/>
          <w:szCs w:val="24"/>
        </w:rPr>
        <w:t xml:space="preserve"> </w:t>
      </w:r>
      <w:r w:rsidRPr="00EC0A58">
        <w:rPr>
          <w:bCs/>
          <w:color w:val="000000"/>
          <w:sz w:val="24"/>
          <w:szCs w:val="24"/>
        </w:rPr>
        <w:t xml:space="preserve">observar o cumprimento do </w:t>
      </w:r>
      <w:r w:rsidRPr="00EC0A58">
        <w:rPr>
          <w:color w:val="000000"/>
          <w:sz w:val="24"/>
          <w:szCs w:val="24"/>
        </w:rPr>
        <w:t>quantitativo de pessoas com deficiência, estipulado pelo art. 93, da Lei Federal nº 8.213/91;</w:t>
      </w:r>
      <w:r w:rsidRPr="00EC0A58">
        <w:rPr>
          <w:b/>
          <w:sz w:val="24"/>
          <w:szCs w:val="24"/>
        </w:rPr>
        <w:t xml:space="preserve"> </w:t>
      </w:r>
    </w:p>
    <w:p w:rsidR="009A5490" w:rsidRPr="00CB79E2" w:rsidRDefault="009A5490" w:rsidP="00CB79E2">
      <w:pPr>
        <w:spacing w:line="276" w:lineRule="auto"/>
        <w:contextualSpacing/>
        <w:jc w:val="both"/>
        <w:rPr>
          <w:color w:val="000000"/>
        </w:rPr>
      </w:pPr>
      <w:r w:rsidRPr="00EC0A58">
        <w:rPr>
          <w:b/>
          <w:bCs/>
          <w:color w:val="000000"/>
          <w:sz w:val="24"/>
          <w:szCs w:val="24"/>
        </w:rPr>
        <w:t>p)</w:t>
      </w:r>
      <w:r w:rsidRPr="00EC0A58">
        <w:rPr>
          <w:color w:val="000000"/>
          <w:sz w:val="24"/>
          <w:szCs w:val="24"/>
        </w:rPr>
        <w:t xml:space="preserve"> na forma da Lei Estatual nº 7.258, de 2016, a empresa com 100 (cem) ou mais empregados alocados a este </w:t>
      </w:r>
      <w:r w:rsidR="00CB79E2">
        <w:rPr>
          <w:color w:val="000000"/>
        </w:rPr>
        <w:t>Termo de Permissão</w:t>
      </w:r>
      <w:r w:rsidRPr="00EC0A58">
        <w:rPr>
          <w:color w:val="000000"/>
          <w:sz w:val="24"/>
          <w:szCs w:val="24"/>
        </w:rPr>
        <w:t xml:space="preserve"> está obrigada a preencher de 2% (dois por cento) a 5% (cinco por cento) dos seus postos de trabalho com beneficiários reabilitados ou pessoas portadoras de deficiência, habilitadas, na seguinte proporção:</w:t>
      </w:r>
      <w:r w:rsidR="008F3589">
        <w:rPr>
          <w:b/>
          <w:color w:val="000000"/>
          <w:sz w:val="24"/>
          <w:szCs w:val="24"/>
        </w:rPr>
        <w:t xml:space="preserve"> </w:t>
      </w:r>
    </w:p>
    <w:p w:rsidR="009A5490" w:rsidRPr="00EC0A58" w:rsidRDefault="009A5490" w:rsidP="00EC0A58">
      <w:pPr>
        <w:spacing w:line="360" w:lineRule="auto"/>
        <w:jc w:val="both"/>
        <w:rPr>
          <w:color w:val="000000"/>
          <w:sz w:val="24"/>
          <w:szCs w:val="24"/>
        </w:rPr>
      </w:pPr>
      <w:r w:rsidRPr="00EC0A58">
        <w:rPr>
          <w:color w:val="000000"/>
          <w:sz w:val="24"/>
          <w:szCs w:val="24"/>
        </w:rPr>
        <w:t>I - até 200 empregados............................................................ 2%;</w:t>
      </w:r>
    </w:p>
    <w:p w:rsidR="009A5490" w:rsidRPr="00EC0A58" w:rsidRDefault="009A5490" w:rsidP="00EC0A58">
      <w:pPr>
        <w:spacing w:line="360" w:lineRule="auto"/>
        <w:jc w:val="both"/>
        <w:rPr>
          <w:color w:val="000000"/>
          <w:sz w:val="24"/>
          <w:szCs w:val="24"/>
        </w:rPr>
      </w:pPr>
      <w:r w:rsidRPr="00EC0A58">
        <w:rPr>
          <w:color w:val="000000"/>
          <w:sz w:val="24"/>
          <w:szCs w:val="24"/>
        </w:rPr>
        <w:lastRenderedPageBreak/>
        <w:t>II - de 201 a 500...................................................................... 3%;</w:t>
      </w:r>
    </w:p>
    <w:p w:rsidR="009A5490" w:rsidRPr="00EC0A58" w:rsidRDefault="009A5490" w:rsidP="00EC0A58">
      <w:pPr>
        <w:spacing w:line="360" w:lineRule="auto"/>
        <w:jc w:val="both"/>
        <w:rPr>
          <w:color w:val="000000"/>
          <w:sz w:val="24"/>
          <w:szCs w:val="24"/>
        </w:rPr>
      </w:pPr>
      <w:r w:rsidRPr="00EC0A58">
        <w:rPr>
          <w:color w:val="000000"/>
          <w:sz w:val="24"/>
          <w:szCs w:val="24"/>
        </w:rPr>
        <w:t>III - de 501 a 1.000.................................................................. 4%;</w:t>
      </w:r>
    </w:p>
    <w:p w:rsidR="009A5490" w:rsidRPr="00EC0A58" w:rsidRDefault="009A5490" w:rsidP="00EC0A58">
      <w:pPr>
        <w:spacing w:line="360" w:lineRule="auto"/>
        <w:jc w:val="both"/>
        <w:rPr>
          <w:color w:val="000000"/>
          <w:sz w:val="24"/>
          <w:szCs w:val="24"/>
        </w:rPr>
      </w:pPr>
      <w:r w:rsidRPr="00EC0A58">
        <w:rPr>
          <w:color w:val="000000"/>
          <w:sz w:val="24"/>
          <w:szCs w:val="24"/>
        </w:rPr>
        <w:t>IV - de 1.001 em diante. ......................................................... 5%.</w:t>
      </w:r>
    </w:p>
    <w:p w:rsidR="009A5490" w:rsidRPr="00EC0A58" w:rsidRDefault="009A5490" w:rsidP="00EC0A58">
      <w:pPr>
        <w:spacing w:line="360" w:lineRule="auto"/>
        <w:jc w:val="both"/>
        <w:rPr>
          <w:color w:val="000000"/>
          <w:sz w:val="24"/>
          <w:szCs w:val="24"/>
          <w:u w:val="single"/>
        </w:rPr>
      </w:pPr>
    </w:p>
    <w:p w:rsidR="009A5490" w:rsidRDefault="009A5490" w:rsidP="008F3589">
      <w:pPr>
        <w:adjustRightInd w:val="0"/>
        <w:spacing w:line="360" w:lineRule="auto"/>
        <w:jc w:val="both"/>
        <w:rPr>
          <w:i/>
          <w:sz w:val="24"/>
          <w:szCs w:val="24"/>
        </w:rPr>
      </w:pPr>
      <w:r w:rsidRPr="00EC0A58">
        <w:rPr>
          <w:b/>
          <w:bCs/>
          <w:color w:val="000000"/>
          <w:sz w:val="24"/>
          <w:szCs w:val="24"/>
        </w:rPr>
        <w:t>q)</w:t>
      </w:r>
      <w:r w:rsidRPr="00EC0A58">
        <w:rPr>
          <w:color w:val="000000"/>
          <w:sz w:val="24"/>
          <w:szCs w:val="24"/>
        </w:rPr>
        <w:t xml:space="preserve"> </w:t>
      </w:r>
      <w:r w:rsidRPr="00EC0A58">
        <w:rPr>
          <w:sz w:val="24"/>
          <w:szCs w:val="24"/>
        </w:rPr>
        <w:t xml:space="preserve">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w:t>
      </w:r>
    </w:p>
    <w:p w:rsidR="008F3589" w:rsidRPr="008F3589" w:rsidRDefault="008F3589" w:rsidP="008F3589">
      <w:pPr>
        <w:adjustRightInd w:val="0"/>
        <w:spacing w:line="360" w:lineRule="auto"/>
        <w:jc w:val="both"/>
        <w:rPr>
          <w:i/>
          <w:sz w:val="24"/>
          <w:szCs w:val="24"/>
        </w:rPr>
      </w:pPr>
    </w:p>
    <w:p w:rsidR="00CB79E2" w:rsidRPr="0023525A" w:rsidRDefault="008F3589" w:rsidP="00CB79E2">
      <w:pPr>
        <w:spacing w:line="276" w:lineRule="auto"/>
        <w:contextualSpacing/>
        <w:jc w:val="both"/>
        <w:rPr>
          <w:color w:val="000000"/>
        </w:rPr>
      </w:pPr>
      <w:r w:rsidRPr="00E349E6">
        <w:rPr>
          <w:b/>
          <w:sz w:val="24"/>
          <w:szCs w:val="24"/>
          <w:u w:val="single"/>
        </w:rPr>
        <w:t>CLÁUSULA QUINTA</w:t>
      </w:r>
      <w:r w:rsidR="009A5490" w:rsidRPr="00EC0A58">
        <w:rPr>
          <w:b/>
          <w:sz w:val="24"/>
          <w:szCs w:val="24"/>
          <w:u w:val="single"/>
        </w:rPr>
        <w:t>:</w:t>
      </w:r>
      <w:r w:rsidR="009A5490" w:rsidRPr="00EC0A58">
        <w:rPr>
          <w:b/>
          <w:sz w:val="24"/>
          <w:szCs w:val="24"/>
        </w:rPr>
        <w:t xml:space="preserve"> VALOR </w:t>
      </w:r>
      <w:r w:rsidR="00CB79E2" w:rsidRPr="00EC0A58">
        <w:rPr>
          <w:b/>
          <w:sz w:val="24"/>
          <w:szCs w:val="24"/>
        </w:rPr>
        <w:t xml:space="preserve">DO </w:t>
      </w:r>
      <w:r w:rsidR="00CB79E2">
        <w:rPr>
          <w:color w:val="000000"/>
        </w:rPr>
        <w:t>TERMO DE PERMISSÃO</w:t>
      </w:r>
    </w:p>
    <w:p w:rsidR="009A5490" w:rsidRPr="00EC0A58" w:rsidRDefault="009A5490" w:rsidP="00EC0A58">
      <w:pPr>
        <w:spacing w:line="360" w:lineRule="auto"/>
        <w:jc w:val="both"/>
        <w:rPr>
          <w:b/>
          <w:sz w:val="24"/>
          <w:szCs w:val="24"/>
        </w:rPr>
      </w:pPr>
    </w:p>
    <w:p w:rsidR="009A5490" w:rsidRPr="00EC0A58" w:rsidRDefault="009A5490" w:rsidP="00EC0A58">
      <w:pPr>
        <w:spacing w:line="360" w:lineRule="auto"/>
        <w:jc w:val="both"/>
        <w:rPr>
          <w:sz w:val="24"/>
          <w:szCs w:val="24"/>
        </w:rPr>
      </w:pPr>
    </w:p>
    <w:p w:rsidR="009A5490" w:rsidRPr="00EC0A58" w:rsidRDefault="004E38CD" w:rsidP="00EC0A58">
      <w:pPr>
        <w:spacing w:line="360" w:lineRule="auto"/>
        <w:jc w:val="both"/>
        <w:rPr>
          <w:sz w:val="24"/>
          <w:szCs w:val="24"/>
        </w:rPr>
      </w:pPr>
      <w:r>
        <w:rPr>
          <w:sz w:val="24"/>
          <w:szCs w:val="24"/>
        </w:rPr>
        <w:t>Dá-se a este Termo de Permissão</w:t>
      </w:r>
      <w:r w:rsidR="009A5490" w:rsidRPr="00EC0A58">
        <w:rPr>
          <w:sz w:val="24"/>
          <w:szCs w:val="24"/>
        </w:rPr>
        <w:t xml:space="preserve"> o </w:t>
      </w:r>
      <w:r w:rsidR="001F5D84">
        <w:rPr>
          <w:sz w:val="24"/>
          <w:szCs w:val="24"/>
        </w:rPr>
        <w:t>valor total de R$372.000,00 (Trezentos e setenta e dois mil reais</w:t>
      </w:r>
      <w:r w:rsidR="009A5490" w:rsidRPr="00EC0A58">
        <w:rPr>
          <w:sz w:val="24"/>
          <w:szCs w:val="24"/>
        </w:rPr>
        <w:t>).</w:t>
      </w:r>
    </w:p>
    <w:p w:rsidR="009A5490" w:rsidRPr="00EC0A58" w:rsidRDefault="009A5490" w:rsidP="00EC0A58">
      <w:pPr>
        <w:spacing w:line="360" w:lineRule="auto"/>
        <w:jc w:val="both"/>
        <w:rPr>
          <w:b/>
          <w:sz w:val="24"/>
          <w:szCs w:val="24"/>
          <w:u w:val="single"/>
        </w:rPr>
      </w:pPr>
    </w:p>
    <w:p w:rsidR="00CB79E2" w:rsidRPr="0023525A" w:rsidRDefault="00792ECD" w:rsidP="00CB79E2">
      <w:pPr>
        <w:spacing w:line="276" w:lineRule="auto"/>
        <w:contextualSpacing/>
        <w:jc w:val="both"/>
        <w:rPr>
          <w:color w:val="000000"/>
        </w:rPr>
      </w:pPr>
      <w:r w:rsidRPr="00E349E6">
        <w:rPr>
          <w:b/>
          <w:sz w:val="24"/>
          <w:szCs w:val="24"/>
          <w:u w:val="single"/>
        </w:rPr>
        <w:t>CLÁUSULA SEXTA</w:t>
      </w:r>
      <w:r w:rsidR="009A5490" w:rsidRPr="00EC0A58">
        <w:rPr>
          <w:b/>
          <w:sz w:val="24"/>
          <w:szCs w:val="24"/>
          <w:u w:val="single"/>
        </w:rPr>
        <w:t>:</w:t>
      </w:r>
      <w:r w:rsidR="009A5490" w:rsidRPr="00EC0A58">
        <w:rPr>
          <w:b/>
          <w:sz w:val="24"/>
          <w:szCs w:val="24"/>
        </w:rPr>
        <w:t xml:space="preserve"> DA EXECUÇÃO, DO RECEBIMENTO E DA FISCALIZAÇÃO DO </w:t>
      </w:r>
      <w:r w:rsidR="00CB79E2">
        <w:rPr>
          <w:color w:val="000000"/>
        </w:rPr>
        <w:t xml:space="preserve">TERMO DE </w:t>
      </w:r>
      <w:proofErr w:type="gramStart"/>
      <w:r w:rsidR="00CB79E2">
        <w:rPr>
          <w:color w:val="000000"/>
        </w:rPr>
        <w:t>PERMISSÃO</w:t>
      </w:r>
      <w:proofErr w:type="gramEnd"/>
    </w:p>
    <w:p w:rsidR="009A5490" w:rsidRPr="00EC0A58" w:rsidRDefault="009A5490" w:rsidP="00EC0A58">
      <w:pPr>
        <w:spacing w:line="360" w:lineRule="auto"/>
        <w:jc w:val="both"/>
        <w:rPr>
          <w:sz w:val="24"/>
          <w:szCs w:val="24"/>
        </w:rPr>
      </w:pPr>
    </w:p>
    <w:p w:rsidR="009A5490" w:rsidRPr="00CB79E2" w:rsidRDefault="009A5490" w:rsidP="00CB79E2">
      <w:pPr>
        <w:spacing w:line="276" w:lineRule="auto"/>
        <w:contextualSpacing/>
        <w:jc w:val="both"/>
        <w:rPr>
          <w:color w:val="000000"/>
        </w:rPr>
      </w:pPr>
      <w:r w:rsidRPr="00EC0A58">
        <w:t xml:space="preserve">O </w:t>
      </w:r>
      <w:r w:rsidR="00CB79E2">
        <w:rPr>
          <w:color w:val="000000"/>
        </w:rPr>
        <w:t>Termo de Permissão</w:t>
      </w:r>
      <w:r w:rsidRPr="00EC0A58">
        <w:t xml:space="preserve">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9A5490" w:rsidRPr="00EC0A58" w:rsidRDefault="009A5490" w:rsidP="00EC0A58">
      <w:pPr>
        <w:spacing w:line="360" w:lineRule="auto"/>
        <w:jc w:val="both"/>
        <w:rPr>
          <w:sz w:val="24"/>
          <w:szCs w:val="24"/>
        </w:rPr>
      </w:pPr>
    </w:p>
    <w:p w:rsidR="008F3589" w:rsidRPr="00CB79E2" w:rsidRDefault="009A5490" w:rsidP="00CB79E2">
      <w:pPr>
        <w:spacing w:line="276" w:lineRule="auto"/>
        <w:contextualSpacing/>
        <w:jc w:val="both"/>
        <w:rPr>
          <w:color w:val="000000"/>
        </w:rPr>
      </w:pPr>
      <w:r w:rsidRPr="00EC0A58">
        <w:rPr>
          <w:b/>
          <w:bCs/>
          <w:sz w:val="24"/>
          <w:szCs w:val="24"/>
        </w:rPr>
        <w:t>PARÁGRAFO PRIMEIRO</w:t>
      </w:r>
      <w:r w:rsidRPr="00EC0A58">
        <w:rPr>
          <w:sz w:val="24"/>
          <w:szCs w:val="24"/>
        </w:rPr>
        <w:t xml:space="preserve"> – A execução do </w:t>
      </w:r>
      <w:r w:rsidR="00CB79E2">
        <w:rPr>
          <w:color w:val="000000"/>
        </w:rPr>
        <w:t>Termo de Permissão</w:t>
      </w:r>
      <w:r w:rsidRPr="00EC0A58">
        <w:rPr>
          <w:sz w:val="24"/>
          <w:szCs w:val="24"/>
        </w:rPr>
        <w:t xml:space="preserve"> será acompanhada e fis</w:t>
      </w:r>
      <w:r w:rsidR="00867E5F">
        <w:rPr>
          <w:sz w:val="24"/>
          <w:szCs w:val="24"/>
        </w:rPr>
        <w:t>calizada por representante(s) da</w:t>
      </w:r>
      <w:r w:rsidRPr="00EC0A58">
        <w:rPr>
          <w:sz w:val="24"/>
          <w:szCs w:val="24"/>
        </w:rPr>
        <w:t xml:space="preserve"> </w:t>
      </w:r>
      <w:r w:rsidR="00867E5F">
        <w:t>CODERTE</w:t>
      </w:r>
      <w:r w:rsidRPr="00EC0A58">
        <w:rPr>
          <w:sz w:val="24"/>
          <w:szCs w:val="24"/>
        </w:rPr>
        <w:t xml:space="preserve"> </w:t>
      </w:r>
      <w:r w:rsidR="004E38CD">
        <w:rPr>
          <w:sz w:val="24"/>
          <w:szCs w:val="24"/>
        </w:rPr>
        <w:t>especialmente designado(s) pela Diretoria requisitante</w:t>
      </w:r>
      <w:r w:rsidR="008F3589">
        <w:rPr>
          <w:sz w:val="24"/>
          <w:szCs w:val="24"/>
        </w:rPr>
        <w:t>, conforme ato de nomeação.</w:t>
      </w:r>
    </w:p>
    <w:p w:rsidR="008F3589" w:rsidRPr="008F3589" w:rsidRDefault="008F3589" w:rsidP="00EC0A58">
      <w:pPr>
        <w:spacing w:line="360" w:lineRule="auto"/>
        <w:jc w:val="both"/>
        <w:rPr>
          <w:sz w:val="24"/>
          <w:szCs w:val="24"/>
        </w:rPr>
      </w:pPr>
    </w:p>
    <w:p w:rsidR="009A5490" w:rsidRPr="00CB79E2" w:rsidRDefault="00E349E6" w:rsidP="00CB79E2">
      <w:pPr>
        <w:spacing w:line="276" w:lineRule="auto"/>
        <w:contextualSpacing/>
        <w:jc w:val="both"/>
        <w:rPr>
          <w:color w:val="000000"/>
        </w:rPr>
      </w:pPr>
      <w:r>
        <w:rPr>
          <w:b/>
          <w:bCs/>
          <w:iCs/>
          <w:sz w:val="24"/>
          <w:szCs w:val="24"/>
        </w:rPr>
        <w:t>PARÁGRAFO SEGUNDO</w:t>
      </w:r>
      <w:r w:rsidR="009A5490" w:rsidRPr="00EC0A58">
        <w:rPr>
          <w:i/>
          <w:iCs/>
          <w:sz w:val="24"/>
          <w:szCs w:val="24"/>
        </w:rPr>
        <w:t xml:space="preserve"> – </w:t>
      </w:r>
      <w:r w:rsidR="009A5490" w:rsidRPr="00DE565A">
        <w:rPr>
          <w:iCs/>
          <w:sz w:val="24"/>
          <w:szCs w:val="24"/>
        </w:rPr>
        <w:t xml:space="preserve">A execução do </w:t>
      </w:r>
      <w:r w:rsidR="00CB79E2">
        <w:rPr>
          <w:color w:val="000000"/>
        </w:rPr>
        <w:t>Termo de Permissão</w:t>
      </w:r>
      <w:r w:rsidR="009A5490" w:rsidRPr="00DE565A">
        <w:rPr>
          <w:iCs/>
          <w:sz w:val="24"/>
          <w:szCs w:val="24"/>
        </w:rPr>
        <w:t xml:space="preserve"> será acompanhada e fiscalizada por comissão de fiscalização de </w:t>
      </w:r>
      <w:r w:rsidR="00CB79E2">
        <w:rPr>
          <w:color w:val="000000"/>
        </w:rPr>
        <w:t>Termo de Permissão</w:t>
      </w:r>
      <w:r w:rsidR="009A5490" w:rsidRPr="00DE565A">
        <w:rPr>
          <w:iCs/>
          <w:sz w:val="24"/>
          <w:szCs w:val="24"/>
        </w:rPr>
        <w:t xml:space="preserve"> composta por </w:t>
      </w:r>
      <w:proofErr w:type="gramStart"/>
      <w:r w:rsidR="00867E5F">
        <w:rPr>
          <w:iCs/>
          <w:sz w:val="24"/>
          <w:szCs w:val="24"/>
        </w:rPr>
        <w:t>3</w:t>
      </w:r>
      <w:proofErr w:type="gramEnd"/>
      <w:r w:rsidR="00867E5F">
        <w:rPr>
          <w:iCs/>
          <w:sz w:val="24"/>
          <w:szCs w:val="24"/>
        </w:rPr>
        <w:t xml:space="preserve"> (três) membros da</w:t>
      </w:r>
      <w:r w:rsidR="009A5490" w:rsidRPr="00DE565A">
        <w:rPr>
          <w:iCs/>
          <w:sz w:val="24"/>
          <w:szCs w:val="24"/>
        </w:rPr>
        <w:t xml:space="preserve"> </w:t>
      </w:r>
      <w:r w:rsidR="00867E5F">
        <w:t>CODERTE</w:t>
      </w:r>
      <w:r w:rsidR="009A5490" w:rsidRPr="00DE565A">
        <w:rPr>
          <w:bCs/>
          <w:iCs/>
          <w:sz w:val="24"/>
          <w:szCs w:val="24"/>
        </w:rPr>
        <w:t>,</w:t>
      </w:r>
      <w:r w:rsidR="009A5490" w:rsidRPr="00DE565A">
        <w:rPr>
          <w:iCs/>
          <w:sz w:val="24"/>
          <w:szCs w:val="24"/>
        </w:rPr>
        <w:t xml:space="preserve"> es</w:t>
      </w:r>
      <w:r w:rsidR="004E38CD">
        <w:rPr>
          <w:iCs/>
          <w:sz w:val="24"/>
          <w:szCs w:val="24"/>
        </w:rPr>
        <w:t>pecialmente designados pelo Diretoria Requisitante</w:t>
      </w:r>
      <w:r w:rsidR="009A5490" w:rsidRPr="00DE565A">
        <w:rPr>
          <w:iCs/>
          <w:sz w:val="24"/>
          <w:szCs w:val="24"/>
        </w:rPr>
        <w:t>, conforme ato de nomeação.</w:t>
      </w:r>
    </w:p>
    <w:p w:rsidR="009A5490" w:rsidRPr="00EC0A58" w:rsidRDefault="009A5490" w:rsidP="00EC0A58">
      <w:pPr>
        <w:spacing w:line="360" w:lineRule="auto"/>
        <w:jc w:val="both"/>
        <w:rPr>
          <w:sz w:val="24"/>
          <w:szCs w:val="24"/>
        </w:rPr>
      </w:pPr>
    </w:p>
    <w:p w:rsidR="009A5490" w:rsidRPr="00CB79E2" w:rsidRDefault="00E349E6" w:rsidP="00CB79E2">
      <w:pPr>
        <w:spacing w:line="276" w:lineRule="auto"/>
        <w:contextualSpacing/>
        <w:jc w:val="both"/>
        <w:rPr>
          <w:color w:val="000000"/>
        </w:rPr>
      </w:pPr>
      <w:r>
        <w:rPr>
          <w:b/>
          <w:bCs/>
          <w:sz w:val="24"/>
          <w:szCs w:val="24"/>
        </w:rPr>
        <w:t>PARÁGRAFO TERCEIRO</w:t>
      </w:r>
      <w:r w:rsidR="009A5490" w:rsidRPr="00EC0A58">
        <w:rPr>
          <w:sz w:val="24"/>
          <w:szCs w:val="24"/>
        </w:rPr>
        <w:t xml:space="preserve"> – O objet</w:t>
      </w:r>
      <w:r w:rsidR="008F3589">
        <w:rPr>
          <w:sz w:val="24"/>
          <w:szCs w:val="24"/>
        </w:rPr>
        <w:t xml:space="preserve">o do </w:t>
      </w:r>
      <w:r w:rsidR="00CB79E2">
        <w:rPr>
          <w:color w:val="000000"/>
        </w:rPr>
        <w:t>Termo de Permissão</w:t>
      </w:r>
      <w:r w:rsidR="008F3589">
        <w:rPr>
          <w:sz w:val="24"/>
          <w:szCs w:val="24"/>
        </w:rPr>
        <w:t xml:space="preserve"> será recebido conforme especificado no Termo de Referência;</w:t>
      </w:r>
    </w:p>
    <w:p w:rsidR="009A5490" w:rsidRPr="00EC0A58" w:rsidRDefault="009A5490" w:rsidP="00EC0A58">
      <w:pPr>
        <w:spacing w:line="360" w:lineRule="auto"/>
        <w:jc w:val="both"/>
        <w:rPr>
          <w:sz w:val="24"/>
          <w:szCs w:val="24"/>
        </w:rPr>
      </w:pPr>
    </w:p>
    <w:p w:rsidR="009A5490" w:rsidRPr="00EC0A58" w:rsidRDefault="009A5490" w:rsidP="00EC0A58">
      <w:pPr>
        <w:widowControl/>
        <w:numPr>
          <w:ilvl w:val="0"/>
          <w:numId w:val="21"/>
        </w:numPr>
        <w:tabs>
          <w:tab w:val="clear" w:pos="360"/>
          <w:tab w:val="left" w:pos="426"/>
        </w:tabs>
        <w:autoSpaceDE/>
        <w:spacing w:line="360" w:lineRule="auto"/>
        <w:ind w:left="0" w:firstLine="0"/>
        <w:jc w:val="both"/>
        <w:rPr>
          <w:sz w:val="24"/>
          <w:szCs w:val="24"/>
        </w:rPr>
      </w:pPr>
      <w:proofErr w:type="gramStart"/>
      <w:r w:rsidRPr="00EC0A58">
        <w:rPr>
          <w:sz w:val="24"/>
          <w:szCs w:val="24"/>
        </w:rPr>
        <w:lastRenderedPageBreak/>
        <w:t>provisoriamente</w:t>
      </w:r>
      <w:proofErr w:type="gramEnd"/>
      <w:r w:rsidRPr="00EC0A58">
        <w:rPr>
          <w:sz w:val="24"/>
          <w:szCs w:val="24"/>
        </w:rPr>
        <w:t>, após parecer circunstanciado, que deverá ser elaborado (pelo(a) REPRESENTANTE ou COMISSÃO DE FISCALIZAÇÃO mencionado(a)) no parág</w:t>
      </w:r>
      <w:r w:rsidR="00D406D5">
        <w:rPr>
          <w:sz w:val="24"/>
          <w:szCs w:val="24"/>
        </w:rPr>
        <w:t>rafo primeiro, no prazo de 24 (vinte e quatro</w:t>
      </w:r>
      <w:r w:rsidRPr="00EC0A58">
        <w:rPr>
          <w:sz w:val="24"/>
          <w:szCs w:val="24"/>
        </w:rPr>
        <w:t>) horas após a entrega d</w:t>
      </w:r>
      <w:r w:rsidR="00D406D5">
        <w:rPr>
          <w:sz w:val="24"/>
          <w:szCs w:val="24"/>
        </w:rPr>
        <w:t>os serviços</w:t>
      </w:r>
    </w:p>
    <w:p w:rsidR="009A5490" w:rsidRPr="00EC0A58" w:rsidRDefault="009A5490" w:rsidP="00EC0A58">
      <w:pPr>
        <w:spacing w:line="360" w:lineRule="auto"/>
        <w:ind w:left="360"/>
        <w:jc w:val="both"/>
        <w:rPr>
          <w:color w:val="000000"/>
          <w:sz w:val="24"/>
          <w:szCs w:val="24"/>
        </w:rPr>
      </w:pPr>
    </w:p>
    <w:p w:rsidR="009A5490" w:rsidRPr="00EC0A58" w:rsidRDefault="009A5490" w:rsidP="00EC0A58">
      <w:pPr>
        <w:widowControl/>
        <w:numPr>
          <w:ilvl w:val="0"/>
          <w:numId w:val="21"/>
        </w:numPr>
        <w:autoSpaceDE/>
        <w:spacing w:line="360" w:lineRule="auto"/>
        <w:ind w:left="0" w:firstLine="0"/>
        <w:jc w:val="both"/>
        <w:rPr>
          <w:color w:val="000000"/>
          <w:sz w:val="24"/>
          <w:szCs w:val="24"/>
        </w:rPr>
      </w:pPr>
      <w:r w:rsidRPr="00EC0A58">
        <w:rPr>
          <w:color w:val="000000"/>
          <w:sz w:val="24"/>
          <w:szCs w:val="24"/>
        </w:rPr>
        <w:t xml:space="preserve"> </w:t>
      </w:r>
      <w:proofErr w:type="gramStart"/>
      <w:r w:rsidRPr="00EC0A58">
        <w:rPr>
          <w:color w:val="000000"/>
          <w:sz w:val="24"/>
          <w:szCs w:val="24"/>
        </w:rPr>
        <w:t>definitivamente</w:t>
      </w:r>
      <w:proofErr w:type="gramEnd"/>
      <w:r w:rsidRPr="00EC0A58">
        <w:rPr>
          <w:color w:val="000000"/>
          <w:sz w:val="24"/>
          <w:szCs w:val="24"/>
        </w:rPr>
        <w:t xml:space="preserve">, mediante parecer circunstanciado da comissão a que se refere o parágrafo primeiro, </w:t>
      </w:r>
      <w:r w:rsidR="00D406D5">
        <w:rPr>
          <w:color w:val="000000"/>
          <w:sz w:val="24"/>
          <w:szCs w:val="24"/>
        </w:rPr>
        <w:t>após decorrido o prazo de 05 (cinco</w:t>
      </w:r>
      <w:r w:rsidRPr="00EC0A58">
        <w:rPr>
          <w:color w:val="000000"/>
          <w:sz w:val="24"/>
          <w:szCs w:val="24"/>
        </w:rPr>
        <w:t>) dias, para observação e vistoria, que comprove o exato cumprimento das obrigações contratuais.</w:t>
      </w:r>
    </w:p>
    <w:p w:rsidR="009A5490" w:rsidRPr="00EC0A58" w:rsidRDefault="009A5490" w:rsidP="00EC0A58">
      <w:pPr>
        <w:spacing w:line="360" w:lineRule="auto"/>
        <w:jc w:val="both"/>
        <w:rPr>
          <w:color w:val="000000"/>
          <w:sz w:val="24"/>
          <w:szCs w:val="24"/>
        </w:rPr>
      </w:pPr>
    </w:p>
    <w:p w:rsidR="009A5490" w:rsidRPr="00CB79E2" w:rsidRDefault="00E349E6" w:rsidP="00CB79E2">
      <w:pPr>
        <w:spacing w:line="276" w:lineRule="auto"/>
        <w:contextualSpacing/>
        <w:jc w:val="both"/>
        <w:rPr>
          <w:color w:val="000000"/>
        </w:rPr>
      </w:pPr>
      <w:r>
        <w:rPr>
          <w:b/>
          <w:bCs/>
          <w:color w:val="000000"/>
          <w:sz w:val="24"/>
          <w:szCs w:val="24"/>
        </w:rPr>
        <w:t>PARÁGRAFO QUARTO</w:t>
      </w:r>
      <w:r w:rsidR="009A5490" w:rsidRPr="00EC0A58">
        <w:rPr>
          <w:color w:val="000000"/>
          <w:sz w:val="24"/>
          <w:szCs w:val="24"/>
        </w:rPr>
        <w:t xml:space="preserve"> – A comissão a que se refere o parágrafo primeiro, </w:t>
      </w:r>
      <w:proofErr w:type="gramStart"/>
      <w:r w:rsidR="009A5490" w:rsidRPr="00EC0A58">
        <w:rPr>
          <w:color w:val="000000"/>
          <w:sz w:val="24"/>
          <w:szCs w:val="24"/>
        </w:rPr>
        <w:t>sob pena</w:t>
      </w:r>
      <w:proofErr w:type="gramEnd"/>
      <w:r w:rsidR="009A5490" w:rsidRPr="00EC0A58">
        <w:rPr>
          <w:color w:val="000000"/>
          <w:sz w:val="24"/>
          <w:szCs w:val="24"/>
        </w:rPr>
        <w:t xml:space="preserve"> de responsabilidade administrativa, anotará em registro próprio as ocorrências relativas à execução do</w:t>
      </w:r>
      <w:r w:rsidR="009A5490" w:rsidRPr="00EC0A58">
        <w:rPr>
          <w:sz w:val="24"/>
          <w:szCs w:val="24"/>
        </w:rPr>
        <w:t xml:space="preserve"> </w:t>
      </w:r>
      <w:r w:rsidR="00CB79E2">
        <w:rPr>
          <w:color w:val="000000"/>
        </w:rPr>
        <w:t>Termo de Permissão</w:t>
      </w:r>
      <w:r w:rsidR="009A5490" w:rsidRPr="00EC0A58">
        <w:rPr>
          <w:sz w:val="24"/>
          <w:szCs w:val="24"/>
        </w:rPr>
        <w:t xml:space="preserve">, determinando o que for necessário à regularização das faltas ou defeitos observados. No que exceder à sua competência, comunicará o fato à autoridade superior, em 10 (dez) dias, para ratificação. </w:t>
      </w:r>
    </w:p>
    <w:p w:rsidR="009A5490" w:rsidRPr="00EC0A58" w:rsidRDefault="009A5490" w:rsidP="00EC0A58">
      <w:pPr>
        <w:spacing w:line="360" w:lineRule="auto"/>
        <w:jc w:val="both"/>
        <w:rPr>
          <w:sz w:val="24"/>
          <w:szCs w:val="24"/>
        </w:rPr>
      </w:pPr>
    </w:p>
    <w:p w:rsidR="009A5490" w:rsidRPr="00D406D5" w:rsidRDefault="00E349E6" w:rsidP="009673D1">
      <w:pPr>
        <w:tabs>
          <w:tab w:val="left" w:pos="8820"/>
        </w:tabs>
        <w:spacing w:line="276" w:lineRule="auto"/>
        <w:ind w:right="18"/>
        <w:jc w:val="both"/>
        <w:rPr>
          <w:sz w:val="24"/>
          <w:szCs w:val="24"/>
        </w:rPr>
      </w:pPr>
      <w:r w:rsidRPr="00D406D5">
        <w:rPr>
          <w:b/>
          <w:bCs/>
          <w:sz w:val="24"/>
          <w:szCs w:val="24"/>
        </w:rPr>
        <w:t>PARÁGRAFO QUINTO</w:t>
      </w:r>
      <w:r w:rsidR="009A5490" w:rsidRPr="00D406D5">
        <w:rPr>
          <w:sz w:val="24"/>
          <w:szCs w:val="24"/>
        </w:rPr>
        <w:t xml:space="preserve"> – A </w:t>
      </w:r>
      <w:r w:rsidR="009673D1" w:rsidRPr="00D406D5">
        <w:rPr>
          <w:sz w:val="24"/>
          <w:szCs w:val="24"/>
        </w:rPr>
        <w:t>Permissionária</w:t>
      </w:r>
      <w:r w:rsidR="009A5490" w:rsidRPr="00D406D5">
        <w:rPr>
          <w:sz w:val="24"/>
          <w:szCs w:val="24"/>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rsidR="009A5490" w:rsidRPr="00EC0A58" w:rsidRDefault="009A5490" w:rsidP="00EC0A58">
      <w:pPr>
        <w:spacing w:line="360" w:lineRule="auto"/>
        <w:jc w:val="both"/>
        <w:rPr>
          <w:b/>
          <w:sz w:val="24"/>
          <w:szCs w:val="24"/>
        </w:rPr>
      </w:pPr>
    </w:p>
    <w:p w:rsidR="00CB79E2" w:rsidRPr="00D406D5" w:rsidRDefault="00E349E6" w:rsidP="009673D1">
      <w:pPr>
        <w:tabs>
          <w:tab w:val="left" w:pos="8820"/>
        </w:tabs>
        <w:spacing w:line="276" w:lineRule="auto"/>
        <w:ind w:right="18"/>
        <w:jc w:val="both"/>
        <w:rPr>
          <w:sz w:val="24"/>
          <w:szCs w:val="24"/>
        </w:rPr>
      </w:pPr>
      <w:r w:rsidRPr="00D406D5">
        <w:rPr>
          <w:b/>
          <w:bCs/>
          <w:sz w:val="24"/>
          <w:szCs w:val="24"/>
        </w:rPr>
        <w:t>PARÁGRAFO SEXTO</w:t>
      </w:r>
      <w:r w:rsidR="009A5490" w:rsidRPr="00D406D5">
        <w:rPr>
          <w:sz w:val="24"/>
          <w:szCs w:val="24"/>
        </w:rPr>
        <w:t xml:space="preserve"> – </w:t>
      </w:r>
      <w:proofErr w:type="gramStart"/>
      <w:r w:rsidR="009A5490" w:rsidRPr="00D406D5">
        <w:rPr>
          <w:sz w:val="24"/>
          <w:szCs w:val="24"/>
        </w:rPr>
        <w:t xml:space="preserve">A instituição e a atuação da fiscalização do serviço objeto do </w:t>
      </w:r>
      <w:r w:rsidR="00CB79E2" w:rsidRPr="00D406D5">
        <w:rPr>
          <w:color w:val="000000"/>
          <w:sz w:val="24"/>
          <w:szCs w:val="24"/>
        </w:rPr>
        <w:t>Termo de Permissão</w:t>
      </w:r>
      <w:r w:rsidR="009A5490" w:rsidRPr="00D406D5">
        <w:rPr>
          <w:sz w:val="24"/>
          <w:szCs w:val="24"/>
        </w:rPr>
        <w:t xml:space="preserve"> não exclui</w:t>
      </w:r>
      <w:proofErr w:type="gramEnd"/>
      <w:r w:rsidR="009A5490" w:rsidRPr="00D406D5">
        <w:rPr>
          <w:sz w:val="24"/>
          <w:szCs w:val="24"/>
        </w:rPr>
        <w:t xml:space="preserve"> ou atenua a responsabilidade da </w:t>
      </w:r>
      <w:r w:rsidR="009673D1" w:rsidRPr="00D406D5">
        <w:rPr>
          <w:sz w:val="24"/>
          <w:szCs w:val="24"/>
        </w:rPr>
        <w:t>Permissionária</w:t>
      </w:r>
      <w:r w:rsidR="009A5490" w:rsidRPr="00D406D5">
        <w:rPr>
          <w:sz w:val="24"/>
          <w:szCs w:val="24"/>
        </w:rPr>
        <w:t xml:space="preserve">, nem a exime de manter fiscalização </w:t>
      </w:r>
      <w:r w:rsidR="00E77CAB" w:rsidRPr="00D406D5">
        <w:rPr>
          <w:sz w:val="24"/>
          <w:szCs w:val="24"/>
        </w:rPr>
        <w:t>própria.</w:t>
      </w:r>
    </w:p>
    <w:p w:rsidR="009A5490" w:rsidRPr="00CB79E2" w:rsidRDefault="00E77CAB" w:rsidP="00CB79E2">
      <w:pPr>
        <w:spacing w:line="276" w:lineRule="auto"/>
        <w:contextualSpacing/>
        <w:jc w:val="both"/>
        <w:rPr>
          <w:color w:val="000000"/>
        </w:rPr>
      </w:pPr>
      <w:r>
        <w:t xml:space="preserve"> </w:t>
      </w:r>
    </w:p>
    <w:p w:rsidR="00CB79E2" w:rsidRPr="0023525A" w:rsidRDefault="00E349E6" w:rsidP="00CB79E2">
      <w:pPr>
        <w:spacing w:line="276" w:lineRule="auto"/>
        <w:contextualSpacing/>
        <w:jc w:val="both"/>
        <w:rPr>
          <w:color w:val="000000"/>
        </w:rPr>
      </w:pPr>
      <w:r>
        <w:rPr>
          <w:b/>
          <w:bCs/>
          <w:color w:val="000000"/>
          <w:sz w:val="24"/>
          <w:szCs w:val="24"/>
        </w:rPr>
        <w:t>PARÁGRAFO SÉTIMO</w:t>
      </w:r>
      <w:r w:rsidR="009A5490" w:rsidRPr="00EC0A58">
        <w:rPr>
          <w:color w:val="000000"/>
          <w:sz w:val="24"/>
          <w:szCs w:val="24"/>
        </w:rPr>
        <w:t xml:space="preserve"> – Na forma da Lei Estatual nº 7.258, de 2016, se procederá à </w:t>
      </w:r>
      <w:r w:rsidR="009A5490" w:rsidRPr="00EC0A58">
        <w:rPr>
          <w:color w:val="000000"/>
          <w:sz w:val="24"/>
          <w:szCs w:val="24"/>
          <w:shd w:val="clear" w:color="auto" w:fill="FFFFFF"/>
        </w:rPr>
        <w:t xml:space="preserve">fiscalização do regime de cotas de que trata a alínea </w:t>
      </w:r>
      <w:r w:rsidR="009A5490" w:rsidRPr="00EC0A58">
        <w:rPr>
          <w:color w:val="000000"/>
          <w:sz w:val="24"/>
          <w:szCs w:val="24"/>
          <w:u w:val="single"/>
          <w:shd w:val="clear" w:color="auto" w:fill="FFFFFF"/>
        </w:rPr>
        <w:t>p</w:t>
      </w:r>
      <w:r w:rsidR="009A5490" w:rsidRPr="00EC0A58">
        <w:rPr>
          <w:color w:val="000000"/>
          <w:sz w:val="24"/>
          <w:szCs w:val="24"/>
          <w:shd w:val="clear" w:color="auto" w:fill="FFFFFF"/>
        </w:rPr>
        <w:t xml:space="preserve">, da cláusula quarta, realizando a verificação no local do cumprimento da obrigação assumida no </w:t>
      </w:r>
      <w:r w:rsidR="00CB79E2">
        <w:rPr>
          <w:color w:val="000000"/>
        </w:rPr>
        <w:t>Termo de Permissão.</w:t>
      </w:r>
    </w:p>
    <w:p w:rsidR="009A5490" w:rsidRPr="00CB79E2" w:rsidRDefault="00CB79E2" w:rsidP="00EC0A58">
      <w:pPr>
        <w:spacing w:line="360" w:lineRule="auto"/>
        <w:jc w:val="both"/>
        <w:rPr>
          <w:b/>
          <w:color w:val="000000"/>
          <w:sz w:val="24"/>
          <w:szCs w:val="24"/>
        </w:rPr>
      </w:pPr>
      <w:r>
        <w:rPr>
          <w:b/>
          <w:color w:val="000000"/>
          <w:sz w:val="24"/>
          <w:szCs w:val="24"/>
        </w:rPr>
        <w:t xml:space="preserve"> </w:t>
      </w:r>
    </w:p>
    <w:p w:rsidR="009A5490" w:rsidRPr="00EC0A58" w:rsidRDefault="00792ECD" w:rsidP="00EC0A58">
      <w:pPr>
        <w:spacing w:line="360" w:lineRule="auto"/>
        <w:jc w:val="both"/>
        <w:rPr>
          <w:b/>
          <w:sz w:val="24"/>
          <w:szCs w:val="24"/>
        </w:rPr>
      </w:pPr>
      <w:r w:rsidRPr="00E349E6">
        <w:rPr>
          <w:b/>
          <w:sz w:val="24"/>
          <w:szCs w:val="24"/>
          <w:u w:val="single"/>
        </w:rPr>
        <w:t>CLÁUSULA SÉTIMA</w:t>
      </w:r>
      <w:r w:rsidR="009A5490" w:rsidRPr="00EC0A58">
        <w:rPr>
          <w:b/>
          <w:sz w:val="24"/>
          <w:szCs w:val="24"/>
          <w:u w:val="single"/>
        </w:rPr>
        <w:t>:</w:t>
      </w:r>
      <w:r w:rsidR="009A5490" w:rsidRPr="00EC0A58">
        <w:rPr>
          <w:b/>
          <w:sz w:val="24"/>
          <w:szCs w:val="24"/>
        </w:rPr>
        <w:t xml:space="preserve"> DA RESPONSABILIDADE</w:t>
      </w:r>
    </w:p>
    <w:p w:rsidR="009A5490" w:rsidRPr="00EC0A58" w:rsidRDefault="009A5490" w:rsidP="00EC0A58">
      <w:pPr>
        <w:spacing w:line="360" w:lineRule="auto"/>
        <w:jc w:val="both"/>
        <w:rPr>
          <w:i/>
          <w:sz w:val="24"/>
          <w:szCs w:val="24"/>
        </w:rPr>
      </w:pP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A </w:t>
      </w:r>
      <w:r w:rsidR="009673D1">
        <w:t>Permissionária</w:t>
      </w:r>
      <w:r w:rsidRPr="00EC0A58">
        <w:rPr>
          <w:sz w:val="24"/>
          <w:szCs w:val="24"/>
        </w:rPr>
        <w:t xml:space="preserve"> é r</w:t>
      </w:r>
      <w:r w:rsidR="00867E5F">
        <w:rPr>
          <w:sz w:val="24"/>
          <w:szCs w:val="24"/>
        </w:rPr>
        <w:t xml:space="preserve">esponsável por danos causados à </w:t>
      </w:r>
      <w:r w:rsidR="00867E5F">
        <w:t>CODERTE</w:t>
      </w:r>
      <w:r w:rsidRPr="00EC0A58">
        <w:rPr>
          <w:sz w:val="24"/>
          <w:szCs w:val="24"/>
        </w:rPr>
        <w:t xml:space="preserve"> ou a terceiros, decorrentes de culpa ou dolo na execução do </w:t>
      </w:r>
      <w:r w:rsidR="00CB79E2">
        <w:rPr>
          <w:color w:val="000000"/>
        </w:rPr>
        <w:t>Termo de Permissão</w:t>
      </w:r>
      <w:r w:rsidRPr="00EC0A58">
        <w:rPr>
          <w:sz w:val="24"/>
          <w:szCs w:val="24"/>
        </w:rPr>
        <w:t>, não excluída ou reduzida essa responsabilidade pela presença de fiscalização ou pelo acompanhamento da execução por órgão da Administração.</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PRIMEIRO</w:t>
      </w:r>
      <w:r w:rsidRPr="00EC0A58">
        <w:rPr>
          <w:sz w:val="24"/>
          <w:szCs w:val="24"/>
        </w:rPr>
        <w:t xml:space="preserve"> – A </w:t>
      </w:r>
      <w:r w:rsidR="009673D1">
        <w:t>Permissionária</w:t>
      </w:r>
      <w:r w:rsidRPr="00EC0A58">
        <w:rPr>
          <w:sz w:val="24"/>
          <w:szCs w:val="24"/>
        </w:rPr>
        <w:t xml:space="preserve"> é responsável por encargos trabalhistas, inclusive decorrentes de acordos, dissídios e convenções coletivas, previdenciários, fiscais e comerciais oriundos da execução do </w:t>
      </w:r>
      <w:r w:rsidR="00CB79E2">
        <w:rPr>
          <w:color w:val="000000"/>
        </w:rPr>
        <w:t>Termo de Permissão</w:t>
      </w:r>
      <w:r w:rsidR="00867E5F">
        <w:rPr>
          <w:sz w:val="24"/>
          <w:szCs w:val="24"/>
        </w:rPr>
        <w:t>, podendo a</w:t>
      </w:r>
      <w:r w:rsidRPr="00EC0A58">
        <w:rPr>
          <w:sz w:val="24"/>
          <w:szCs w:val="24"/>
        </w:rPr>
        <w:t xml:space="preserve"> </w:t>
      </w:r>
      <w:r w:rsidR="00867E5F">
        <w:t>CODERTE</w:t>
      </w:r>
      <w:r w:rsidRPr="00EC0A58">
        <w:rPr>
          <w:sz w:val="24"/>
          <w:szCs w:val="24"/>
        </w:rPr>
        <w:t xml:space="preserve">, a qualquer tempo, exigir a </w:t>
      </w:r>
      <w:r w:rsidRPr="00EC0A58">
        <w:rPr>
          <w:sz w:val="24"/>
          <w:szCs w:val="24"/>
        </w:rPr>
        <w:lastRenderedPageBreak/>
        <w:t>comprovação do cumprimento de tais encargos.</w:t>
      </w:r>
    </w:p>
    <w:p w:rsidR="009A5490" w:rsidRPr="00EC0A58" w:rsidRDefault="009A5490" w:rsidP="00EC0A58">
      <w:pPr>
        <w:spacing w:line="360" w:lineRule="auto"/>
        <w:jc w:val="both"/>
        <w:rPr>
          <w:sz w:val="24"/>
          <w:szCs w:val="24"/>
        </w:rPr>
      </w:pPr>
      <w:r w:rsidRPr="00EC0A58">
        <w:rPr>
          <w:sz w:val="24"/>
          <w:szCs w:val="24"/>
        </w:rPr>
        <w:t xml:space="preserve"> </w:t>
      </w: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SEGUNDO</w:t>
      </w:r>
      <w:r w:rsidRPr="00EC0A58">
        <w:rPr>
          <w:sz w:val="24"/>
          <w:szCs w:val="24"/>
        </w:rPr>
        <w:t xml:space="preserve"> – A </w:t>
      </w:r>
      <w:r w:rsidR="009673D1">
        <w:t>Permissionária</w:t>
      </w:r>
      <w:r w:rsidRPr="00EC0A58">
        <w:rPr>
          <w:sz w:val="24"/>
          <w:szCs w:val="24"/>
        </w:rPr>
        <w:t xml:space="preserve"> será obrigada a apresentar, mensalmente, em relação aos empregados vinculados ao </w:t>
      </w:r>
      <w:r w:rsidR="00CB79E2">
        <w:rPr>
          <w:color w:val="000000"/>
        </w:rPr>
        <w:t>Termo de Permissão</w:t>
      </w:r>
      <w:r w:rsidRPr="00EC0A58">
        <w:rPr>
          <w:sz w:val="24"/>
          <w:szCs w:val="24"/>
        </w:rPr>
        <w:t xml:space="preserve">, prova de que: </w:t>
      </w:r>
    </w:p>
    <w:p w:rsidR="009A5490" w:rsidRPr="00EC0A58" w:rsidRDefault="009A5490" w:rsidP="00EC0A58">
      <w:pPr>
        <w:spacing w:line="360" w:lineRule="auto"/>
        <w:jc w:val="both"/>
        <w:rPr>
          <w:sz w:val="24"/>
          <w:szCs w:val="24"/>
        </w:rPr>
      </w:pPr>
    </w:p>
    <w:p w:rsidR="009A5490" w:rsidRPr="00EC0A58" w:rsidRDefault="009A5490" w:rsidP="00EC0A58">
      <w:pPr>
        <w:spacing w:line="360" w:lineRule="auto"/>
        <w:jc w:val="both"/>
        <w:rPr>
          <w:sz w:val="24"/>
          <w:szCs w:val="24"/>
        </w:rPr>
      </w:pPr>
      <w:r w:rsidRPr="00EC0A58">
        <w:rPr>
          <w:b/>
          <w:bCs/>
          <w:color w:val="000000"/>
          <w:sz w:val="24"/>
          <w:szCs w:val="24"/>
        </w:rPr>
        <w:t>a)</w:t>
      </w:r>
      <w:r w:rsidRPr="00EC0A58">
        <w:rPr>
          <w:color w:val="000000"/>
          <w:sz w:val="24"/>
          <w:szCs w:val="24"/>
        </w:rPr>
        <w:t xml:space="preserve">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w:t>
      </w:r>
    </w:p>
    <w:p w:rsidR="009A5490" w:rsidRPr="00EC0A58" w:rsidRDefault="009A5490" w:rsidP="00EC0A58">
      <w:pPr>
        <w:spacing w:line="360" w:lineRule="auto"/>
        <w:ind w:left="3"/>
        <w:jc w:val="both"/>
        <w:rPr>
          <w:color w:val="000000"/>
          <w:sz w:val="24"/>
          <w:szCs w:val="24"/>
        </w:rPr>
      </w:pPr>
      <w:r w:rsidRPr="00EC0A58">
        <w:rPr>
          <w:b/>
          <w:bCs/>
          <w:color w:val="000000"/>
          <w:sz w:val="24"/>
          <w:szCs w:val="24"/>
        </w:rPr>
        <w:t>b)</w:t>
      </w:r>
      <w:r w:rsidRPr="00EC0A58">
        <w:rPr>
          <w:color w:val="000000"/>
          <w:sz w:val="24"/>
          <w:szCs w:val="24"/>
        </w:rPr>
        <w:t xml:space="preserve"> está em dia com o vale-transporte e o auxílio-alimentação; </w:t>
      </w:r>
    </w:p>
    <w:p w:rsidR="009A5490" w:rsidRPr="00EC0A58" w:rsidRDefault="009A5490" w:rsidP="00EC0A58">
      <w:pPr>
        <w:pStyle w:val="Corpodetexto"/>
        <w:spacing w:line="360" w:lineRule="auto"/>
        <w:ind w:left="2"/>
        <w:jc w:val="both"/>
        <w:rPr>
          <w:strike/>
        </w:rPr>
      </w:pPr>
      <w:r w:rsidRPr="00EC0A58">
        <w:rPr>
          <w:b/>
          <w:bCs/>
        </w:rPr>
        <w:t>c)</w:t>
      </w:r>
      <w:r w:rsidRPr="00EC0A58">
        <w:t xml:space="preserve"> anotou as Carteiras de Trabalho e Previdência Social; e</w:t>
      </w:r>
    </w:p>
    <w:p w:rsidR="009A5490" w:rsidRPr="00EC0A58" w:rsidRDefault="009A5490" w:rsidP="00EC0A58">
      <w:pPr>
        <w:pStyle w:val="Corpodetexto"/>
        <w:spacing w:line="360" w:lineRule="auto"/>
        <w:ind w:left="2"/>
        <w:jc w:val="both"/>
      </w:pPr>
      <w:r w:rsidRPr="00EC0A58">
        <w:rPr>
          <w:b/>
          <w:bCs/>
        </w:rPr>
        <w:t>d)</w:t>
      </w:r>
      <w:r w:rsidRPr="00EC0A58">
        <w:t xml:space="preserve"> encontra-se em dia com os recolhimentos dos tributos, contribuições e encargos. </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TERCEIRO</w:t>
      </w:r>
      <w:r w:rsidRPr="00EC0A58">
        <w:rPr>
          <w:sz w:val="24"/>
          <w:szCs w:val="24"/>
        </w:rPr>
        <w:t xml:space="preserve"> – A </w:t>
      </w:r>
      <w:r w:rsidR="009673D1">
        <w:t>Permissionária</w:t>
      </w:r>
      <w:r w:rsidRPr="00EC0A58">
        <w:rPr>
          <w:sz w:val="24"/>
          <w:szCs w:val="24"/>
        </w:rPr>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Pr="00EC0A58">
        <w:rPr>
          <w:sz w:val="24"/>
          <w:szCs w:val="24"/>
          <w:u w:val="single"/>
        </w:rPr>
        <w:t>a</w:t>
      </w:r>
      <w:r w:rsidRPr="00EC0A58">
        <w:rPr>
          <w:sz w:val="24"/>
          <w:szCs w:val="24"/>
        </w:rPr>
        <w:t xml:space="preserve"> </w:t>
      </w:r>
      <w:proofErr w:type="spellStart"/>
      <w:r w:rsidRPr="00EC0A58">
        <w:rPr>
          <w:sz w:val="24"/>
          <w:szCs w:val="24"/>
        </w:rPr>
        <w:t>a</w:t>
      </w:r>
      <w:proofErr w:type="spellEnd"/>
      <w:proofErr w:type="gramEnd"/>
      <w:r w:rsidRPr="00EC0A58">
        <w:rPr>
          <w:sz w:val="24"/>
          <w:szCs w:val="24"/>
        </w:rPr>
        <w:t xml:space="preserve"> </w:t>
      </w:r>
      <w:r w:rsidRPr="00EC0A58">
        <w:rPr>
          <w:sz w:val="24"/>
          <w:szCs w:val="24"/>
          <w:u w:val="single"/>
        </w:rPr>
        <w:t>d</w:t>
      </w:r>
      <w:r w:rsidRPr="00EC0A58">
        <w:rPr>
          <w:sz w:val="24"/>
          <w:szCs w:val="24"/>
        </w:rPr>
        <w:t xml:space="preserve">, do parágrafo único, do art. 11, da Lei nº 8.212, de 1991, da comprovação de regularidade fiscal em relação aos tributos incidentes sobre a atividade objeto deste </w:t>
      </w:r>
      <w:r w:rsidR="00CB79E2">
        <w:rPr>
          <w:color w:val="000000"/>
        </w:rPr>
        <w:t>Termo de Permissão</w:t>
      </w:r>
      <w:r w:rsidRPr="00EC0A58">
        <w:rPr>
          <w:sz w:val="24"/>
          <w:szCs w:val="24"/>
        </w:rPr>
        <w:t xml:space="preserve"> e do Certificado de Regularidade perante o Fundo de Garantia por Tempo de Serviço (FGTS), assim como a Certidão Negativa de Débitos Trabalhistas (CNDT), sempre que expirados os respectivos prazos de validade. </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QUARTO</w:t>
      </w:r>
      <w:r w:rsidRPr="00EC0A58">
        <w:rPr>
          <w:sz w:val="24"/>
          <w:szCs w:val="24"/>
        </w:rPr>
        <w:t xml:space="preserve"> – A ausência da apresentação dos documentos mencionados </w:t>
      </w:r>
      <w:r w:rsidRPr="00EC0A58">
        <w:rPr>
          <w:color w:val="000000"/>
          <w:sz w:val="24"/>
          <w:szCs w:val="24"/>
        </w:rPr>
        <w:t xml:space="preserve">nos PARÁGRAFOS SEGUNDO e TERCEIRO ensejará a imediata expedição de notificação à </w:t>
      </w:r>
      <w:r w:rsidR="009673D1">
        <w:t>Permissionária</w:t>
      </w:r>
      <w:r w:rsidRPr="00EC0A58">
        <w:rPr>
          <w:color w:val="000000"/>
          <w:sz w:val="24"/>
          <w:szCs w:val="24"/>
        </w:rPr>
        <w:t xml:space="preserve">,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 </w:t>
      </w:r>
    </w:p>
    <w:p w:rsidR="009A5490" w:rsidRPr="00EC0A58" w:rsidRDefault="009A5490" w:rsidP="00EC0A58">
      <w:pPr>
        <w:spacing w:line="360" w:lineRule="auto"/>
        <w:jc w:val="both"/>
        <w:rPr>
          <w:color w:val="000000"/>
          <w:sz w:val="24"/>
          <w:szCs w:val="24"/>
        </w:rPr>
      </w:pPr>
    </w:p>
    <w:p w:rsidR="00CB79E2" w:rsidRPr="0023525A" w:rsidRDefault="009A5490" w:rsidP="00CB79E2">
      <w:pPr>
        <w:spacing w:line="276" w:lineRule="auto"/>
        <w:contextualSpacing/>
        <w:jc w:val="both"/>
        <w:rPr>
          <w:color w:val="000000"/>
        </w:rPr>
      </w:pPr>
      <w:r w:rsidRPr="00EC0A58">
        <w:rPr>
          <w:b/>
          <w:bCs/>
          <w:color w:val="000000"/>
          <w:sz w:val="24"/>
          <w:szCs w:val="24"/>
        </w:rPr>
        <w:t>PARÁGRAFO QUINTO</w:t>
      </w:r>
      <w:r w:rsidRPr="00EC0A58">
        <w:rPr>
          <w:color w:val="000000"/>
          <w:sz w:val="24"/>
          <w:szCs w:val="24"/>
        </w:rPr>
        <w:t xml:space="preserve"> – Permanecendo a inadimplência total ou parcial o </w:t>
      </w:r>
      <w:r w:rsidR="00CB79E2">
        <w:rPr>
          <w:color w:val="000000"/>
        </w:rPr>
        <w:t>Termo de Permissão</w:t>
      </w:r>
    </w:p>
    <w:p w:rsidR="00792ECD" w:rsidRDefault="009A5490" w:rsidP="00EC0A58">
      <w:pPr>
        <w:spacing w:line="360" w:lineRule="auto"/>
        <w:jc w:val="both"/>
        <w:rPr>
          <w:b/>
          <w:color w:val="000000"/>
          <w:sz w:val="24"/>
          <w:szCs w:val="24"/>
        </w:rPr>
      </w:pPr>
      <w:r w:rsidRPr="00EC0A58">
        <w:rPr>
          <w:color w:val="000000"/>
          <w:sz w:val="24"/>
          <w:szCs w:val="24"/>
        </w:rPr>
        <w:t xml:space="preserve"> </w:t>
      </w:r>
      <w:proofErr w:type="gramStart"/>
      <w:r w:rsidRPr="00EC0A58">
        <w:rPr>
          <w:color w:val="000000"/>
          <w:sz w:val="24"/>
          <w:szCs w:val="24"/>
        </w:rPr>
        <w:t>será</w:t>
      </w:r>
      <w:proofErr w:type="gramEnd"/>
      <w:r w:rsidRPr="00EC0A58">
        <w:rPr>
          <w:color w:val="000000"/>
          <w:sz w:val="24"/>
          <w:szCs w:val="24"/>
        </w:rPr>
        <w:t xml:space="preserve"> rescindido. </w:t>
      </w:r>
    </w:p>
    <w:p w:rsidR="009A5490" w:rsidRPr="00EC0A58" w:rsidRDefault="00792ECD" w:rsidP="00EC0A58">
      <w:pPr>
        <w:spacing w:line="360" w:lineRule="auto"/>
        <w:jc w:val="both"/>
        <w:rPr>
          <w:color w:val="000000"/>
          <w:sz w:val="24"/>
          <w:szCs w:val="24"/>
        </w:rPr>
      </w:pPr>
      <w:r w:rsidRPr="00EC0A58">
        <w:rPr>
          <w:color w:val="000000"/>
          <w:sz w:val="24"/>
          <w:szCs w:val="24"/>
        </w:rPr>
        <w:t xml:space="preserve"> </w:t>
      </w:r>
    </w:p>
    <w:p w:rsidR="009A5490" w:rsidRPr="009673D1" w:rsidRDefault="009A5490" w:rsidP="009673D1">
      <w:pPr>
        <w:tabs>
          <w:tab w:val="left" w:pos="8820"/>
        </w:tabs>
        <w:spacing w:line="276" w:lineRule="auto"/>
        <w:ind w:right="18"/>
        <w:jc w:val="both"/>
        <w:rPr>
          <w:sz w:val="20"/>
          <w:szCs w:val="20"/>
        </w:rPr>
      </w:pPr>
      <w:r w:rsidRPr="00EC0A58">
        <w:rPr>
          <w:b/>
          <w:bCs/>
          <w:color w:val="000000"/>
          <w:sz w:val="24"/>
          <w:szCs w:val="24"/>
        </w:rPr>
        <w:t>PARÁGRAFO SEXTO –</w:t>
      </w:r>
      <w:r w:rsidRPr="00EC0A58">
        <w:rPr>
          <w:color w:val="000000"/>
          <w:sz w:val="24"/>
          <w:szCs w:val="24"/>
        </w:rPr>
        <w:t xml:space="preserve"> No caso do parágrafo quinto, será expedida notificação à </w:t>
      </w:r>
      <w:r w:rsidR="009673D1">
        <w:t>Permissionária</w:t>
      </w:r>
      <w:r w:rsidRPr="00EC0A58">
        <w:rPr>
          <w:color w:val="000000"/>
          <w:sz w:val="24"/>
          <w:szCs w:val="24"/>
        </w:rPr>
        <w:t xml:space="preserve"> para apresentar prévia defesa, no prazo de </w:t>
      </w:r>
      <w:proofErr w:type="gramStart"/>
      <w:r w:rsidRPr="00EC0A58">
        <w:rPr>
          <w:color w:val="000000"/>
          <w:sz w:val="24"/>
          <w:szCs w:val="24"/>
        </w:rPr>
        <w:t>5</w:t>
      </w:r>
      <w:proofErr w:type="gramEnd"/>
      <w:r w:rsidRPr="00EC0A58">
        <w:rPr>
          <w:color w:val="000000"/>
          <w:sz w:val="24"/>
          <w:szCs w:val="24"/>
        </w:rPr>
        <w:t xml:space="preserve"> (cinco) dias úteis, para dar início ao procedimento de </w:t>
      </w:r>
      <w:r w:rsidRPr="00EC0A58">
        <w:rPr>
          <w:color w:val="000000"/>
          <w:sz w:val="24"/>
          <w:szCs w:val="24"/>
        </w:rPr>
        <w:lastRenderedPageBreak/>
        <w:t xml:space="preserve">rescisão contratual e de aplicação da penalidade de suspensão </w:t>
      </w:r>
      <w:r w:rsidRPr="00EC0A58">
        <w:rPr>
          <w:sz w:val="24"/>
          <w:szCs w:val="24"/>
        </w:rPr>
        <w:t xml:space="preserve">temporária de participação em licitação e impedimento de contratar com a </w:t>
      </w:r>
      <w:r w:rsidR="000705B9">
        <w:rPr>
          <w:sz w:val="24"/>
          <w:szCs w:val="24"/>
        </w:rPr>
        <w:t>entidade sancionadora, por prazo não superior a 2 (dois) anos.</w:t>
      </w:r>
    </w:p>
    <w:p w:rsidR="009A5490" w:rsidRPr="00EC0A58" w:rsidRDefault="009A5490" w:rsidP="00EC0A58">
      <w:pPr>
        <w:spacing w:line="360" w:lineRule="auto"/>
        <w:jc w:val="both"/>
        <w:rPr>
          <w:sz w:val="24"/>
          <w:szCs w:val="24"/>
        </w:rPr>
      </w:pPr>
    </w:p>
    <w:p w:rsidR="009A5490" w:rsidRPr="00CB79E2" w:rsidRDefault="009A5490" w:rsidP="00CB79E2">
      <w:pPr>
        <w:spacing w:line="276" w:lineRule="auto"/>
        <w:contextualSpacing/>
        <w:jc w:val="both"/>
        <w:rPr>
          <w:color w:val="000000"/>
        </w:rPr>
      </w:pPr>
      <w:r w:rsidRPr="00E77CAB">
        <w:rPr>
          <w:b/>
          <w:bCs/>
          <w:color w:val="000000"/>
        </w:rPr>
        <w:t>PARÁGRAFO SÉTIMO</w:t>
      </w:r>
      <w:r w:rsidRPr="00E77CAB">
        <w:rPr>
          <w:color w:val="000000"/>
        </w:rPr>
        <w:t xml:space="preserve"> – </w:t>
      </w:r>
      <w:r w:rsidR="00D40584" w:rsidRPr="00E77CAB">
        <w:t>Em caso de mora da Permissionária, ao pagamento do valor devido à CODERTE, ela estará</w:t>
      </w:r>
      <w:r w:rsidR="00D40584" w:rsidRPr="00102E19">
        <w:t xml:space="preserve"> sujeita à incidência de juros moratórios mensais de 1%, </w:t>
      </w:r>
      <w:r w:rsidR="00D40584" w:rsidRPr="00102E19">
        <w:rPr>
          <w:i/>
        </w:rPr>
        <w:t>pro rata die</w:t>
      </w:r>
      <w:r w:rsidR="00D40584" w:rsidRPr="00102E19">
        <w:t>, correção monetária pela variação do IGPM e multa diária correspondente a 0,1% (um décimo por cento) do valor de face da prestação de contas até o 30º (trigésimo) dia e, a partir do 31º (trigésimo primeiro) dia, multa de</w:t>
      </w:r>
      <w:r w:rsidR="000705B9">
        <w:t xml:space="preserve"> até</w:t>
      </w:r>
      <w:r w:rsidR="00D40584" w:rsidRPr="00102E19">
        <w:t xml:space="preserve"> </w:t>
      </w:r>
      <w:r w:rsidR="00E77CAB">
        <w:t>20% (vinte por cento) sobre o</w:t>
      </w:r>
      <w:r w:rsidR="00D40584" w:rsidRPr="00102E19">
        <w:t xml:space="preserve"> valor</w:t>
      </w:r>
      <w:r w:rsidR="00E77CAB">
        <w:t xml:space="preserve"> inicialmente </w:t>
      </w:r>
      <w:proofErr w:type="gramStart"/>
      <w:r w:rsidR="00E77CAB">
        <w:t xml:space="preserve">devido </w:t>
      </w:r>
      <w:r w:rsidR="00D40584" w:rsidRPr="00102E19">
        <w:t>,</w:t>
      </w:r>
      <w:proofErr w:type="gramEnd"/>
      <w:r w:rsidR="00D40584" w:rsidRPr="00102E19">
        <w:t xml:space="preserve"> permanecendo os demais índices até a data do pagamento com exceção da multa diária, tudo sem prejuízo da execução da garantia oferecida pela </w:t>
      </w:r>
      <w:r w:rsidR="00867E5F">
        <w:t>CODERTE</w:t>
      </w:r>
      <w:r w:rsidR="00D40584" w:rsidRPr="00102E19">
        <w:t xml:space="preserve">, da rescisão do </w:t>
      </w:r>
      <w:r w:rsidR="00CB79E2">
        <w:rPr>
          <w:color w:val="000000"/>
        </w:rPr>
        <w:t>Termo de Permissão</w:t>
      </w:r>
      <w:r w:rsidR="00D40584" w:rsidRPr="00102E19">
        <w:t xml:space="preserve"> por inadimplemento e das demais penalidades na Lei Federal nº. 13.303/2016.</w:t>
      </w:r>
    </w:p>
    <w:p w:rsidR="00D40584" w:rsidRPr="00EC0A58" w:rsidRDefault="00D40584" w:rsidP="00D40584">
      <w:pPr>
        <w:pStyle w:val="Corpodetexto"/>
        <w:spacing w:before="4" w:line="360" w:lineRule="auto"/>
      </w:pPr>
    </w:p>
    <w:p w:rsidR="009A5490" w:rsidRPr="00E349E6" w:rsidRDefault="00D40584" w:rsidP="00EC0A58">
      <w:pPr>
        <w:pStyle w:val="Corpodetexto"/>
        <w:spacing w:line="360" w:lineRule="auto"/>
        <w:jc w:val="both"/>
      </w:pPr>
      <w:r w:rsidRPr="00E349E6">
        <w:rPr>
          <w:b/>
          <w:u w:val="single"/>
        </w:rPr>
        <w:t>CLÁUSULA OITAVA</w:t>
      </w:r>
      <w:r w:rsidR="009A5490" w:rsidRPr="00E349E6">
        <w:rPr>
          <w:b/>
        </w:rPr>
        <w:t xml:space="preserve">: DA GARANTIA </w:t>
      </w:r>
    </w:p>
    <w:p w:rsidR="009A5490" w:rsidRPr="00EC0A58" w:rsidRDefault="009A5490" w:rsidP="00EC0A58">
      <w:pPr>
        <w:spacing w:line="360" w:lineRule="auto"/>
        <w:jc w:val="both"/>
        <w:rPr>
          <w:sz w:val="24"/>
          <w:szCs w:val="24"/>
          <w:u w:val="single"/>
        </w:rPr>
      </w:pP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A </w:t>
      </w:r>
      <w:r w:rsidR="009673D1">
        <w:t>Permissionária</w:t>
      </w:r>
      <w:r w:rsidRPr="00EC0A58">
        <w:rPr>
          <w:sz w:val="24"/>
          <w:szCs w:val="24"/>
        </w:rPr>
        <w:t xml:space="preserve"> deverá apresentar à </w:t>
      </w:r>
      <w:r w:rsidR="00867E5F">
        <w:t>CODERTE</w:t>
      </w:r>
      <w:r w:rsidR="00897608">
        <w:rPr>
          <w:sz w:val="24"/>
          <w:szCs w:val="24"/>
        </w:rPr>
        <w:t>, no prazo máximo de 10 (dez</w:t>
      </w:r>
      <w:r w:rsidRPr="00EC0A58">
        <w:rPr>
          <w:sz w:val="24"/>
          <w:szCs w:val="24"/>
        </w:rPr>
        <w:t>) dias, contado da data da assinatura deste instrumento, comprovante de prest</w:t>
      </w:r>
      <w:r w:rsidR="00897608">
        <w:rPr>
          <w:sz w:val="24"/>
          <w:szCs w:val="24"/>
        </w:rPr>
        <w:t xml:space="preserve">ação de garantia da ordem de 5 % (cinco) </w:t>
      </w:r>
      <w:r w:rsidRPr="00EC0A58">
        <w:rPr>
          <w:sz w:val="24"/>
          <w:szCs w:val="24"/>
        </w:rPr>
        <w:t xml:space="preserve">do valor do </w:t>
      </w:r>
      <w:r w:rsidR="00CB79E2">
        <w:rPr>
          <w:color w:val="000000"/>
        </w:rPr>
        <w:t>Termo de Permissão</w:t>
      </w:r>
      <w:r w:rsidRPr="00EC0A58">
        <w:rPr>
          <w:sz w:val="24"/>
          <w:szCs w:val="24"/>
        </w:rPr>
        <w:t>, a ser prestada em qualquer modali</w:t>
      </w:r>
      <w:r w:rsidR="00897608">
        <w:rPr>
          <w:sz w:val="24"/>
          <w:szCs w:val="24"/>
        </w:rPr>
        <w:t>dade prevista pelo § 1º, art. 70</w:t>
      </w:r>
      <w:r w:rsidRPr="00EC0A58">
        <w:rPr>
          <w:sz w:val="24"/>
          <w:szCs w:val="24"/>
        </w:rPr>
        <w:t xml:space="preserve"> da Lei </w:t>
      </w:r>
      <w:r w:rsidR="00897608">
        <w:rPr>
          <w:sz w:val="24"/>
          <w:szCs w:val="24"/>
        </w:rPr>
        <w:t>Federal nº 13.303</w:t>
      </w:r>
      <w:r w:rsidRPr="00EC0A58">
        <w:rPr>
          <w:sz w:val="24"/>
          <w:szCs w:val="24"/>
        </w:rPr>
        <w:t xml:space="preserve">, a ser restituída após sua execução satisfatória. A garantia deverá contemplar a cobertura para os seguintes eventos: </w:t>
      </w:r>
    </w:p>
    <w:p w:rsidR="009A5490" w:rsidRPr="00CB79E2" w:rsidRDefault="009A5490" w:rsidP="00CB79E2">
      <w:pPr>
        <w:spacing w:line="276" w:lineRule="auto"/>
        <w:contextualSpacing/>
        <w:jc w:val="both"/>
        <w:rPr>
          <w:color w:val="000000"/>
        </w:rPr>
      </w:pPr>
      <w:r w:rsidRPr="00EC0A58">
        <w:rPr>
          <w:b/>
          <w:sz w:val="24"/>
          <w:szCs w:val="24"/>
        </w:rPr>
        <w:t>a)</w:t>
      </w:r>
      <w:r w:rsidRPr="00EC0A58">
        <w:rPr>
          <w:sz w:val="24"/>
          <w:szCs w:val="24"/>
        </w:rPr>
        <w:t xml:space="preserve"> prejuízos advindos do não cumprimento do </w:t>
      </w:r>
      <w:r w:rsidR="00CB79E2">
        <w:rPr>
          <w:color w:val="000000"/>
        </w:rPr>
        <w:t>Termo de Permissão;</w:t>
      </w:r>
    </w:p>
    <w:p w:rsidR="009A5490" w:rsidRPr="009673D1" w:rsidRDefault="009A5490" w:rsidP="009673D1">
      <w:pPr>
        <w:tabs>
          <w:tab w:val="left" w:pos="8820"/>
        </w:tabs>
        <w:spacing w:line="276" w:lineRule="auto"/>
        <w:ind w:right="18"/>
        <w:jc w:val="both"/>
        <w:rPr>
          <w:sz w:val="20"/>
          <w:szCs w:val="20"/>
        </w:rPr>
      </w:pPr>
      <w:r w:rsidRPr="00EC0A58">
        <w:rPr>
          <w:b/>
          <w:sz w:val="24"/>
          <w:szCs w:val="24"/>
        </w:rPr>
        <w:t>b)</w:t>
      </w:r>
      <w:r w:rsidRPr="00EC0A58">
        <w:rPr>
          <w:sz w:val="24"/>
          <w:szCs w:val="24"/>
        </w:rPr>
        <w:t xml:space="preserve"> multas punitivas aplicadas pela fiscalização à </w:t>
      </w:r>
      <w:r w:rsidR="009673D1">
        <w:t>Permissionária</w:t>
      </w:r>
      <w:r w:rsidRPr="00EC0A58">
        <w:rPr>
          <w:sz w:val="24"/>
          <w:szCs w:val="24"/>
        </w:rPr>
        <w:t>;</w:t>
      </w:r>
    </w:p>
    <w:p w:rsidR="009A5490" w:rsidRPr="00CB79E2" w:rsidRDefault="009A5490" w:rsidP="00CB79E2">
      <w:pPr>
        <w:spacing w:line="276" w:lineRule="auto"/>
        <w:contextualSpacing/>
        <w:jc w:val="both"/>
        <w:rPr>
          <w:color w:val="000000"/>
        </w:rPr>
      </w:pPr>
      <w:r w:rsidRPr="00EC0A58">
        <w:rPr>
          <w:b/>
          <w:sz w:val="24"/>
          <w:szCs w:val="24"/>
        </w:rPr>
        <w:t>c)</w:t>
      </w:r>
      <w:r w:rsidRPr="00EC0A58">
        <w:rPr>
          <w:sz w:val="24"/>
          <w:szCs w:val="24"/>
        </w:rPr>
        <w:t xml:space="preserve"> prejuízos diretos causados à </w:t>
      </w:r>
      <w:r w:rsidR="00867E5F">
        <w:t>CODERTE</w:t>
      </w:r>
      <w:r w:rsidRPr="00EC0A58">
        <w:rPr>
          <w:sz w:val="24"/>
          <w:szCs w:val="24"/>
        </w:rPr>
        <w:t xml:space="preserve"> decorrentes de culpa ou dolo durante a execução do </w:t>
      </w:r>
      <w:r w:rsidR="00CB79E2">
        <w:rPr>
          <w:color w:val="000000"/>
        </w:rPr>
        <w:t>Termo de Permissão;</w:t>
      </w:r>
    </w:p>
    <w:p w:rsidR="009A5490" w:rsidRPr="009673D1" w:rsidRDefault="009A5490" w:rsidP="009673D1">
      <w:pPr>
        <w:tabs>
          <w:tab w:val="left" w:pos="8820"/>
        </w:tabs>
        <w:spacing w:line="276" w:lineRule="auto"/>
        <w:ind w:right="18"/>
        <w:jc w:val="both"/>
        <w:rPr>
          <w:sz w:val="20"/>
          <w:szCs w:val="20"/>
        </w:rPr>
      </w:pPr>
      <w:r w:rsidRPr="00EC0A58">
        <w:rPr>
          <w:b/>
          <w:sz w:val="24"/>
          <w:szCs w:val="24"/>
        </w:rPr>
        <w:t>d)</w:t>
      </w:r>
      <w:r w:rsidRPr="00EC0A58">
        <w:rPr>
          <w:sz w:val="24"/>
          <w:szCs w:val="24"/>
        </w:rPr>
        <w:t xml:space="preserve"> obrigações previdenciárias e trabalhistas não honradas pela </w:t>
      </w:r>
      <w:r w:rsidR="009673D1">
        <w:t>Permissionária</w:t>
      </w:r>
      <w:r w:rsidRPr="00EC0A58">
        <w:rPr>
          <w:sz w:val="24"/>
          <w:szCs w:val="24"/>
        </w:rPr>
        <w:t>.</w:t>
      </w:r>
    </w:p>
    <w:p w:rsidR="009A5490" w:rsidRPr="00EC0A58" w:rsidRDefault="009A5490" w:rsidP="00EC0A58">
      <w:pPr>
        <w:pStyle w:val="SemEspaamento"/>
        <w:spacing w:line="360" w:lineRule="auto"/>
        <w:rPr>
          <w:szCs w:val="24"/>
        </w:rPr>
      </w:pPr>
    </w:p>
    <w:p w:rsidR="009A5490" w:rsidRPr="00EC0A58" w:rsidRDefault="009A5490" w:rsidP="00EC0A58">
      <w:pPr>
        <w:pStyle w:val="SemEspaamento"/>
        <w:spacing w:line="360" w:lineRule="auto"/>
        <w:rPr>
          <w:szCs w:val="24"/>
        </w:rPr>
      </w:pPr>
      <w:r w:rsidRPr="00EC0A58">
        <w:rPr>
          <w:b/>
          <w:bCs/>
          <w:szCs w:val="24"/>
        </w:rPr>
        <w:t>PARÁGRAFO PRIMEIRO</w:t>
      </w:r>
      <w:r w:rsidRPr="00EC0A58">
        <w:rPr>
          <w:szCs w:val="24"/>
        </w:rPr>
        <w:t xml:space="preserve"> – A garantia prestada não poderá se vincular a outras contratações, salvo após sua liberação.</w:t>
      </w:r>
    </w:p>
    <w:p w:rsidR="009A5490" w:rsidRPr="00EC0A58" w:rsidRDefault="009A5490" w:rsidP="00EC0A58">
      <w:pPr>
        <w:pStyle w:val="SemEspaamento"/>
        <w:spacing w:line="360" w:lineRule="auto"/>
        <w:rPr>
          <w:szCs w:val="24"/>
        </w:rPr>
      </w:pPr>
    </w:p>
    <w:p w:rsidR="009A5490" w:rsidRPr="00CB79E2" w:rsidRDefault="009A5490" w:rsidP="00CB79E2">
      <w:pPr>
        <w:spacing w:line="276" w:lineRule="auto"/>
        <w:contextualSpacing/>
        <w:jc w:val="both"/>
        <w:rPr>
          <w:color w:val="000000"/>
        </w:rPr>
      </w:pPr>
      <w:r w:rsidRPr="00EC0A58">
        <w:rPr>
          <w:b/>
          <w:bCs/>
          <w:szCs w:val="24"/>
        </w:rPr>
        <w:t>PARÁGRAFO SEGUNDO</w:t>
      </w:r>
      <w:r w:rsidRPr="00EC0A58">
        <w:rPr>
          <w:szCs w:val="24"/>
        </w:rPr>
        <w:t xml:space="preserve"> – Caso o valor do </w:t>
      </w:r>
      <w:r w:rsidR="00CB79E2">
        <w:rPr>
          <w:color w:val="000000"/>
        </w:rPr>
        <w:t>Termo de Permissão</w:t>
      </w:r>
      <w:r w:rsidRPr="00EC0A58">
        <w:rPr>
          <w:szCs w:val="24"/>
        </w:rPr>
        <w:t xml:space="preserve"> seja a</w:t>
      </w:r>
      <w:r w:rsidR="00897608">
        <w:rPr>
          <w:szCs w:val="24"/>
        </w:rPr>
        <w:t>lterado, de acordo com o art. 71 da Lei Federal n.º 13.303</w:t>
      </w:r>
      <w:r w:rsidRPr="00EC0A58">
        <w:rPr>
          <w:szCs w:val="24"/>
        </w:rPr>
        <w:t>, a garantia deverá se</w:t>
      </w:r>
      <w:r w:rsidR="00D406D5">
        <w:rPr>
          <w:szCs w:val="24"/>
        </w:rPr>
        <w:t>r complementada, no prazo de 24 (vinte e quatro</w:t>
      </w:r>
      <w:r w:rsidRPr="00EC0A58">
        <w:rPr>
          <w:szCs w:val="24"/>
        </w:rPr>
        <w:t xml:space="preserve">) horas, para que </w:t>
      </w:r>
      <w:r w:rsidR="00D406D5">
        <w:rPr>
          <w:szCs w:val="24"/>
        </w:rPr>
        <w:t>seja mantido o percentual de 5% (cinco</w:t>
      </w:r>
      <w:r w:rsidRPr="00EC0A58">
        <w:rPr>
          <w:szCs w:val="24"/>
        </w:rPr>
        <w:t xml:space="preserve">) do valor do </w:t>
      </w:r>
      <w:r w:rsidR="00CB79E2">
        <w:rPr>
          <w:color w:val="000000"/>
        </w:rPr>
        <w:t>Termo de Permissão.</w:t>
      </w:r>
    </w:p>
    <w:p w:rsidR="009A5490" w:rsidRPr="00EC0A58" w:rsidRDefault="009A5490" w:rsidP="00EC0A58">
      <w:pPr>
        <w:pStyle w:val="SemEspaamento"/>
        <w:spacing w:line="360" w:lineRule="auto"/>
        <w:rPr>
          <w:b/>
          <w:szCs w:val="24"/>
        </w:rPr>
      </w:pPr>
    </w:p>
    <w:p w:rsidR="009A5490" w:rsidRPr="00CB79E2" w:rsidRDefault="009A5490" w:rsidP="00CB79E2">
      <w:pPr>
        <w:spacing w:line="276" w:lineRule="auto"/>
        <w:contextualSpacing/>
        <w:jc w:val="both"/>
        <w:rPr>
          <w:color w:val="000000"/>
        </w:rPr>
      </w:pPr>
      <w:r w:rsidRPr="00EC0A58">
        <w:rPr>
          <w:b/>
          <w:bCs/>
          <w:szCs w:val="24"/>
        </w:rPr>
        <w:t>PARÁGRAFO TERCEIRO</w:t>
      </w:r>
      <w:r w:rsidRPr="00EC0A58">
        <w:rPr>
          <w:szCs w:val="24"/>
        </w:rPr>
        <w:t xml:space="preserve"> – Nos casos em que valores de multa venham a ser descontados da garantia, seu valor original </w:t>
      </w:r>
      <w:r w:rsidR="007A4A3C">
        <w:rPr>
          <w:szCs w:val="24"/>
        </w:rPr>
        <w:t>será recomposto no prazo de 24 (vinte e quatro</w:t>
      </w:r>
      <w:r w:rsidRPr="00EC0A58">
        <w:rPr>
          <w:szCs w:val="24"/>
        </w:rPr>
        <w:t xml:space="preserve">) horas, </w:t>
      </w:r>
      <w:proofErr w:type="gramStart"/>
      <w:r w:rsidRPr="00EC0A58">
        <w:rPr>
          <w:szCs w:val="24"/>
        </w:rPr>
        <w:t>sob pena</w:t>
      </w:r>
      <w:proofErr w:type="gramEnd"/>
      <w:r w:rsidRPr="00EC0A58">
        <w:rPr>
          <w:szCs w:val="24"/>
        </w:rPr>
        <w:t xml:space="preserve"> de rescisão administrativa do </w:t>
      </w:r>
      <w:r w:rsidR="00CB79E2">
        <w:rPr>
          <w:color w:val="000000"/>
        </w:rPr>
        <w:t>Termo de Permissão.</w:t>
      </w:r>
    </w:p>
    <w:p w:rsidR="009A5490" w:rsidRPr="00EC0A58" w:rsidRDefault="009A5490" w:rsidP="00EC0A58">
      <w:pPr>
        <w:pStyle w:val="SemEspaamento"/>
        <w:spacing w:line="360" w:lineRule="auto"/>
        <w:rPr>
          <w:b/>
          <w:szCs w:val="24"/>
        </w:rPr>
      </w:pPr>
    </w:p>
    <w:p w:rsidR="009A5490" w:rsidRPr="009673D1" w:rsidRDefault="009A5490" w:rsidP="009673D1">
      <w:pPr>
        <w:tabs>
          <w:tab w:val="left" w:pos="8820"/>
        </w:tabs>
        <w:spacing w:line="276" w:lineRule="auto"/>
        <w:ind w:right="18"/>
        <w:jc w:val="both"/>
        <w:rPr>
          <w:sz w:val="20"/>
          <w:szCs w:val="20"/>
        </w:rPr>
      </w:pPr>
      <w:r w:rsidRPr="00EC0A58">
        <w:rPr>
          <w:b/>
          <w:bCs/>
          <w:szCs w:val="24"/>
        </w:rPr>
        <w:t>PARÁGRAFO QUARTO</w:t>
      </w:r>
      <w:r w:rsidRPr="00EC0A58">
        <w:rPr>
          <w:szCs w:val="24"/>
        </w:rPr>
        <w:t xml:space="preserve"> – O levantamento da garantia contratual por parte da </w:t>
      </w:r>
      <w:r w:rsidR="009673D1">
        <w:t>Permissionária</w:t>
      </w:r>
      <w:r w:rsidRPr="00EC0A58">
        <w:rPr>
          <w:szCs w:val="24"/>
        </w:rPr>
        <w:t>, respeitadas as disposições legais, dependerá de requerimento da interessada, acompanhado do documento de recibo correspondente.</w:t>
      </w:r>
    </w:p>
    <w:p w:rsidR="009A5490" w:rsidRPr="00EC0A58" w:rsidRDefault="009A5490" w:rsidP="00EC0A58">
      <w:pPr>
        <w:pStyle w:val="SemEspaamento"/>
        <w:spacing w:line="360" w:lineRule="auto"/>
        <w:rPr>
          <w:b/>
          <w:szCs w:val="24"/>
        </w:rPr>
      </w:pPr>
    </w:p>
    <w:p w:rsidR="009A5490" w:rsidRPr="00CB79E2" w:rsidRDefault="009A5490" w:rsidP="007C7FA0">
      <w:pPr>
        <w:spacing w:line="276" w:lineRule="auto"/>
        <w:contextualSpacing/>
        <w:jc w:val="both"/>
        <w:rPr>
          <w:color w:val="000000"/>
        </w:rPr>
      </w:pPr>
      <w:r w:rsidRPr="00EC0A58">
        <w:rPr>
          <w:b/>
          <w:bCs/>
          <w:sz w:val="24"/>
          <w:szCs w:val="24"/>
        </w:rPr>
        <w:t>PARÁGRAFO QUINTO</w:t>
      </w:r>
      <w:r w:rsidRPr="00EC0A58">
        <w:rPr>
          <w:sz w:val="24"/>
          <w:szCs w:val="24"/>
        </w:rPr>
        <w:t xml:space="preserve"> – Para a liberação da garantia, deverá ser demonstrado o cumprimento das obrigações sociais e trabalhistas relativas à mão de obra empregada no </w:t>
      </w:r>
      <w:r w:rsidR="00CB79E2">
        <w:rPr>
          <w:color w:val="000000"/>
        </w:rPr>
        <w:t>Termo de Permissão.</w:t>
      </w:r>
      <w:r w:rsidRPr="00EC0A58">
        <w:rPr>
          <w:sz w:val="24"/>
          <w:szCs w:val="24"/>
        </w:rPr>
        <w:t xml:space="preserve"> </w:t>
      </w:r>
    </w:p>
    <w:p w:rsidR="009A5490" w:rsidRPr="00EC0A58" w:rsidRDefault="009A5490" w:rsidP="007C7FA0">
      <w:pPr>
        <w:pStyle w:val="SemEspaamento"/>
        <w:spacing w:line="276" w:lineRule="auto"/>
        <w:rPr>
          <w:szCs w:val="24"/>
          <w:u w:val="single"/>
        </w:rPr>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SEXTO</w:t>
      </w:r>
      <w:r w:rsidR="00867E5F">
        <w:rPr>
          <w:sz w:val="24"/>
          <w:szCs w:val="24"/>
        </w:rPr>
        <w:t xml:space="preserve"> – A</w:t>
      </w:r>
      <w:r w:rsidRPr="00EC0A58">
        <w:rPr>
          <w:sz w:val="24"/>
          <w:szCs w:val="24"/>
        </w:rPr>
        <w:t xml:space="preserve"> </w:t>
      </w:r>
      <w:r w:rsidR="00867E5F">
        <w:t>CODERTE</w:t>
      </w:r>
      <w:r w:rsidRPr="00EC0A58">
        <w:rPr>
          <w:sz w:val="24"/>
          <w:szCs w:val="24"/>
        </w:rPr>
        <w:t xml:space="preserve"> poderá reter a garantia prestada, pelo prazo de até 03 (três) meses após o encerramento da vigência do </w:t>
      </w:r>
      <w:r w:rsidR="00CB79E2">
        <w:rPr>
          <w:color w:val="000000"/>
        </w:rPr>
        <w:t>Termo de Permissão</w:t>
      </w:r>
      <w:r w:rsidRPr="00EC0A58">
        <w:rPr>
          <w:sz w:val="24"/>
          <w:szCs w:val="24"/>
        </w:rPr>
        <w:t xml:space="preserve">, liberando-a mediante a comprovação, pela </w:t>
      </w:r>
      <w:r w:rsidR="009673D1">
        <w:t>Permissionária</w:t>
      </w:r>
      <w:r w:rsidRPr="00EC0A58">
        <w:rPr>
          <w:sz w:val="24"/>
          <w:szCs w:val="24"/>
        </w:rPr>
        <w:t xml:space="preserve">, do pagamento das verbas rescisórias devidas aos empregados vinculados ao </w:t>
      </w:r>
      <w:r w:rsidR="00CB79E2">
        <w:rPr>
          <w:color w:val="000000"/>
        </w:rPr>
        <w:t>Termo de Permissão</w:t>
      </w:r>
      <w:r w:rsidRPr="00EC0A58">
        <w:rPr>
          <w:sz w:val="24"/>
          <w:szCs w:val="24"/>
        </w:rPr>
        <w:t xml:space="preserve"> ou do reaproveitamento dos empregados em outra atividade da </w:t>
      </w:r>
      <w:r w:rsidR="009673D1">
        <w:t>Permissionária</w:t>
      </w:r>
      <w:r w:rsidRPr="00EC0A58">
        <w:rPr>
          <w:sz w:val="24"/>
          <w:szCs w:val="24"/>
        </w:rPr>
        <w:t xml:space="preserve">. </w:t>
      </w:r>
    </w:p>
    <w:p w:rsidR="009A5490" w:rsidRPr="00EC0A58" w:rsidRDefault="009A5490" w:rsidP="007C7FA0">
      <w:pPr>
        <w:pStyle w:val="SemEspaamento"/>
        <w:spacing w:line="276" w:lineRule="auto"/>
        <w:rPr>
          <w:szCs w:val="24"/>
          <w:u w:val="single"/>
        </w:rPr>
      </w:pPr>
    </w:p>
    <w:p w:rsidR="00CB79E2" w:rsidRPr="0023525A" w:rsidRDefault="007A4A3C" w:rsidP="00CB79E2">
      <w:pPr>
        <w:spacing w:line="276" w:lineRule="auto"/>
        <w:contextualSpacing/>
        <w:jc w:val="both"/>
        <w:rPr>
          <w:color w:val="000000"/>
        </w:rPr>
      </w:pPr>
      <w:r w:rsidRPr="00E349E6">
        <w:rPr>
          <w:b/>
          <w:sz w:val="24"/>
          <w:szCs w:val="24"/>
          <w:u w:val="single"/>
        </w:rPr>
        <w:t>CLÁUSULA NONA</w:t>
      </w:r>
      <w:r w:rsidR="009A5490" w:rsidRPr="00EC0A58">
        <w:rPr>
          <w:b/>
          <w:sz w:val="24"/>
          <w:szCs w:val="24"/>
        </w:rPr>
        <w:t xml:space="preserve">: DA ALTERAÇÃO DO </w:t>
      </w:r>
      <w:r w:rsidR="00CB79E2">
        <w:rPr>
          <w:color w:val="000000"/>
        </w:rPr>
        <w:t>TERMO DE PERMISSÃO</w:t>
      </w:r>
    </w:p>
    <w:p w:rsidR="009A5490" w:rsidRPr="00EC0A58" w:rsidRDefault="009A5490" w:rsidP="00EC0A58">
      <w:pPr>
        <w:spacing w:line="360" w:lineRule="auto"/>
        <w:jc w:val="both"/>
        <w:rPr>
          <w:sz w:val="24"/>
          <w:szCs w:val="24"/>
        </w:rPr>
      </w:pPr>
    </w:p>
    <w:p w:rsidR="009A5490" w:rsidRPr="00CB79E2" w:rsidRDefault="009A5490" w:rsidP="007C7FA0">
      <w:pPr>
        <w:spacing w:line="276" w:lineRule="auto"/>
        <w:contextualSpacing/>
        <w:jc w:val="both"/>
        <w:rPr>
          <w:color w:val="000000"/>
        </w:rPr>
      </w:pPr>
      <w:r w:rsidRPr="00EC0A58">
        <w:rPr>
          <w:sz w:val="24"/>
          <w:szCs w:val="24"/>
        </w:rPr>
        <w:t xml:space="preserve">O presente </w:t>
      </w:r>
      <w:r w:rsidR="00CB79E2">
        <w:rPr>
          <w:color w:val="000000"/>
        </w:rPr>
        <w:t>Termo de Permissão</w:t>
      </w:r>
      <w:r w:rsidRPr="00EC0A58">
        <w:rPr>
          <w:sz w:val="24"/>
          <w:szCs w:val="24"/>
        </w:rPr>
        <w:t xml:space="preserve"> poderá ser alterado, com as devidas justificativas, desde que por força de circunstância superveniente, nas </w:t>
      </w:r>
      <w:r w:rsidR="007A4A3C">
        <w:rPr>
          <w:sz w:val="24"/>
          <w:szCs w:val="24"/>
        </w:rPr>
        <w:t>hipóteses previstas no artigo 81, da Lei Federal nº 13.303</w:t>
      </w:r>
      <w:r w:rsidRPr="00EC0A58">
        <w:rPr>
          <w:sz w:val="24"/>
          <w:szCs w:val="24"/>
        </w:rPr>
        <w:t>, mediante termo aditivo.</w:t>
      </w:r>
    </w:p>
    <w:p w:rsidR="009A5490" w:rsidRPr="00EC0A58" w:rsidRDefault="009A5490" w:rsidP="00EC0A58">
      <w:pPr>
        <w:spacing w:line="360" w:lineRule="auto"/>
        <w:jc w:val="both"/>
        <w:rPr>
          <w:sz w:val="24"/>
          <w:szCs w:val="24"/>
          <w:u w:val="single"/>
        </w:rPr>
      </w:pPr>
    </w:p>
    <w:p w:rsidR="009A5490" w:rsidRPr="00EC0A58" w:rsidRDefault="007A4A3C" w:rsidP="00EC0A58">
      <w:pPr>
        <w:spacing w:line="360" w:lineRule="auto"/>
        <w:jc w:val="both"/>
        <w:rPr>
          <w:b/>
          <w:sz w:val="24"/>
          <w:szCs w:val="24"/>
        </w:rPr>
      </w:pPr>
      <w:r w:rsidRPr="00E349E6">
        <w:rPr>
          <w:b/>
          <w:sz w:val="24"/>
          <w:szCs w:val="24"/>
          <w:u w:val="single"/>
        </w:rPr>
        <w:t xml:space="preserve">CLÁUSULA DÉCIMA </w:t>
      </w:r>
      <w:r w:rsidR="009A5490" w:rsidRPr="00E349E6">
        <w:rPr>
          <w:b/>
          <w:sz w:val="24"/>
          <w:szCs w:val="24"/>
        </w:rPr>
        <w:t>: DA RESCISÃO</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O presente </w:t>
      </w:r>
      <w:r w:rsidR="00CB79E2">
        <w:rPr>
          <w:color w:val="000000"/>
        </w:rPr>
        <w:t>Termo de Permissão</w:t>
      </w:r>
      <w:r w:rsidRPr="00EC0A58">
        <w:rPr>
          <w:sz w:val="24"/>
          <w:szCs w:val="24"/>
        </w:rPr>
        <w:t xml:space="preserve"> poderá ser </w:t>
      </w:r>
      <w:r w:rsidR="00867E5F">
        <w:rPr>
          <w:sz w:val="24"/>
          <w:szCs w:val="24"/>
        </w:rPr>
        <w:t>rescindido por ato unilateral da</w:t>
      </w:r>
      <w:r w:rsidRPr="00EC0A58">
        <w:rPr>
          <w:sz w:val="24"/>
          <w:szCs w:val="24"/>
        </w:rPr>
        <w:t xml:space="preserve"> </w:t>
      </w:r>
      <w:r w:rsidR="00867E5F">
        <w:t>CODERTE</w:t>
      </w:r>
      <w:r w:rsidRPr="00EC0A58">
        <w:rPr>
          <w:sz w:val="24"/>
          <w:szCs w:val="24"/>
        </w:rPr>
        <w:t>, pela inexecução total ou parcial do disposto na cláusula quarta ou das demais cláusulas e condições, nos termos dos</w:t>
      </w:r>
      <w:proofErr w:type="gramStart"/>
      <w:r w:rsidRPr="00EC0A58">
        <w:rPr>
          <w:sz w:val="24"/>
          <w:szCs w:val="24"/>
        </w:rPr>
        <w:t xml:space="preserve">  </w:t>
      </w:r>
      <w:proofErr w:type="gramEnd"/>
      <w:r w:rsidRPr="00EC0A58">
        <w:rPr>
          <w:sz w:val="24"/>
          <w:szCs w:val="24"/>
        </w:rPr>
        <w:t>art</w:t>
      </w:r>
      <w:r w:rsidR="00452E2A">
        <w:rPr>
          <w:sz w:val="24"/>
          <w:szCs w:val="24"/>
        </w:rPr>
        <w:t>. 82 § 1º</w:t>
      </w:r>
      <w:r w:rsidRPr="00EC0A58">
        <w:rPr>
          <w:sz w:val="24"/>
          <w:szCs w:val="24"/>
        </w:rPr>
        <w:t xml:space="preserve">, sem que caiba à </w:t>
      </w:r>
      <w:r w:rsidR="009673D1">
        <w:t>Permissionária</w:t>
      </w:r>
      <w:r w:rsidRPr="00EC0A58">
        <w:rPr>
          <w:sz w:val="24"/>
          <w:szCs w:val="24"/>
        </w:rPr>
        <w:t xml:space="preserve"> direito a indenizações de qualquer espécie. </w:t>
      </w:r>
    </w:p>
    <w:p w:rsidR="009A5490" w:rsidRPr="00EC0A58" w:rsidRDefault="009A5490" w:rsidP="00EC0A58">
      <w:pPr>
        <w:spacing w:line="360" w:lineRule="auto"/>
        <w:jc w:val="both"/>
        <w:rPr>
          <w:sz w:val="24"/>
          <w:szCs w:val="24"/>
        </w:rPr>
      </w:pPr>
      <w:r w:rsidRPr="00EC0A58">
        <w:rPr>
          <w:sz w:val="24"/>
          <w:szCs w:val="24"/>
        </w:rPr>
        <w:t xml:space="preserve"> </w:t>
      </w:r>
    </w:p>
    <w:p w:rsidR="009A5490" w:rsidRPr="00D406D5" w:rsidRDefault="009A5490" w:rsidP="009673D1">
      <w:pPr>
        <w:tabs>
          <w:tab w:val="left" w:pos="8820"/>
        </w:tabs>
        <w:spacing w:line="276" w:lineRule="auto"/>
        <w:ind w:right="18"/>
        <w:jc w:val="both"/>
        <w:rPr>
          <w:sz w:val="24"/>
          <w:szCs w:val="24"/>
        </w:rPr>
      </w:pPr>
      <w:r w:rsidRPr="00D406D5">
        <w:rPr>
          <w:b/>
          <w:bCs/>
          <w:sz w:val="24"/>
          <w:szCs w:val="24"/>
        </w:rPr>
        <w:t>PARÁGRAFO PRIMEIRO</w:t>
      </w:r>
      <w:r w:rsidRPr="00D406D5">
        <w:rPr>
          <w:sz w:val="24"/>
          <w:szCs w:val="24"/>
        </w:rPr>
        <w:t xml:space="preserve"> – Os casos de rescisão contratual serão formalmente motivados nos autos do processo administrativo, assegurado a </w:t>
      </w:r>
      <w:r w:rsidR="009673D1" w:rsidRPr="00D406D5">
        <w:rPr>
          <w:sz w:val="24"/>
          <w:szCs w:val="24"/>
        </w:rPr>
        <w:t>Permissionária</w:t>
      </w:r>
      <w:r w:rsidRPr="00D406D5">
        <w:rPr>
          <w:sz w:val="24"/>
          <w:szCs w:val="24"/>
        </w:rPr>
        <w:t xml:space="preserve"> o direito ao contraditório e a prévia e ampla defesa.</w:t>
      </w:r>
    </w:p>
    <w:p w:rsidR="009A5490" w:rsidRPr="00EC0A58" w:rsidRDefault="009A5490" w:rsidP="00EC0A58">
      <w:pPr>
        <w:spacing w:line="360" w:lineRule="auto"/>
        <w:jc w:val="both"/>
        <w:rPr>
          <w:sz w:val="24"/>
          <w:szCs w:val="24"/>
          <w:u w:val="single"/>
        </w:rPr>
      </w:pPr>
    </w:p>
    <w:p w:rsidR="009A5490" w:rsidRPr="00CB79E2" w:rsidRDefault="009A5490" w:rsidP="00CB79E2">
      <w:pPr>
        <w:spacing w:line="276" w:lineRule="auto"/>
        <w:contextualSpacing/>
        <w:jc w:val="both"/>
        <w:rPr>
          <w:color w:val="000000"/>
        </w:rPr>
      </w:pPr>
      <w:r w:rsidRPr="00EC0A58">
        <w:rPr>
          <w:b/>
          <w:bCs/>
        </w:rPr>
        <w:t>PARÁGRAFO SEGUNDO</w:t>
      </w:r>
      <w:r w:rsidRPr="00EC0A58">
        <w:t xml:space="preserve"> – A declaração de rescisão deste </w:t>
      </w:r>
      <w:r w:rsidR="00CB79E2">
        <w:rPr>
          <w:color w:val="000000"/>
        </w:rPr>
        <w:t>Termo de Permissão</w:t>
      </w:r>
      <w:r w:rsidRPr="00EC0A58">
        <w:t>, independentemente da prévia notificação judicial ou extrajudicial, operará seus efeitos a partir da publicação em Diário Oficial.</w:t>
      </w:r>
    </w:p>
    <w:p w:rsidR="009A5490" w:rsidRPr="00EC0A58" w:rsidRDefault="009A5490" w:rsidP="00EC0A58">
      <w:pPr>
        <w:pStyle w:val="Corpodetexto"/>
        <w:spacing w:line="360" w:lineRule="auto"/>
        <w:jc w:val="both"/>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TERCEIRO</w:t>
      </w:r>
      <w:r w:rsidRPr="00EC0A58">
        <w:rPr>
          <w:sz w:val="24"/>
          <w:szCs w:val="24"/>
        </w:rPr>
        <w:t xml:space="preserve"> – Na hipótese de rescisão administrativa, além das demais sanções cabíveis, o Estado poderá: a) reter, a título de compensação, os créditos devidos à </w:t>
      </w:r>
      <w:r w:rsidR="009673D1">
        <w:t>Permissionária</w:t>
      </w:r>
      <w:r w:rsidRPr="00EC0A58">
        <w:rPr>
          <w:sz w:val="24"/>
          <w:szCs w:val="24"/>
        </w:rPr>
        <w:t xml:space="preserve"> e cobrar as importâncias por ela recebidas indevidamente; b) cobrar da </w:t>
      </w:r>
      <w:r w:rsidR="009673D1">
        <w:t>Permissionária</w:t>
      </w:r>
      <w:r w:rsidRPr="00EC0A58">
        <w:rPr>
          <w:sz w:val="24"/>
          <w:szCs w:val="24"/>
        </w:rPr>
        <w:t xml:space="preserve"> multa de 10% (dez por cento), calculada sobre o saldo reajustado dos serviços </w:t>
      </w:r>
      <w:proofErr w:type="gramStart"/>
      <w:r w:rsidRPr="00EC0A58">
        <w:rPr>
          <w:sz w:val="24"/>
          <w:szCs w:val="24"/>
        </w:rPr>
        <w:t>não-executados</w:t>
      </w:r>
      <w:proofErr w:type="gramEnd"/>
      <w:r w:rsidRPr="00EC0A58">
        <w:rPr>
          <w:sz w:val="24"/>
          <w:szCs w:val="24"/>
        </w:rPr>
        <w:t xml:space="preserve"> e; c) cobrar indenização suplementar se o prejuízo for superior ao da multa. </w:t>
      </w:r>
    </w:p>
    <w:p w:rsidR="009A5490" w:rsidRPr="00EC0A58" w:rsidRDefault="009A5490" w:rsidP="00EC0A58">
      <w:pPr>
        <w:spacing w:line="360" w:lineRule="auto"/>
        <w:jc w:val="both"/>
        <w:rPr>
          <w:sz w:val="24"/>
          <w:szCs w:val="24"/>
        </w:rPr>
      </w:pPr>
      <w:bookmarkStart w:id="4" w:name="_Hlk520727170"/>
    </w:p>
    <w:bookmarkEnd w:id="4"/>
    <w:p w:rsidR="009A5490" w:rsidRPr="00EC0A58" w:rsidRDefault="00B817AD" w:rsidP="007C7FA0">
      <w:pPr>
        <w:tabs>
          <w:tab w:val="left" w:pos="0"/>
        </w:tabs>
        <w:spacing w:line="276" w:lineRule="auto"/>
        <w:jc w:val="both"/>
        <w:rPr>
          <w:b/>
          <w:sz w:val="24"/>
          <w:szCs w:val="24"/>
        </w:rPr>
      </w:pPr>
      <w:r w:rsidRPr="00E349E6">
        <w:rPr>
          <w:b/>
          <w:sz w:val="24"/>
          <w:szCs w:val="24"/>
          <w:u w:val="single"/>
        </w:rPr>
        <w:t>CLÁUSULA DÉCIMA PRIMEIRA</w:t>
      </w:r>
      <w:r w:rsidR="009A5490" w:rsidRPr="00EC0A58">
        <w:rPr>
          <w:b/>
          <w:sz w:val="24"/>
          <w:szCs w:val="24"/>
        </w:rPr>
        <w:t xml:space="preserve"> - DAS SANÇÕES ADMINISTRATIVAS E DEMAIS </w:t>
      </w:r>
      <w:r w:rsidR="009A5490" w:rsidRPr="00B817AD">
        <w:rPr>
          <w:b/>
          <w:sz w:val="24"/>
          <w:szCs w:val="24"/>
        </w:rPr>
        <w:t>PENALIDADES</w:t>
      </w:r>
    </w:p>
    <w:p w:rsidR="009A5490" w:rsidRPr="00CB79E2" w:rsidRDefault="009A5490" w:rsidP="00CB79E2">
      <w:pPr>
        <w:spacing w:line="276" w:lineRule="auto"/>
        <w:contextualSpacing/>
        <w:jc w:val="both"/>
        <w:rPr>
          <w:color w:val="000000"/>
        </w:rPr>
      </w:pPr>
      <w:r w:rsidRPr="00EC0A58">
        <w:rPr>
          <w:sz w:val="24"/>
          <w:szCs w:val="24"/>
        </w:rPr>
        <w:t xml:space="preserve">O contratado que deixar de entregar ou apresentar documentação falsa exigida para o certame, </w:t>
      </w:r>
      <w:r w:rsidRPr="00EC0A58">
        <w:rPr>
          <w:sz w:val="24"/>
          <w:szCs w:val="24"/>
        </w:rPr>
        <w:lastRenderedPageBreak/>
        <w:t xml:space="preserve">ensejar o retardamento da execução de seu objeto, não mantiver a proposta, falhar ou fraudar na execução do </w:t>
      </w:r>
      <w:r w:rsidR="00CB79E2">
        <w:rPr>
          <w:color w:val="000000"/>
        </w:rPr>
        <w:t>Termo de Permissão</w:t>
      </w:r>
      <w:r w:rsidRPr="00EC0A58">
        <w:rPr>
          <w:sz w:val="24"/>
          <w:szCs w:val="24"/>
        </w:rPr>
        <w:t>, comportar-se de modo inidôneo ou cometer fraude fiscal, ficará, sem prejuízo das demais cominações legais, sujeito as seguintes sanções:</w:t>
      </w:r>
    </w:p>
    <w:p w:rsidR="007C7FA0" w:rsidRPr="00EC0A58" w:rsidRDefault="007C7FA0" w:rsidP="007C7FA0">
      <w:pPr>
        <w:tabs>
          <w:tab w:val="left" w:pos="0"/>
        </w:tabs>
        <w:spacing w:line="276" w:lineRule="auto"/>
        <w:jc w:val="both"/>
        <w:rPr>
          <w:sz w:val="24"/>
          <w:szCs w:val="24"/>
        </w:rPr>
      </w:pPr>
    </w:p>
    <w:p w:rsidR="009A5490" w:rsidRDefault="009A5490" w:rsidP="007C7FA0">
      <w:pPr>
        <w:spacing w:line="276" w:lineRule="auto"/>
        <w:jc w:val="both"/>
        <w:rPr>
          <w:sz w:val="24"/>
          <w:szCs w:val="24"/>
        </w:rPr>
      </w:pPr>
      <w:r w:rsidRPr="00EC0A58">
        <w:rPr>
          <w:b/>
          <w:sz w:val="24"/>
          <w:szCs w:val="24"/>
        </w:rPr>
        <w:t>a)</w:t>
      </w:r>
      <w:r w:rsidR="001A5A5D">
        <w:rPr>
          <w:sz w:val="24"/>
          <w:szCs w:val="24"/>
        </w:rPr>
        <w:t xml:space="preserve"> suspenção temporária de participação em licitação e impedimento de contratar com a entidade sancionadora, por prazo não superior a </w:t>
      </w:r>
      <w:proofErr w:type="gramStart"/>
      <w:r w:rsidR="001A5A5D">
        <w:rPr>
          <w:sz w:val="24"/>
          <w:szCs w:val="24"/>
        </w:rPr>
        <w:t>2</w:t>
      </w:r>
      <w:proofErr w:type="gramEnd"/>
      <w:r w:rsidR="001A5A5D">
        <w:rPr>
          <w:sz w:val="24"/>
          <w:szCs w:val="24"/>
        </w:rPr>
        <w:t xml:space="preserve"> (dois) anos.</w:t>
      </w:r>
    </w:p>
    <w:p w:rsidR="007C7FA0" w:rsidRPr="00EC0A58" w:rsidRDefault="007C7FA0" w:rsidP="007C7FA0">
      <w:pPr>
        <w:spacing w:line="276" w:lineRule="auto"/>
        <w:jc w:val="both"/>
        <w:rPr>
          <w:sz w:val="24"/>
          <w:szCs w:val="24"/>
        </w:rPr>
      </w:pPr>
    </w:p>
    <w:p w:rsidR="009A5490" w:rsidRPr="00CB79E2" w:rsidRDefault="009A5490" w:rsidP="00CB79E2">
      <w:pPr>
        <w:spacing w:line="276" w:lineRule="auto"/>
        <w:contextualSpacing/>
        <w:jc w:val="both"/>
        <w:rPr>
          <w:color w:val="000000"/>
        </w:rPr>
      </w:pPr>
      <w:r w:rsidRPr="00EC0A58">
        <w:rPr>
          <w:b/>
          <w:sz w:val="24"/>
          <w:szCs w:val="24"/>
        </w:rPr>
        <w:t>b)</w:t>
      </w:r>
      <w:r w:rsidRPr="00EC0A58">
        <w:rPr>
          <w:sz w:val="24"/>
          <w:szCs w:val="24"/>
        </w:rPr>
        <w:t xml:space="preserve"> multas previstas em edital e no </w:t>
      </w:r>
      <w:r w:rsidR="00CB79E2">
        <w:rPr>
          <w:color w:val="000000"/>
        </w:rPr>
        <w:t>Termo de Permissão</w:t>
      </w:r>
      <w:r w:rsidRPr="00EC0A58">
        <w:rPr>
          <w:sz w:val="24"/>
          <w:szCs w:val="24"/>
        </w:rPr>
        <w:t>.</w:t>
      </w:r>
    </w:p>
    <w:p w:rsidR="009A5490" w:rsidRPr="00EC0A58" w:rsidRDefault="009A5490" w:rsidP="00EC0A58">
      <w:pPr>
        <w:spacing w:line="360" w:lineRule="auto"/>
        <w:jc w:val="both"/>
        <w:rPr>
          <w:b/>
          <w:sz w:val="24"/>
          <w:szCs w:val="24"/>
        </w:rPr>
      </w:pPr>
    </w:p>
    <w:p w:rsidR="009A5490" w:rsidRPr="00867E5F" w:rsidRDefault="009A5490" w:rsidP="007C7FA0">
      <w:pPr>
        <w:spacing w:line="276" w:lineRule="auto"/>
        <w:contextualSpacing/>
        <w:jc w:val="both"/>
        <w:rPr>
          <w:color w:val="000000"/>
        </w:rPr>
      </w:pPr>
      <w:r w:rsidRPr="00EC0A58">
        <w:rPr>
          <w:b/>
          <w:bCs/>
          <w:iCs/>
          <w:sz w:val="24"/>
          <w:szCs w:val="24"/>
        </w:rPr>
        <w:t>PARÁGRAFO PRIMEIRO</w:t>
      </w:r>
      <w:r w:rsidRPr="00EC0A58">
        <w:rPr>
          <w:iCs/>
          <w:sz w:val="24"/>
          <w:szCs w:val="24"/>
        </w:rPr>
        <w:t xml:space="preserve"> - As condutas do contratado, verifi</w:t>
      </w:r>
      <w:r w:rsidR="001A5A5D">
        <w:rPr>
          <w:iCs/>
          <w:sz w:val="24"/>
          <w:szCs w:val="24"/>
        </w:rPr>
        <w:t xml:space="preserve">cadas pela </w:t>
      </w:r>
      <w:r w:rsidR="00867E5F">
        <w:t>CODERTE</w:t>
      </w:r>
      <w:r w:rsidRPr="00EC0A58">
        <w:rPr>
          <w:iCs/>
          <w:sz w:val="24"/>
          <w:szCs w:val="24"/>
        </w:rPr>
        <w:t xml:space="preserve">, para fins de aplicação das sanções mencionadas </w:t>
      </w:r>
      <w:r w:rsidRPr="00EC0A58">
        <w:rPr>
          <w:i/>
          <w:sz w:val="24"/>
          <w:szCs w:val="24"/>
        </w:rPr>
        <w:t>no caput</w:t>
      </w:r>
      <w:r w:rsidRPr="00EC0A58">
        <w:rPr>
          <w:iCs/>
          <w:sz w:val="24"/>
          <w:szCs w:val="24"/>
        </w:rPr>
        <w:t xml:space="preserve"> são assim consideradas:</w:t>
      </w:r>
    </w:p>
    <w:p w:rsidR="00E82E44" w:rsidRDefault="00E82E44" w:rsidP="007C7FA0">
      <w:pPr>
        <w:spacing w:line="276" w:lineRule="auto"/>
        <w:jc w:val="both"/>
        <w:rPr>
          <w:iCs/>
          <w:sz w:val="24"/>
          <w:szCs w:val="24"/>
        </w:rPr>
      </w:pPr>
    </w:p>
    <w:p w:rsidR="009A5490" w:rsidRPr="00CB79E2" w:rsidRDefault="009A5490" w:rsidP="007C7FA0">
      <w:pPr>
        <w:spacing w:line="276" w:lineRule="auto"/>
        <w:contextualSpacing/>
        <w:jc w:val="both"/>
        <w:rPr>
          <w:color w:val="000000"/>
        </w:rPr>
      </w:pPr>
      <w:r w:rsidRPr="00EC0A58">
        <w:rPr>
          <w:b/>
          <w:bCs/>
          <w:iCs/>
          <w:sz w:val="24"/>
          <w:szCs w:val="24"/>
        </w:rPr>
        <w:t>I</w:t>
      </w:r>
      <w:r w:rsidRPr="00EC0A58">
        <w:rPr>
          <w:iCs/>
          <w:sz w:val="24"/>
          <w:szCs w:val="24"/>
        </w:rPr>
        <w:t xml:space="preserve"> – retardar a execução do objeto, qualquer ação ou omissão do licitante que prejudique o bom andamento da licitação, inclusive deixar de entregar a amostra no prazo assinalado no edital, que evidencie tentativa de indução a erro no julgamento, ou que atrase a assinatura do </w:t>
      </w:r>
      <w:r w:rsidR="00CB79E2">
        <w:rPr>
          <w:color w:val="000000"/>
        </w:rPr>
        <w:t>Termo de Permissão</w:t>
      </w:r>
      <w:r w:rsidRPr="00EC0A58">
        <w:rPr>
          <w:iCs/>
          <w:sz w:val="24"/>
          <w:szCs w:val="24"/>
        </w:rPr>
        <w:t xml:space="preserve"> ou da ata de registro de preços;</w:t>
      </w:r>
    </w:p>
    <w:p w:rsidR="007C7FA0" w:rsidRPr="00EC0A58" w:rsidRDefault="007C7FA0" w:rsidP="007C7FA0">
      <w:pPr>
        <w:spacing w:line="276" w:lineRule="auto"/>
        <w:jc w:val="both"/>
        <w:rPr>
          <w:iCs/>
          <w:sz w:val="24"/>
          <w:szCs w:val="24"/>
        </w:rPr>
      </w:pPr>
    </w:p>
    <w:p w:rsidR="009A5490" w:rsidRDefault="009A5490" w:rsidP="007C7FA0">
      <w:pPr>
        <w:spacing w:line="276" w:lineRule="auto"/>
        <w:jc w:val="both"/>
        <w:rPr>
          <w:iCs/>
          <w:sz w:val="24"/>
          <w:szCs w:val="24"/>
        </w:rPr>
      </w:pPr>
      <w:r w:rsidRPr="00EC0A58">
        <w:rPr>
          <w:b/>
          <w:bCs/>
          <w:iCs/>
          <w:sz w:val="24"/>
          <w:szCs w:val="24"/>
        </w:rPr>
        <w:t>II</w:t>
      </w:r>
      <w:r w:rsidRPr="00EC0A58">
        <w:rPr>
          <w:iCs/>
          <w:sz w:val="24"/>
          <w:szCs w:val="24"/>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7C7FA0" w:rsidRPr="00EC0A58" w:rsidRDefault="007C7FA0" w:rsidP="007C7FA0">
      <w:pPr>
        <w:spacing w:line="276" w:lineRule="auto"/>
        <w:jc w:val="both"/>
        <w:rPr>
          <w:iCs/>
          <w:sz w:val="24"/>
          <w:szCs w:val="24"/>
        </w:rPr>
      </w:pPr>
    </w:p>
    <w:p w:rsidR="009A5490" w:rsidRDefault="009A5490" w:rsidP="007C7FA0">
      <w:pPr>
        <w:spacing w:line="276" w:lineRule="auto"/>
        <w:jc w:val="both"/>
        <w:rPr>
          <w:iCs/>
          <w:sz w:val="24"/>
          <w:szCs w:val="24"/>
        </w:rPr>
      </w:pPr>
      <w:r w:rsidRPr="00EC0A58">
        <w:rPr>
          <w:b/>
          <w:bCs/>
          <w:iCs/>
          <w:sz w:val="24"/>
          <w:szCs w:val="24"/>
        </w:rPr>
        <w:t>III</w:t>
      </w:r>
      <w:r w:rsidRPr="00EC0A58">
        <w:rPr>
          <w:iCs/>
          <w:sz w:val="24"/>
          <w:szCs w:val="24"/>
        </w:rPr>
        <w:t xml:space="preserve"> – falhar na execução contratual, o inadimplemento grave ou inescusável de obrigação assumida pelo contratado;</w:t>
      </w:r>
    </w:p>
    <w:p w:rsidR="007C7FA0" w:rsidRPr="00EC0A58" w:rsidRDefault="007C7FA0" w:rsidP="007C7FA0">
      <w:pPr>
        <w:spacing w:line="276" w:lineRule="auto"/>
        <w:jc w:val="both"/>
        <w:rPr>
          <w:iCs/>
          <w:sz w:val="24"/>
          <w:szCs w:val="24"/>
        </w:rPr>
      </w:pPr>
    </w:p>
    <w:p w:rsidR="009A5490" w:rsidRDefault="009A5490" w:rsidP="007C7FA0">
      <w:pPr>
        <w:spacing w:line="276" w:lineRule="auto"/>
        <w:jc w:val="both"/>
        <w:rPr>
          <w:iCs/>
          <w:sz w:val="24"/>
          <w:szCs w:val="24"/>
        </w:rPr>
      </w:pPr>
      <w:r w:rsidRPr="00EC0A58">
        <w:rPr>
          <w:b/>
          <w:bCs/>
          <w:iCs/>
          <w:sz w:val="24"/>
          <w:szCs w:val="24"/>
        </w:rPr>
        <w:t>IV</w:t>
      </w:r>
      <w:r w:rsidRPr="00EC0A58">
        <w:rPr>
          <w:iCs/>
          <w:sz w:val="24"/>
          <w:szCs w:val="24"/>
        </w:rPr>
        <w:t xml:space="preserve"> – fraudar na execução contratual, a prática de qualquer ato destinado à obtenção de vantagem ilícita, induzindo ou mantendo em erro a Administração Pública; e</w:t>
      </w:r>
    </w:p>
    <w:p w:rsidR="007C7FA0" w:rsidRPr="00EC0A58" w:rsidRDefault="007C7FA0" w:rsidP="007C7FA0">
      <w:pPr>
        <w:spacing w:line="276" w:lineRule="auto"/>
        <w:jc w:val="both"/>
        <w:rPr>
          <w:iCs/>
          <w:sz w:val="24"/>
          <w:szCs w:val="24"/>
        </w:rPr>
      </w:pPr>
    </w:p>
    <w:p w:rsidR="008463A7" w:rsidRPr="00CB79E2" w:rsidRDefault="009A5490" w:rsidP="007C7FA0">
      <w:pPr>
        <w:spacing w:line="276" w:lineRule="auto"/>
        <w:contextualSpacing/>
        <w:jc w:val="both"/>
        <w:rPr>
          <w:color w:val="000000"/>
        </w:rPr>
      </w:pPr>
      <w:r w:rsidRPr="00EC0A58">
        <w:rPr>
          <w:b/>
          <w:bCs/>
          <w:iCs/>
          <w:sz w:val="24"/>
          <w:szCs w:val="24"/>
        </w:rPr>
        <w:t>V</w:t>
      </w:r>
      <w:r w:rsidRPr="00EC0A58">
        <w:rPr>
          <w:iCs/>
          <w:sz w:val="24"/>
          <w:szCs w:val="24"/>
        </w:rPr>
        <w:t xml:space="preserve"> – comportar-se de modo inidôneo, a prática de atos direcionados a prejudicar o bom andamento do certame ou do </w:t>
      </w:r>
      <w:r w:rsidR="00CB79E2">
        <w:rPr>
          <w:color w:val="000000"/>
        </w:rPr>
        <w:t>Termo de Permissão</w:t>
      </w:r>
      <w:r w:rsidRPr="00EC0A58">
        <w:rPr>
          <w:iCs/>
          <w:sz w:val="24"/>
          <w:szCs w:val="24"/>
        </w:rPr>
        <w:t>,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w:t>
      </w:r>
    </w:p>
    <w:p w:rsidR="009A5490" w:rsidRPr="00EC0A58" w:rsidRDefault="009A5490" w:rsidP="007C7FA0">
      <w:pPr>
        <w:spacing w:line="276" w:lineRule="auto"/>
        <w:jc w:val="both"/>
        <w:rPr>
          <w:iCs/>
          <w:sz w:val="24"/>
          <w:szCs w:val="24"/>
        </w:rPr>
      </w:pPr>
      <w:r w:rsidRPr="00EC0A58">
        <w:rPr>
          <w:iCs/>
          <w:sz w:val="24"/>
          <w:szCs w:val="24"/>
        </w:rPr>
        <w:t xml:space="preserve"> </w:t>
      </w:r>
    </w:p>
    <w:p w:rsidR="008463A7" w:rsidRPr="00EC0A58" w:rsidRDefault="008463A7" w:rsidP="008463A7">
      <w:pPr>
        <w:spacing w:line="276" w:lineRule="auto"/>
        <w:jc w:val="both"/>
        <w:rPr>
          <w:sz w:val="24"/>
          <w:szCs w:val="24"/>
        </w:rPr>
      </w:pPr>
      <w:r w:rsidRPr="00EC0A58">
        <w:rPr>
          <w:b/>
          <w:bCs/>
          <w:sz w:val="24"/>
          <w:szCs w:val="24"/>
        </w:rPr>
        <w:t>PARÁGRAFO SEGUNDO</w:t>
      </w:r>
      <w:r>
        <w:rPr>
          <w:sz w:val="24"/>
          <w:szCs w:val="24"/>
        </w:rPr>
        <w:t xml:space="preserve"> - </w:t>
      </w:r>
      <w:r w:rsidRPr="00EC0A58">
        <w:rPr>
          <w:sz w:val="24"/>
          <w:szCs w:val="24"/>
        </w:rPr>
        <w:t xml:space="preserve">Ocorrendo qualquer outra infração legal ou contratual, o contratado estará sujeito, sem prejuízo da responsabilidade civil ou criminal que couber, às seguintes penalidades, que </w:t>
      </w:r>
      <w:proofErr w:type="gramStart"/>
      <w:r w:rsidRPr="00EC0A58">
        <w:rPr>
          <w:sz w:val="24"/>
          <w:szCs w:val="24"/>
        </w:rPr>
        <w:t>deverá(</w:t>
      </w:r>
      <w:proofErr w:type="spellStart"/>
      <w:proofErr w:type="gramEnd"/>
      <w:r w:rsidRPr="00EC0A58">
        <w:rPr>
          <w:sz w:val="24"/>
          <w:szCs w:val="24"/>
        </w:rPr>
        <w:t>ão</w:t>
      </w:r>
      <w:proofErr w:type="spellEnd"/>
      <w:r w:rsidRPr="00EC0A58">
        <w:rPr>
          <w:sz w:val="24"/>
          <w:szCs w:val="24"/>
        </w:rPr>
        <w:t xml:space="preserve">) ser graduada(s) de acordo com a gravidade da infração: </w:t>
      </w:r>
    </w:p>
    <w:p w:rsidR="008463A7" w:rsidRPr="00EC0A58" w:rsidRDefault="008463A7" w:rsidP="008463A7">
      <w:pPr>
        <w:spacing w:line="360" w:lineRule="auto"/>
        <w:jc w:val="both"/>
        <w:rPr>
          <w:sz w:val="24"/>
          <w:szCs w:val="24"/>
        </w:rPr>
      </w:pPr>
      <w:r w:rsidRPr="00EC0A58">
        <w:rPr>
          <w:b/>
          <w:sz w:val="24"/>
          <w:szCs w:val="24"/>
        </w:rPr>
        <w:t>a)</w:t>
      </w:r>
      <w:r w:rsidRPr="00EC0A58">
        <w:rPr>
          <w:sz w:val="24"/>
          <w:szCs w:val="24"/>
        </w:rPr>
        <w:t xml:space="preserve"> advertência;</w:t>
      </w:r>
    </w:p>
    <w:p w:rsidR="008463A7" w:rsidRPr="00EC0A58" w:rsidRDefault="008463A7" w:rsidP="008463A7">
      <w:pPr>
        <w:spacing w:line="360" w:lineRule="auto"/>
        <w:jc w:val="both"/>
        <w:rPr>
          <w:sz w:val="24"/>
          <w:szCs w:val="24"/>
        </w:rPr>
      </w:pPr>
      <w:r w:rsidRPr="00EC0A58">
        <w:rPr>
          <w:b/>
          <w:sz w:val="24"/>
          <w:szCs w:val="24"/>
        </w:rPr>
        <w:lastRenderedPageBreak/>
        <w:t>b)</w:t>
      </w:r>
      <w:r w:rsidRPr="00EC0A58">
        <w:rPr>
          <w:sz w:val="24"/>
          <w:szCs w:val="24"/>
        </w:rPr>
        <w:t xml:space="preserve"> multa administrativa; </w:t>
      </w:r>
    </w:p>
    <w:p w:rsidR="008463A7" w:rsidRPr="00E82E44" w:rsidRDefault="008463A7" w:rsidP="008463A7">
      <w:pPr>
        <w:spacing w:line="360" w:lineRule="auto"/>
        <w:jc w:val="both"/>
        <w:rPr>
          <w:sz w:val="24"/>
          <w:szCs w:val="24"/>
        </w:rPr>
      </w:pPr>
      <w:r w:rsidRPr="00EC0A58">
        <w:rPr>
          <w:b/>
          <w:sz w:val="24"/>
          <w:szCs w:val="24"/>
        </w:rPr>
        <w:t>c)</w:t>
      </w:r>
      <w:r w:rsidRPr="00EC0A58">
        <w:rPr>
          <w:sz w:val="24"/>
          <w:szCs w:val="24"/>
        </w:rPr>
        <w:t xml:space="preserve"> suspensão temporária da participação em licitação e impedimento de con</w:t>
      </w:r>
      <w:r>
        <w:rPr>
          <w:sz w:val="24"/>
          <w:szCs w:val="24"/>
        </w:rPr>
        <w:t xml:space="preserve">tratar com a entidade sancionadora, por prazo não superior a </w:t>
      </w:r>
      <w:proofErr w:type="gramStart"/>
      <w:r>
        <w:rPr>
          <w:sz w:val="24"/>
          <w:szCs w:val="24"/>
        </w:rPr>
        <w:t>2</w:t>
      </w:r>
      <w:proofErr w:type="gramEnd"/>
      <w:r>
        <w:rPr>
          <w:sz w:val="24"/>
          <w:szCs w:val="24"/>
        </w:rPr>
        <w:t xml:space="preserve"> (dois) anos;</w:t>
      </w:r>
    </w:p>
    <w:p w:rsidR="009A5490" w:rsidRPr="00EC0A58" w:rsidRDefault="009A5490" w:rsidP="00EC0A58">
      <w:pPr>
        <w:spacing w:line="360" w:lineRule="auto"/>
        <w:jc w:val="both"/>
        <w:rPr>
          <w:b/>
          <w:i/>
          <w:sz w:val="24"/>
          <w:szCs w:val="24"/>
        </w:rPr>
      </w:pPr>
    </w:p>
    <w:p w:rsidR="009A5490" w:rsidRPr="00EC0A58" w:rsidRDefault="009A5490" w:rsidP="007C7FA0">
      <w:pPr>
        <w:spacing w:line="276" w:lineRule="auto"/>
        <w:jc w:val="both"/>
        <w:rPr>
          <w:sz w:val="24"/>
          <w:szCs w:val="24"/>
        </w:rPr>
      </w:pPr>
      <w:r w:rsidRPr="00EC0A58">
        <w:rPr>
          <w:b/>
          <w:bCs/>
          <w:sz w:val="24"/>
          <w:szCs w:val="24"/>
        </w:rPr>
        <w:t>PARÁGRAFO TERCEIRO</w:t>
      </w:r>
      <w:r w:rsidRPr="00EC0A58">
        <w:rPr>
          <w:sz w:val="24"/>
          <w:szCs w:val="24"/>
        </w:rPr>
        <w:t xml:space="preserve"> - A sanção administrativa deve ser determinada de acordo com a natureza, a gravidade da falta cometida, os danos causados à Administração Pública e as circunstâncias agravantes e atenuantes. </w:t>
      </w:r>
    </w:p>
    <w:p w:rsidR="009A5490" w:rsidRPr="00EC0A58" w:rsidRDefault="009A5490" w:rsidP="00EC0A58">
      <w:pPr>
        <w:spacing w:line="360" w:lineRule="auto"/>
        <w:jc w:val="both"/>
        <w:rPr>
          <w:sz w:val="24"/>
          <w:szCs w:val="24"/>
        </w:rPr>
      </w:pPr>
    </w:p>
    <w:p w:rsidR="009A5490" w:rsidRPr="00EC0A58" w:rsidRDefault="009A5490" w:rsidP="007C7FA0">
      <w:pPr>
        <w:spacing w:line="276" w:lineRule="auto"/>
        <w:jc w:val="both"/>
        <w:rPr>
          <w:sz w:val="24"/>
          <w:szCs w:val="24"/>
        </w:rPr>
      </w:pPr>
      <w:r w:rsidRPr="00EC0A58">
        <w:rPr>
          <w:b/>
          <w:bCs/>
          <w:sz w:val="24"/>
          <w:szCs w:val="24"/>
        </w:rPr>
        <w:t>PARÁGRAFO QUARTO</w:t>
      </w:r>
      <w:r w:rsidRPr="00EC0A58">
        <w:rPr>
          <w:sz w:val="24"/>
          <w:szCs w:val="24"/>
        </w:rPr>
        <w:t xml:space="preserve"> - Quando a penalidade envolver prazo ou valor, os critérios estabelecidos no PARÁGRAFO TERCEIRO também deverão ser considerados para a sua fixação. </w:t>
      </w:r>
    </w:p>
    <w:p w:rsidR="009A5490" w:rsidRPr="00EC0A58" w:rsidRDefault="009A5490" w:rsidP="00EC0A58">
      <w:pPr>
        <w:spacing w:line="360" w:lineRule="auto"/>
        <w:jc w:val="both"/>
        <w:rPr>
          <w:b/>
          <w:sz w:val="24"/>
          <w:szCs w:val="24"/>
        </w:rPr>
      </w:pPr>
    </w:p>
    <w:p w:rsidR="009A5490" w:rsidRPr="00867E5F" w:rsidRDefault="009A5490" w:rsidP="007C7FA0">
      <w:pPr>
        <w:spacing w:line="276" w:lineRule="auto"/>
        <w:contextualSpacing/>
        <w:jc w:val="both"/>
        <w:rPr>
          <w:color w:val="000000"/>
        </w:rPr>
      </w:pPr>
      <w:r w:rsidRPr="00EC0A58">
        <w:rPr>
          <w:b/>
          <w:bCs/>
          <w:sz w:val="24"/>
          <w:szCs w:val="24"/>
        </w:rPr>
        <w:t>PARÁGRAFO QUINTO</w:t>
      </w:r>
      <w:r w:rsidRPr="00EC0A58">
        <w:rPr>
          <w:sz w:val="24"/>
          <w:szCs w:val="24"/>
        </w:rPr>
        <w:t xml:space="preserve"> -</w:t>
      </w:r>
      <w:r w:rsidRPr="00EC0A58">
        <w:rPr>
          <w:b/>
          <w:sz w:val="24"/>
          <w:szCs w:val="24"/>
        </w:rPr>
        <w:t xml:space="preserve"> </w:t>
      </w:r>
      <w:r w:rsidRPr="00EC0A58">
        <w:rPr>
          <w:sz w:val="24"/>
          <w:szCs w:val="24"/>
        </w:rPr>
        <w:t>A imposição das penalidad</w:t>
      </w:r>
      <w:r w:rsidR="00867E5F">
        <w:rPr>
          <w:sz w:val="24"/>
          <w:szCs w:val="24"/>
        </w:rPr>
        <w:t>es é de competência exclusiva da</w:t>
      </w:r>
      <w:r w:rsidRPr="00EC0A58">
        <w:rPr>
          <w:sz w:val="24"/>
          <w:szCs w:val="24"/>
        </w:rPr>
        <w:t xml:space="preserve"> </w:t>
      </w:r>
      <w:r w:rsidR="00867E5F">
        <w:t>CODERTE</w:t>
      </w:r>
      <w:r w:rsidRPr="00EC0A58">
        <w:rPr>
          <w:sz w:val="24"/>
          <w:szCs w:val="24"/>
        </w:rPr>
        <w:t xml:space="preserve">, devendo ser aplicada pela Autoridade Competente, na forma abaixo transcrita: </w:t>
      </w:r>
    </w:p>
    <w:p w:rsidR="009A5490" w:rsidRPr="00EC0A58" w:rsidRDefault="009A5490" w:rsidP="00EC0A58">
      <w:pPr>
        <w:spacing w:line="360" w:lineRule="auto"/>
        <w:jc w:val="both"/>
        <w:rPr>
          <w:b/>
          <w:sz w:val="24"/>
          <w:szCs w:val="24"/>
        </w:rPr>
      </w:pPr>
    </w:p>
    <w:p w:rsidR="009A5490" w:rsidRPr="00EC0A58" w:rsidRDefault="009A5490" w:rsidP="007C7FA0">
      <w:pPr>
        <w:spacing w:line="276" w:lineRule="auto"/>
        <w:jc w:val="both"/>
        <w:rPr>
          <w:sz w:val="24"/>
          <w:szCs w:val="24"/>
        </w:rPr>
      </w:pPr>
      <w:r w:rsidRPr="00EC0A58">
        <w:rPr>
          <w:b/>
          <w:sz w:val="24"/>
          <w:szCs w:val="24"/>
        </w:rPr>
        <w:t>a)</w:t>
      </w:r>
      <w:r w:rsidRPr="00EC0A58">
        <w:rPr>
          <w:sz w:val="24"/>
          <w:szCs w:val="24"/>
        </w:rPr>
        <w:t xml:space="preserve"> As sanções previstas na alínea </w:t>
      </w:r>
      <w:r w:rsidRPr="00EC0A58">
        <w:rPr>
          <w:sz w:val="24"/>
          <w:szCs w:val="24"/>
          <w:u w:val="single"/>
        </w:rPr>
        <w:t>b</w:t>
      </w:r>
      <w:r w:rsidRPr="00EC0A58">
        <w:rPr>
          <w:sz w:val="24"/>
          <w:szCs w:val="24"/>
        </w:rPr>
        <w:t xml:space="preserve"> do </w:t>
      </w:r>
      <w:r w:rsidRPr="00EC0A58">
        <w:rPr>
          <w:i/>
          <w:iCs/>
          <w:sz w:val="24"/>
          <w:szCs w:val="24"/>
        </w:rPr>
        <w:t>caput</w:t>
      </w:r>
      <w:r w:rsidRPr="00EC0A58">
        <w:rPr>
          <w:sz w:val="24"/>
          <w:szCs w:val="24"/>
        </w:rPr>
        <w:t xml:space="preserve"> e nas alíneas </w:t>
      </w:r>
      <w:r w:rsidRPr="00EC0A58">
        <w:rPr>
          <w:sz w:val="24"/>
          <w:szCs w:val="24"/>
          <w:u w:val="single"/>
        </w:rPr>
        <w:t>a</w:t>
      </w:r>
      <w:r w:rsidRPr="00EC0A58">
        <w:rPr>
          <w:sz w:val="24"/>
          <w:szCs w:val="24"/>
        </w:rPr>
        <w:t xml:space="preserve"> e </w:t>
      </w:r>
      <w:r w:rsidRPr="00EC0A58">
        <w:rPr>
          <w:sz w:val="24"/>
          <w:szCs w:val="24"/>
          <w:u w:val="single"/>
        </w:rPr>
        <w:t>b</w:t>
      </w:r>
      <w:r w:rsidRPr="00EC0A58">
        <w:rPr>
          <w:sz w:val="24"/>
          <w:szCs w:val="24"/>
        </w:rPr>
        <w:t>, do PARÁGRAFO SEGUNDO serão impostas pelo Ordenador de Despesa, na forma do parágrafo único, do art. 35 do Decreto Estadual nº 3.149/80.</w:t>
      </w:r>
    </w:p>
    <w:p w:rsidR="009A5490" w:rsidRPr="00EC0A58" w:rsidRDefault="009A5490" w:rsidP="00EC0A58">
      <w:pPr>
        <w:spacing w:line="360" w:lineRule="auto"/>
        <w:jc w:val="both"/>
        <w:rPr>
          <w:sz w:val="24"/>
          <w:szCs w:val="24"/>
        </w:rPr>
      </w:pPr>
    </w:p>
    <w:p w:rsidR="009A5490" w:rsidRPr="00EC0A58" w:rsidRDefault="009A5490" w:rsidP="007C7FA0">
      <w:pPr>
        <w:spacing w:line="276" w:lineRule="auto"/>
        <w:jc w:val="both"/>
        <w:rPr>
          <w:b/>
          <w:sz w:val="24"/>
          <w:szCs w:val="24"/>
        </w:rPr>
      </w:pPr>
      <w:r w:rsidRPr="007456EB">
        <w:rPr>
          <w:b/>
          <w:sz w:val="24"/>
          <w:szCs w:val="24"/>
        </w:rPr>
        <w:t>b)</w:t>
      </w:r>
      <w:r w:rsidRPr="007456EB">
        <w:rPr>
          <w:sz w:val="24"/>
          <w:szCs w:val="24"/>
        </w:rPr>
        <w:t xml:space="preserve"> As sanções previstas</w:t>
      </w:r>
      <w:r w:rsidRPr="00EC0A58">
        <w:rPr>
          <w:sz w:val="24"/>
          <w:szCs w:val="24"/>
        </w:rPr>
        <w:t xml:space="preserve"> na alínea </w:t>
      </w:r>
      <w:r w:rsidRPr="00EC0A58">
        <w:rPr>
          <w:sz w:val="24"/>
          <w:szCs w:val="24"/>
          <w:u w:val="single"/>
        </w:rPr>
        <w:t>a</w:t>
      </w:r>
      <w:r w:rsidRPr="00EC0A58">
        <w:rPr>
          <w:sz w:val="24"/>
          <w:szCs w:val="24"/>
        </w:rPr>
        <w:t xml:space="preserve"> do </w:t>
      </w:r>
      <w:r w:rsidRPr="00EC0A58">
        <w:rPr>
          <w:i/>
          <w:iCs/>
          <w:sz w:val="24"/>
          <w:szCs w:val="24"/>
        </w:rPr>
        <w:t>caput</w:t>
      </w:r>
      <w:r w:rsidRPr="00EC0A58">
        <w:rPr>
          <w:sz w:val="24"/>
          <w:szCs w:val="24"/>
        </w:rPr>
        <w:t xml:space="preserve"> e na alínea </w:t>
      </w:r>
      <w:r w:rsidRPr="00EC0A58">
        <w:rPr>
          <w:sz w:val="24"/>
          <w:szCs w:val="24"/>
          <w:u w:val="single"/>
        </w:rPr>
        <w:t>c,</w:t>
      </w:r>
      <w:r w:rsidRPr="00EC0A58">
        <w:rPr>
          <w:sz w:val="24"/>
          <w:szCs w:val="24"/>
        </w:rPr>
        <w:t xml:space="preserve"> do PARÁGRAFO SEGUNDO serão impostas</w:t>
      </w:r>
      <w:r w:rsidR="007456EB">
        <w:rPr>
          <w:sz w:val="24"/>
          <w:szCs w:val="24"/>
        </w:rPr>
        <w:t xml:space="preserve"> pelo Ordenador de Despesa;</w:t>
      </w:r>
    </w:p>
    <w:p w:rsidR="009A5490" w:rsidRPr="00EC0A58" w:rsidRDefault="009A5490" w:rsidP="00EC0A58">
      <w:pPr>
        <w:spacing w:line="360" w:lineRule="auto"/>
        <w:jc w:val="both"/>
        <w:rPr>
          <w:b/>
          <w:sz w:val="24"/>
          <w:szCs w:val="24"/>
        </w:rPr>
      </w:pPr>
    </w:p>
    <w:p w:rsidR="009A5490" w:rsidRPr="00EC0A58" w:rsidRDefault="009A5490" w:rsidP="00EC0A58">
      <w:pPr>
        <w:spacing w:line="360" w:lineRule="auto"/>
        <w:jc w:val="both"/>
        <w:rPr>
          <w:sz w:val="24"/>
          <w:szCs w:val="24"/>
        </w:rPr>
      </w:pPr>
      <w:r w:rsidRPr="00EC0A58">
        <w:rPr>
          <w:b/>
          <w:sz w:val="24"/>
          <w:szCs w:val="24"/>
        </w:rPr>
        <w:t xml:space="preserve">PARÁGRAFO SEXTO - </w:t>
      </w:r>
      <w:r w:rsidRPr="00EC0A58">
        <w:rPr>
          <w:sz w:val="24"/>
          <w:szCs w:val="24"/>
        </w:rPr>
        <w:t xml:space="preserve">Dentre outras hipóteses, a advertência poderá ser aplicada quando o CONTRATADO não apresentar a documentação exigida nos PARÁGRAFOS SEGUNDO e TERCEIRO da CLÁUSULA OITAVA, no prazo de 10 (dez) dias da sua exigência, o que configura a mora. </w:t>
      </w:r>
    </w:p>
    <w:p w:rsidR="009A5490" w:rsidRPr="00EC0A58" w:rsidRDefault="009A5490" w:rsidP="00EC0A58">
      <w:pPr>
        <w:spacing w:line="360" w:lineRule="auto"/>
        <w:jc w:val="both"/>
        <w:rPr>
          <w:b/>
          <w:sz w:val="24"/>
          <w:szCs w:val="24"/>
        </w:rPr>
      </w:pPr>
    </w:p>
    <w:p w:rsidR="009A5490" w:rsidRPr="00EC0A58" w:rsidRDefault="009A5490" w:rsidP="00EC0A58">
      <w:pPr>
        <w:spacing w:line="360" w:lineRule="auto"/>
        <w:jc w:val="both"/>
        <w:rPr>
          <w:sz w:val="24"/>
          <w:szCs w:val="24"/>
        </w:rPr>
      </w:pPr>
      <w:r w:rsidRPr="00EC0A58">
        <w:rPr>
          <w:b/>
          <w:bCs/>
          <w:sz w:val="24"/>
          <w:szCs w:val="24"/>
        </w:rPr>
        <w:t>PARÁGRAFO SÉTIMO</w:t>
      </w:r>
      <w:r w:rsidRPr="00EC0A58">
        <w:rPr>
          <w:sz w:val="24"/>
          <w:szCs w:val="24"/>
        </w:rPr>
        <w:t xml:space="preserve"> -</w:t>
      </w:r>
      <w:r w:rsidRPr="00EC0A58">
        <w:rPr>
          <w:sz w:val="24"/>
          <w:szCs w:val="24"/>
        </w:rPr>
        <w:tab/>
        <w:t xml:space="preserve">As multas administrativas, previstas na alínea </w:t>
      </w:r>
      <w:r w:rsidRPr="00EC0A58">
        <w:rPr>
          <w:sz w:val="24"/>
          <w:szCs w:val="24"/>
          <w:u w:val="single"/>
        </w:rPr>
        <w:t>b</w:t>
      </w:r>
      <w:r w:rsidRPr="00EC0A58">
        <w:rPr>
          <w:sz w:val="24"/>
          <w:szCs w:val="24"/>
        </w:rPr>
        <w:t xml:space="preserve"> do </w:t>
      </w:r>
      <w:r w:rsidRPr="00EC0A58">
        <w:rPr>
          <w:i/>
          <w:iCs/>
          <w:sz w:val="24"/>
          <w:szCs w:val="24"/>
        </w:rPr>
        <w:t>caput</w:t>
      </w:r>
      <w:r w:rsidRPr="00EC0A58">
        <w:rPr>
          <w:sz w:val="24"/>
          <w:szCs w:val="24"/>
        </w:rPr>
        <w:t xml:space="preserve"> e na alínea </w:t>
      </w:r>
      <w:r w:rsidRPr="00EC0A58">
        <w:rPr>
          <w:sz w:val="24"/>
          <w:szCs w:val="24"/>
          <w:u w:val="single"/>
        </w:rPr>
        <w:t>b,</w:t>
      </w:r>
      <w:r w:rsidRPr="00EC0A58">
        <w:rPr>
          <w:sz w:val="24"/>
          <w:szCs w:val="24"/>
        </w:rPr>
        <w:t xml:space="preserve"> do PARÁGRAFO SEGUNDO:</w:t>
      </w:r>
    </w:p>
    <w:p w:rsidR="009A5490" w:rsidRPr="00CB79E2" w:rsidRDefault="009A5490" w:rsidP="00CB79E2">
      <w:pPr>
        <w:spacing w:line="276" w:lineRule="auto"/>
        <w:contextualSpacing/>
        <w:jc w:val="both"/>
        <w:rPr>
          <w:color w:val="000000"/>
        </w:rPr>
      </w:pPr>
      <w:r w:rsidRPr="00EC0A58">
        <w:rPr>
          <w:b/>
          <w:bCs/>
          <w:sz w:val="24"/>
          <w:szCs w:val="24"/>
        </w:rPr>
        <w:t>a)</w:t>
      </w:r>
      <w:r w:rsidRPr="00EC0A58">
        <w:rPr>
          <w:sz w:val="24"/>
          <w:szCs w:val="24"/>
        </w:rPr>
        <w:t xml:space="preserve"> corresponderão ao valor de até 20% (vinte por cento) sobre o valor do </w:t>
      </w:r>
      <w:r w:rsidR="00CB79E2">
        <w:rPr>
          <w:color w:val="000000"/>
        </w:rPr>
        <w:t>Termo de Permissão</w:t>
      </w:r>
      <w:r w:rsidRPr="00EC0A58">
        <w:rPr>
          <w:sz w:val="24"/>
          <w:szCs w:val="24"/>
        </w:rPr>
        <w:t>, aplicadas de acordo com a gravidade da infração e proporcionalmente às parcelas não executadas;</w:t>
      </w:r>
    </w:p>
    <w:p w:rsidR="009A5490" w:rsidRPr="00EC0A58" w:rsidRDefault="009A5490" w:rsidP="00EC0A58">
      <w:pPr>
        <w:spacing w:line="360" w:lineRule="auto"/>
        <w:jc w:val="both"/>
        <w:rPr>
          <w:sz w:val="24"/>
          <w:szCs w:val="24"/>
        </w:rPr>
      </w:pPr>
      <w:r w:rsidRPr="00EC0A58">
        <w:rPr>
          <w:b/>
          <w:sz w:val="24"/>
          <w:szCs w:val="24"/>
        </w:rPr>
        <w:t>b)</w:t>
      </w:r>
      <w:r w:rsidRPr="00EC0A58">
        <w:rPr>
          <w:sz w:val="24"/>
          <w:szCs w:val="24"/>
        </w:rPr>
        <w:t xml:space="preserve"> poderão ser aplicadas cumulativamente a qualquer outra; </w:t>
      </w:r>
    </w:p>
    <w:p w:rsidR="009A5490" w:rsidRPr="00EC0A58" w:rsidRDefault="009A5490" w:rsidP="00EC0A58">
      <w:pPr>
        <w:spacing w:line="360" w:lineRule="auto"/>
        <w:jc w:val="both"/>
        <w:rPr>
          <w:sz w:val="24"/>
          <w:szCs w:val="24"/>
        </w:rPr>
      </w:pPr>
      <w:r w:rsidRPr="00EC0A58">
        <w:rPr>
          <w:b/>
          <w:sz w:val="24"/>
          <w:szCs w:val="24"/>
        </w:rPr>
        <w:t>c)</w:t>
      </w:r>
      <w:r w:rsidRPr="00EC0A58">
        <w:rPr>
          <w:sz w:val="24"/>
          <w:szCs w:val="24"/>
        </w:rPr>
        <w:t xml:space="preserve"> não têm caráter compensatório e seu pagamento não exime a responsabilidade por perdas e danos das infrações cometidas; </w:t>
      </w:r>
    </w:p>
    <w:p w:rsidR="009A5490" w:rsidRPr="00EC0A58" w:rsidRDefault="009A5490" w:rsidP="00EC0A58">
      <w:pPr>
        <w:spacing w:line="360" w:lineRule="auto"/>
        <w:jc w:val="both"/>
        <w:rPr>
          <w:sz w:val="24"/>
          <w:szCs w:val="24"/>
        </w:rPr>
      </w:pPr>
      <w:r w:rsidRPr="00EC0A58">
        <w:rPr>
          <w:b/>
          <w:sz w:val="24"/>
          <w:szCs w:val="24"/>
        </w:rPr>
        <w:t>d)</w:t>
      </w:r>
      <w:r w:rsidRPr="00EC0A58">
        <w:rPr>
          <w:sz w:val="24"/>
          <w:szCs w:val="24"/>
        </w:rPr>
        <w:t xml:space="preserve"> deverão ser graduadas conforme a gravidade da infração;</w:t>
      </w:r>
    </w:p>
    <w:p w:rsidR="009A5490" w:rsidRPr="00EC0A58" w:rsidRDefault="009A5490" w:rsidP="00EC0A58">
      <w:pPr>
        <w:spacing w:line="360" w:lineRule="auto"/>
        <w:jc w:val="both"/>
        <w:rPr>
          <w:sz w:val="24"/>
          <w:szCs w:val="24"/>
        </w:rPr>
      </w:pPr>
      <w:r w:rsidRPr="00EC0A58">
        <w:rPr>
          <w:b/>
          <w:sz w:val="24"/>
          <w:szCs w:val="24"/>
        </w:rPr>
        <w:lastRenderedPageBreak/>
        <w:t>e)</w:t>
      </w:r>
      <w:r w:rsidRPr="00EC0A58">
        <w:rPr>
          <w:sz w:val="24"/>
          <w:szCs w:val="24"/>
        </w:rPr>
        <w:t xml:space="preserve"> nas reincidências específicas, deverão corresponder ao dobro do valor da que tiver sido inicialmente imposta;</w:t>
      </w:r>
    </w:p>
    <w:p w:rsidR="009A5490" w:rsidRPr="00CB79E2" w:rsidRDefault="009A5490" w:rsidP="00CB79E2">
      <w:pPr>
        <w:spacing w:line="276" w:lineRule="auto"/>
        <w:contextualSpacing/>
        <w:jc w:val="both"/>
        <w:rPr>
          <w:color w:val="000000"/>
        </w:rPr>
      </w:pPr>
      <w:r w:rsidRPr="00EC0A58">
        <w:rPr>
          <w:b/>
          <w:sz w:val="24"/>
          <w:szCs w:val="24"/>
        </w:rPr>
        <w:t>f)</w:t>
      </w:r>
      <w:r w:rsidRPr="00EC0A58">
        <w:rPr>
          <w:sz w:val="24"/>
          <w:szCs w:val="24"/>
        </w:rPr>
        <w:t xml:space="preserve"> deverão observar sempre o limite de 20% (vinte por cento) do valor do </w:t>
      </w:r>
      <w:r w:rsidR="00CB79E2">
        <w:rPr>
          <w:color w:val="000000"/>
        </w:rPr>
        <w:t>Termo de Permissão</w:t>
      </w:r>
      <w:r w:rsidRPr="00EC0A58">
        <w:rPr>
          <w:sz w:val="24"/>
          <w:szCs w:val="24"/>
        </w:rPr>
        <w:t xml:space="preserve"> ou do empenho, conforme preceitua o art. 87 do Decreto Estadual nº 3.149/80. </w:t>
      </w:r>
    </w:p>
    <w:p w:rsidR="009A5490" w:rsidRPr="00EC0A58" w:rsidRDefault="009A5490" w:rsidP="00EC0A58">
      <w:pPr>
        <w:spacing w:line="360" w:lineRule="auto"/>
        <w:jc w:val="both"/>
        <w:rPr>
          <w:sz w:val="24"/>
          <w:szCs w:val="24"/>
        </w:rPr>
      </w:pPr>
    </w:p>
    <w:p w:rsidR="009E7A83" w:rsidRDefault="009A5490" w:rsidP="00EC0A58">
      <w:pPr>
        <w:spacing w:line="360" w:lineRule="auto"/>
        <w:ind w:right="-6"/>
        <w:contextualSpacing/>
        <w:jc w:val="both"/>
        <w:rPr>
          <w:sz w:val="24"/>
          <w:szCs w:val="24"/>
        </w:rPr>
      </w:pPr>
      <w:r w:rsidRPr="00EC0A58">
        <w:rPr>
          <w:b/>
          <w:bCs/>
          <w:sz w:val="24"/>
          <w:szCs w:val="24"/>
        </w:rPr>
        <w:t>PARÁGRAFO OITAVO</w:t>
      </w:r>
      <w:r w:rsidRPr="00EC0A58">
        <w:rPr>
          <w:sz w:val="24"/>
          <w:szCs w:val="24"/>
        </w:rPr>
        <w:t xml:space="preserve"> - A suspensão temporária da participação em licitação e impedimento de contratar com a </w:t>
      </w:r>
      <w:r w:rsidR="009E7A83">
        <w:rPr>
          <w:sz w:val="24"/>
          <w:szCs w:val="24"/>
        </w:rPr>
        <w:t xml:space="preserve">entidade sancionadora, por prazo não superior a </w:t>
      </w:r>
      <w:proofErr w:type="gramStart"/>
      <w:r w:rsidR="009E7A83">
        <w:rPr>
          <w:sz w:val="24"/>
          <w:szCs w:val="24"/>
        </w:rPr>
        <w:t>2</w:t>
      </w:r>
      <w:proofErr w:type="gramEnd"/>
      <w:r w:rsidR="009E7A83">
        <w:rPr>
          <w:sz w:val="24"/>
          <w:szCs w:val="24"/>
        </w:rPr>
        <w:t xml:space="preserve"> (dois) anos;</w:t>
      </w:r>
    </w:p>
    <w:p w:rsidR="009E7A83" w:rsidRDefault="009E7A83" w:rsidP="00EC0A58">
      <w:pPr>
        <w:spacing w:line="360" w:lineRule="auto"/>
        <w:ind w:right="-6"/>
        <w:contextualSpacing/>
        <w:jc w:val="both"/>
        <w:rPr>
          <w:sz w:val="24"/>
          <w:szCs w:val="24"/>
        </w:rPr>
      </w:pPr>
    </w:p>
    <w:p w:rsidR="009A5490" w:rsidRPr="009E7A83" w:rsidRDefault="009E7A83" w:rsidP="00EC0A58">
      <w:pPr>
        <w:spacing w:line="360" w:lineRule="auto"/>
        <w:ind w:right="-6"/>
        <w:contextualSpacing/>
        <w:jc w:val="both"/>
        <w:rPr>
          <w:b/>
          <w:sz w:val="24"/>
          <w:szCs w:val="24"/>
        </w:rPr>
      </w:pPr>
      <w:r w:rsidRPr="009E7A83">
        <w:rPr>
          <w:b/>
          <w:sz w:val="24"/>
          <w:szCs w:val="24"/>
        </w:rPr>
        <w:t>PAR</w:t>
      </w:r>
      <w:r w:rsidR="009A5490" w:rsidRPr="009E7A83">
        <w:rPr>
          <w:b/>
          <w:sz w:val="24"/>
          <w:szCs w:val="24"/>
        </w:rPr>
        <w:t xml:space="preserve">ÁGRAFO SEGUNDO: </w:t>
      </w:r>
    </w:p>
    <w:p w:rsidR="009A5490" w:rsidRPr="00EC0A58" w:rsidRDefault="009A5490" w:rsidP="00EC0A58">
      <w:pPr>
        <w:spacing w:line="360" w:lineRule="auto"/>
        <w:jc w:val="both"/>
        <w:rPr>
          <w:sz w:val="24"/>
          <w:szCs w:val="24"/>
        </w:rPr>
      </w:pPr>
      <w:r w:rsidRPr="00EC0A58">
        <w:rPr>
          <w:b/>
          <w:sz w:val="24"/>
          <w:szCs w:val="24"/>
        </w:rPr>
        <w:t>a)</w:t>
      </w:r>
      <w:r w:rsidRPr="00EC0A58">
        <w:rPr>
          <w:sz w:val="24"/>
          <w:szCs w:val="24"/>
        </w:rPr>
        <w:t xml:space="preserve"> não poderá ser aplicada em prazo superior a </w:t>
      </w:r>
      <w:proofErr w:type="gramStart"/>
      <w:r w:rsidRPr="00EC0A58">
        <w:rPr>
          <w:sz w:val="24"/>
          <w:szCs w:val="24"/>
        </w:rPr>
        <w:t>2</w:t>
      </w:r>
      <w:proofErr w:type="gramEnd"/>
      <w:r w:rsidRPr="00EC0A58">
        <w:rPr>
          <w:sz w:val="24"/>
          <w:szCs w:val="24"/>
        </w:rPr>
        <w:t xml:space="preserve"> (dois) anos;</w:t>
      </w:r>
    </w:p>
    <w:p w:rsidR="009A5490" w:rsidRPr="00EC0A58" w:rsidRDefault="009A5490" w:rsidP="00EC0A58">
      <w:pPr>
        <w:spacing w:line="360" w:lineRule="auto"/>
        <w:jc w:val="both"/>
        <w:rPr>
          <w:sz w:val="24"/>
          <w:szCs w:val="24"/>
        </w:rPr>
      </w:pPr>
      <w:r w:rsidRPr="00EC0A58">
        <w:rPr>
          <w:b/>
          <w:sz w:val="24"/>
          <w:szCs w:val="24"/>
        </w:rPr>
        <w:t>b)</w:t>
      </w:r>
      <w:r w:rsidRPr="00EC0A58">
        <w:rPr>
          <w:sz w:val="24"/>
          <w:szCs w:val="24"/>
        </w:rPr>
        <w:t xml:space="preserve"> sem prejuízo de outras hipóteses, deverá ser aplicada quando o adjudicatário faltoso, sancionado com multa, não realizar o depósito do respectivo valor, no prazo devido;</w:t>
      </w:r>
    </w:p>
    <w:p w:rsidR="009A5490" w:rsidRPr="00EC0A58" w:rsidRDefault="009A5490" w:rsidP="00EC0A58">
      <w:pPr>
        <w:spacing w:line="360" w:lineRule="auto"/>
        <w:jc w:val="both"/>
        <w:rPr>
          <w:sz w:val="24"/>
          <w:szCs w:val="24"/>
        </w:rPr>
      </w:pPr>
      <w:r w:rsidRPr="00EC0A58">
        <w:rPr>
          <w:b/>
          <w:sz w:val="24"/>
          <w:szCs w:val="24"/>
        </w:rPr>
        <w:t>c)</w:t>
      </w:r>
      <w:r w:rsidR="009E7A83">
        <w:rPr>
          <w:sz w:val="24"/>
          <w:szCs w:val="24"/>
        </w:rPr>
        <w:t xml:space="preserve"> será aplicada, pelo prazo de </w:t>
      </w:r>
      <w:proofErr w:type="gramStart"/>
      <w:r w:rsidR="009E7A83">
        <w:rPr>
          <w:sz w:val="24"/>
          <w:szCs w:val="24"/>
        </w:rPr>
        <w:t>2</w:t>
      </w:r>
      <w:proofErr w:type="gramEnd"/>
      <w:r w:rsidRPr="00EC0A58">
        <w:rPr>
          <w:sz w:val="24"/>
          <w:szCs w:val="24"/>
        </w:rPr>
        <w:t xml:space="preserve"> </w:t>
      </w:r>
      <w:r w:rsidR="009E7A83">
        <w:rPr>
          <w:sz w:val="24"/>
          <w:szCs w:val="24"/>
        </w:rPr>
        <w:t>(dois</w:t>
      </w:r>
      <w:r w:rsidRPr="00EC0A58">
        <w:rPr>
          <w:sz w:val="24"/>
          <w:szCs w:val="24"/>
        </w:rPr>
        <w:t>) ano</w:t>
      </w:r>
      <w:r w:rsidR="009E7A83">
        <w:rPr>
          <w:sz w:val="24"/>
          <w:szCs w:val="24"/>
        </w:rPr>
        <w:t>s</w:t>
      </w:r>
      <w:r w:rsidRPr="00EC0A58">
        <w:rPr>
          <w:sz w:val="24"/>
          <w:szCs w:val="24"/>
        </w:rPr>
        <w:t xml:space="preserve">, conjuntamente à rescisão contratual, no caso de descumprimento total ou parcial das obrigações trabalhistas e/ou previdenciárias, configurando inadimplemento, na forma dos PARÁGRAFOS QUINTO e SEXTO da CLÁUSULA OITAVA. </w:t>
      </w:r>
    </w:p>
    <w:p w:rsidR="009A5490" w:rsidRPr="00EC0A58" w:rsidRDefault="009A5490" w:rsidP="00EC0A58">
      <w:pPr>
        <w:spacing w:line="360" w:lineRule="auto"/>
        <w:jc w:val="both"/>
        <w:rPr>
          <w:sz w:val="24"/>
          <w:szCs w:val="24"/>
        </w:rPr>
      </w:pPr>
    </w:p>
    <w:p w:rsidR="009A5490" w:rsidRPr="00EC0A58" w:rsidRDefault="009A5490" w:rsidP="00EC0A58">
      <w:pPr>
        <w:spacing w:line="360" w:lineRule="auto"/>
        <w:jc w:val="both"/>
        <w:rPr>
          <w:sz w:val="24"/>
          <w:szCs w:val="24"/>
        </w:rPr>
      </w:pPr>
      <w:r w:rsidRPr="00EC0A58">
        <w:rPr>
          <w:b/>
          <w:bCs/>
          <w:sz w:val="24"/>
          <w:szCs w:val="24"/>
        </w:rPr>
        <w:t>PARÁGRAFO NONO</w:t>
      </w:r>
      <w:r w:rsidRPr="00EC0A58">
        <w:rPr>
          <w:sz w:val="24"/>
          <w:szCs w:val="24"/>
        </w:rPr>
        <w:t xml:space="preserve"> - </w:t>
      </w:r>
      <w:r w:rsidR="00D27A27">
        <w:rPr>
          <w:sz w:val="24"/>
          <w:szCs w:val="24"/>
        </w:rPr>
        <w:t xml:space="preserve"> Suspensão temporária de participação em licitação e impedimento de contratar com a entidade sancionadora, por prazo não superior a 2 (dois) anos.</w:t>
      </w:r>
    </w:p>
    <w:p w:rsidR="009A5490" w:rsidRPr="00EC0A58" w:rsidRDefault="009A5490" w:rsidP="00EC0A58">
      <w:pPr>
        <w:spacing w:line="360" w:lineRule="auto"/>
        <w:jc w:val="both"/>
        <w:rPr>
          <w:sz w:val="24"/>
          <w:szCs w:val="24"/>
        </w:rPr>
      </w:pPr>
      <w:r w:rsidRPr="00EC0A58">
        <w:rPr>
          <w:b/>
          <w:bCs/>
          <w:sz w:val="24"/>
          <w:szCs w:val="24"/>
        </w:rPr>
        <w:t>PARÁGRAFO DÉCIMO</w:t>
      </w:r>
      <w:r w:rsidRPr="00EC0A58">
        <w:rPr>
          <w:sz w:val="24"/>
          <w:szCs w:val="24"/>
        </w:rPr>
        <w:t xml:space="preserve"> - A reabilitação poderá ser requerida após 2 (dois) anos de sua aplicação. </w:t>
      </w:r>
    </w:p>
    <w:p w:rsidR="009A5490" w:rsidRPr="00EC0A58" w:rsidRDefault="009A5490" w:rsidP="00EC0A58">
      <w:pPr>
        <w:spacing w:line="360" w:lineRule="auto"/>
        <w:jc w:val="both"/>
        <w:rPr>
          <w:b/>
          <w:bCs/>
          <w:sz w:val="24"/>
          <w:szCs w:val="24"/>
        </w:rPr>
      </w:pPr>
    </w:p>
    <w:p w:rsidR="009A5490" w:rsidRPr="00CB79E2" w:rsidRDefault="009A5490" w:rsidP="00D27A27">
      <w:pPr>
        <w:spacing w:line="276" w:lineRule="auto"/>
        <w:contextualSpacing/>
        <w:jc w:val="both"/>
        <w:rPr>
          <w:color w:val="000000"/>
        </w:rPr>
      </w:pPr>
      <w:r w:rsidRPr="00EC0A58">
        <w:rPr>
          <w:b/>
          <w:bCs/>
          <w:sz w:val="24"/>
          <w:szCs w:val="24"/>
        </w:rPr>
        <w:t>PARÁGRAFO DÉCIMO PRIMEIRO</w:t>
      </w:r>
      <w:r w:rsidRPr="00EC0A58">
        <w:rPr>
          <w:sz w:val="24"/>
          <w:szCs w:val="24"/>
        </w:rPr>
        <w:t xml:space="preserve"> - O atraso injustificado no cumprimento das obrigações contratuais sujeitará o CONTRATADO à multa de mora de 1% (um por cento) por dia útil que exceder o prazo estipulado, a incidir sobre o valor do </w:t>
      </w:r>
      <w:r w:rsidR="00CB79E2">
        <w:rPr>
          <w:color w:val="000000"/>
        </w:rPr>
        <w:t>Termo de Permissão</w:t>
      </w:r>
      <w:r w:rsidRPr="00EC0A58">
        <w:rPr>
          <w:sz w:val="24"/>
          <w:szCs w:val="24"/>
        </w:rPr>
        <w:t xml:space="preserve">, da nota de empenho ou do saldo não atendido, respeitado o limite do art. 412 do Código Civil, sem prejuízo da possibilidade de rescisão unilateral do </w:t>
      </w:r>
      <w:r w:rsidR="00CB79E2">
        <w:rPr>
          <w:color w:val="000000"/>
        </w:rPr>
        <w:t>Termo de Permissão</w:t>
      </w:r>
      <w:r w:rsidR="00867E5F">
        <w:rPr>
          <w:sz w:val="24"/>
          <w:szCs w:val="24"/>
        </w:rPr>
        <w:t xml:space="preserve"> pela</w:t>
      </w:r>
      <w:r w:rsidRPr="00EC0A58">
        <w:rPr>
          <w:sz w:val="24"/>
          <w:szCs w:val="24"/>
        </w:rPr>
        <w:t xml:space="preserve"> </w:t>
      </w:r>
      <w:r w:rsidR="00867E5F">
        <w:t>CODERTE</w:t>
      </w:r>
      <w:r w:rsidRPr="00EC0A58">
        <w:rPr>
          <w:sz w:val="24"/>
          <w:szCs w:val="24"/>
        </w:rPr>
        <w:t xml:space="preserve"> ou da aplicação das sanções administrativas.</w:t>
      </w:r>
    </w:p>
    <w:p w:rsidR="009A5490" w:rsidRPr="00EC0A58" w:rsidRDefault="009A5490" w:rsidP="00EC0A58">
      <w:pPr>
        <w:spacing w:line="360" w:lineRule="auto"/>
        <w:ind w:right="-6"/>
        <w:contextualSpacing/>
        <w:jc w:val="both"/>
        <w:rPr>
          <w:b/>
          <w:sz w:val="24"/>
          <w:szCs w:val="24"/>
        </w:rPr>
      </w:pPr>
    </w:p>
    <w:p w:rsidR="009A5490" w:rsidRPr="00EC0A58" w:rsidRDefault="009A5490" w:rsidP="00D27A27">
      <w:pPr>
        <w:spacing w:line="276" w:lineRule="auto"/>
        <w:jc w:val="both"/>
        <w:rPr>
          <w:sz w:val="24"/>
          <w:szCs w:val="24"/>
        </w:rPr>
      </w:pPr>
      <w:r w:rsidRPr="00EC0A58">
        <w:rPr>
          <w:b/>
          <w:bCs/>
          <w:sz w:val="24"/>
          <w:szCs w:val="24"/>
        </w:rPr>
        <w:t>PARÁGRAFO DÉCIMO SEGUNDO</w:t>
      </w:r>
      <w:r w:rsidRPr="00EC0A58">
        <w:rPr>
          <w:sz w:val="24"/>
          <w:szCs w:val="24"/>
        </w:rPr>
        <w:t xml:space="preserve"> - Se o valor das multas previstas na alínea </w:t>
      </w:r>
      <w:r w:rsidRPr="00EC0A58">
        <w:rPr>
          <w:sz w:val="24"/>
          <w:szCs w:val="24"/>
          <w:u w:val="single"/>
        </w:rPr>
        <w:t>b</w:t>
      </w:r>
      <w:r w:rsidRPr="00EC0A58">
        <w:rPr>
          <w:sz w:val="24"/>
          <w:szCs w:val="24"/>
        </w:rPr>
        <w:t xml:space="preserve"> do </w:t>
      </w:r>
      <w:r w:rsidRPr="00EC0A58">
        <w:rPr>
          <w:i/>
          <w:iCs/>
          <w:sz w:val="24"/>
          <w:szCs w:val="24"/>
        </w:rPr>
        <w:t>caput</w:t>
      </w:r>
      <w:r w:rsidRPr="00EC0A58">
        <w:rPr>
          <w:sz w:val="24"/>
          <w:szCs w:val="24"/>
        </w:rPr>
        <w:t xml:space="preserve">, na alínea </w:t>
      </w:r>
      <w:r w:rsidRPr="00EC0A58">
        <w:rPr>
          <w:sz w:val="24"/>
          <w:szCs w:val="24"/>
          <w:u w:val="single"/>
        </w:rPr>
        <w:t>b,</w:t>
      </w:r>
      <w:r w:rsidRPr="00EC0A58">
        <w:rPr>
          <w:sz w:val="24"/>
          <w:szCs w:val="24"/>
        </w:rPr>
        <w:t xml:space="preserve"> do PARÁGRAFO SEGUNDO e no PARÁGRAFO DÉCIMO PRIMEIRO,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9A5490" w:rsidRPr="00EC0A58" w:rsidRDefault="009A5490" w:rsidP="00D27A27">
      <w:pPr>
        <w:spacing w:line="276" w:lineRule="auto"/>
        <w:jc w:val="both"/>
        <w:rPr>
          <w:sz w:val="24"/>
          <w:szCs w:val="24"/>
        </w:rPr>
      </w:pPr>
    </w:p>
    <w:p w:rsidR="009A5490" w:rsidRPr="00CB79E2" w:rsidRDefault="009A5490" w:rsidP="00D27A27">
      <w:pPr>
        <w:spacing w:line="276" w:lineRule="auto"/>
        <w:contextualSpacing/>
        <w:jc w:val="both"/>
        <w:rPr>
          <w:color w:val="000000"/>
        </w:rPr>
      </w:pPr>
      <w:r w:rsidRPr="00EC0A58">
        <w:rPr>
          <w:b/>
          <w:bCs/>
          <w:sz w:val="24"/>
          <w:szCs w:val="24"/>
        </w:rPr>
        <w:t>PARÁGRAFO DÉCIMO TERCEIRO</w:t>
      </w:r>
      <w:r w:rsidRPr="00EC0A58">
        <w:rPr>
          <w:sz w:val="24"/>
          <w:szCs w:val="24"/>
        </w:rPr>
        <w:t xml:space="preserve"> -</w:t>
      </w:r>
      <w:r w:rsidRPr="00EC0A58">
        <w:rPr>
          <w:b/>
          <w:sz w:val="24"/>
          <w:szCs w:val="24"/>
        </w:rPr>
        <w:t xml:space="preserve"> </w:t>
      </w:r>
      <w:r w:rsidRPr="00EC0A58">
        <w:rPr>
          <w:sz w:val="24"/>
          <w:szCs w:val="24"/>
        </w:rPr>
        <w:t xml:space="preserve">A aplicação de sanção não exclui a possibilidade de rescisão administrativa do </w:t>
      </w:r>
      <w:r w:rsidR="00CB79E2">
        <w:rPr>
          <w:color w:val="000000"/>
        </w:rPr>
        <w:t>Termo de Permissão</w:t>
      </w:r>
      <w:r w:rsidRPr="00EC0A58">
        <w:rPr>
          <w:sz w:val="24"/>
          <w:szCs w:val="24"/>
        </w:rPr>
        <w:t>, garantido o contraditório e a defesa prévia.</w:t>
      </w:r>
    </w:p>
    <w:p w:rsidR="009A5490" w:rsidRPr="00EC0A58" w:rsidRDefault="009A5490" w:rsidP="00D27A27">
      <w:pPr>
        <w:spacing w:line="276" w:lineRule="auto"/>
        <w:jc w:val="both"/>
        <w:rPr>
          <w:sz w:val="24"/>
          <w:szCs w:val="24"/>
        </w:rPr>
      </w:pPr>
    </w:p>
    <w:p w:rsidR="009A5490" w:rsidRPr="00CB79E2" w:rsidRDefault="009A5490" w:rsidP="00D27A27">
      <w:pPr>
        <w:spacing w:line="276" w:lineRule="auto"/>
        <w:contextualSpacing/>
        <w:jc w:val="both"/>
        <w:rPr>
          <w:color w:val="000000"/>
        </w:rPr>
      </w:pPr>
      <w:r w:rsidRPr="00EC0A58">
        <w:rPr>
          <w:b/>
          <w:bCs/>
          <w:sz w:val="24"/>
          <w:szCs w:val="24"/>
        </w:rPr>
        <w:t>PARÁGRAFO DÉCIMO QUARTO</w:t>
      </w:r>
      <w:r w:rsidRPr="00EC0A58">
        <w:rPr>
          <w:sz w:val="24"/>
          <w:szCs w:val="24"/>
        </w:rPr>
        <w:t xml:space="preserve"> - A aplicação de qualquer sanção será antecedida de intimação do interessado que indicará a infração cometida, os fatos, os dispositivos do edital e/ou do </w:t>
      </w:r>
      <w:r w:rsidR="00CB79E2">
        <w:rPr>
          <w:color w:val="000000"/>
        </w:rPr>
        <w:t>Termo de Permissão</w:t>
      </w:r>
      <w:r w:rsidRPr="00EC0A58">
        <w:rPr>
          <w:sz w:val="24"/>
          <w:szCs w:val="24"/>
        </w:rPr>
        <w:t xml:space="preserve"> infringidos e os fundamentos legais pertinentes, assim como a penalidade que se pretende imputar e o respectivo prazo e/ou valor, se for o caso.</w:t>
      </w:r>
    </w:p>
    <w:p w:rsidR="009A5490" w:rsidRPr="00EC0A58" w:rsidRDefault="009A5490" w:rsidP="00EC0A58">
      <w:pPr>
        <w:spacing w:line="360" w:lineRule="auto"/>
        <w:jc w:val="both"/>
        <w:rPr>
          <w:sz w:val="24"/>
          <w:szCs w:val="24"/>
        </w:rPr>
      </w:pPr>
    </w:p>
    <w:p w:rsidR="009A5490" w:rsidRPr="00EC0A58" w:rsidRDefault="009A5490" w:rsidP="00D27A27">
      <w:pPr>
        <w:spacing w:line="276" w:lineRule="auto"/>
        <w:jc w:val="both"/>
        <w:rPr>
          <w:sz w:val="24"/>
          <w:szCs w:val="24"/>
        </w:rPr>
      </w:pPr>
      <w:r w:rsidRPr="00EC0A58">
        <w:rPr>
          <w:b/>
          <w:bCs/>
          <w:sz w:val="24"/>
          <w:szCs w:val="24"/>
        </w:rPr>
        <w:t>PARÁGRAFO DÉCIMO QUINTO</w:t>
      </w:r>
      <w:r w:rsidRPr="00EC0A58">
        <w:rPr>
          <w:sz w:val="24"/>
          <w:szCs w:val="24"/>
        </w:rPr>
        <w:t xml:space="preserve"> -</w:t>
      </w:r>
      <w:r w:rsidRPr="00EC0A58">
        <w:rPr>
          <w:b/>
          <w:sz w:val="24"/>
          <w:szCs w:val="24"/>
        </w:rPr>
        <w:t xml:space="preserve"> </w:t>
      </w:r>
      <w:r w:rsidRPr="00EC0A58">
        <w:rPr>
          <w:sz w:val="24"/>
          <w:szCs w:val="24"/>
        </w:rPr>
        <w:t>Ao interessado será garantido o contraditório e a defesa prévia.</w:t>
      </w:r>
    </w:p>
    <w:p w:rsidR="009A5490" w:rsidRPr="00EC0A58" w:rsidRDefault="009A5490" w:rsidP="00EC0A58">
      <w:pPr>
        <w:spacing w:line="360" w:lineRule="auto"/>
        <w:jc w:val="both"/>
        <w:rPr>
          <w:b/>
          <w:sz w:val="24"/>
          <w:szCs w:val="24"/>
        </w:rPr>
      </w:pPr>
    </w:p>
    <w:p w:rsidR="009A5490" w:rsidRPr="00EC0A58" w:rsidRDefault="009A5490" w:rsidP="00D27A27">
      <w:pPr>
        <w:spacing w:line="276" w:lineRule="auto"/>
        <w:jc w:val="both"/>
        <w:rPr>
          <w:sz w:val="24"/>
          <w:szCs w:val="24"/>
        </w:rPr>
      </w:pPr>
      <w:r w:rsidRPr="00EC0A58">
        <w:rPr>
          <w:b/>
          <w:bCs/>
          <w:sz w:val="24"/>
          <w:szCs w:val="24"/>
        </w:rPr>
        <w:t>PARÁGRAFO DÉCIMO SEXTO</w:t>
      </w:r>
      <w:r w:rsidRPr="00EC0A58">
        <w:rPr>
          <w:sz w:val="24"/>
          <w:szCs w:val="24"/>
        </w:rPr>
        <w:t xml:space="preserve"> - A intimação do interessado deverá indicar o prazo e o local para a apresentação da defesa. </w:t>
      </w:r>
    </w:p>
    <w:p w:rsidR="009A5490" w:rsidRPr="00EC0A58" w:rsidRDefault="009A5490" w:rsidP="00EC0A58">
      <w:pPr>
        <w:spacing w:line="360" w:lineRule="auto"/>
        <w:jc w:val="both"/>
        <w:rPr>
          <w:b/>
          <w:sz w:val="24"/>
          <w:szCs w:val="24"/>
        </w:rPr>
      </w:pPr>
    </w:p>
    <w:p w:rsidR="009A5490" w:rsidRPr="00EC0A58" w:rsidRDefault="009A5490" w:rsidP="00D27A27">
      <w:pPr>
        <w:spacing w:line="276" w:lineRule="auto"/>
        <w:jc w:val="both"/>
        <w:rPr>
          <w:sz w:val="24"/>
          <w:szCs w:val="24"/>
        </w:rPr>
      </w:pPr>
      <w:r w:rsidRPr="00EC0A58">
        <w:rPr>
          <w:b/>
          <w:bCs/>
          <w:sz w:val="24"/>
          <w:szCs w:val="24"/>
        </w:rPr>
        <w:t>PARÁGRAFO DÉCIMO SÉTIMO</w:t>
      </w:r>
      <w:r w:rsidRPr="00EC0A58">
        <w:rPr>
          <w:sz w:val="24"/>
          <w:szCs w:val="24"/>
        </w:rPr>
        <w:t xml:space="preserve"> - A defesa prévia do interessado será exercida no prazo de 5 (cinco) dias úteis, no caso de aplicação das penalidades previstas nas alíneas </w:t>
      </w:r>
      <w:r w:rsidRPr="00EC0A58">
        <w:rPr>
          <w:sz w:val="24"/>
          <w:szCs w:val="24"/>
          <w:u w:val="single"/>
        </w:rPr>
        <w:t>a</w:t>
      </w:r>
      <w:r w:rsidRPr="00EC0A58">
        <w:rPr>
          <w:sz w:val="24"/>
          <w:szCs w:val="24"/>
        </w:rPr>
        <w:t xml:space="preserve"> e </w:t>
      </w:r>
      <w:r w:rsidRPr="00EC0A58">
        <w:rPr>
          <w:sz w:val="24"/>
          <w:szCs w:val="24"/>
          <w:u w:val="single"/>
        </w:rPr>
        <w:t>b</w:t>
      </w:r>
      <w:r w:rsidRPr="00EC0A58">
        <w:rPr>
          <w:sz w:val="24"/>
          <w:szCs w:val="24"/>
        </w:rPr>
        <w:t xml:space="preserve"> do </w:t>
      </w:r>
      <w:r w:rsidRPr="00EC0A58">
        <w:rPr>
          <w:i/>
          <w:iCs/>
          <w:sz w:val="24"/>
          <w:szCs w:val="24"/>
        </w:rPr>
        <w:t>caput</w:t>
      </w:r>
      <w:r w:rsidRPr="00EC0A58">
        <w:rPr>
          <w:sz w:val="24"/>
          <w:szCs w:val="24"/>
        </w:rPr>
        <w:t xml:space="preserve"> e</w:t>
      </w:r>
      <w:r w:rsidRPr="00EC0A58">
        <w:rPr>
          <w:i/>
          <w:color w:val="FF0000"/>
          <w:sz w:val="24"/>
          <w:szCs w:val="24"/>
        </w:rPr>
        <w:t xml:space="preserve"> </w:t>
      </w:r>
      <w:r w:rsidRPr="00EC0A58">
        <w:rPr>
          <w:sz w:val="24"/>
          <w:szCs w:val="24"/>
        </w:rPr>
        <w:t xml:space="preserve">nas alíneas </w:t>
      </w:r>
      <w:r w:rsidRPr="00EC0A58">
        <w:rPr>
          <w:sz w:val="24"/>
          <w:szCs w:val="24"/>
          <w:u w:val="single"/>
        </w:rPr>
        <w:t>a</w:t>
      </w:r>
      <w:r w:rsidRPr="00EC0A58">
        <w:rPr>
          <w:sz w:val="24"/>
          <w:szCs w:val="24"/>
        </w:rPr>
        <w:t xml:space="preserve">, </w:t>
      </w:r>
      <w:r w:rsidRPr="00EC0A58">
        <w:rPr>
          <w:sz w:val="24"/>
          <w:szCs w:val="24"/>
          <w:u w:val="single"/>
        </w:rPr>
        <w:t>b</w:t>
      </w:r>
      <w:r w:rsidRPr="00EC0A58">
        <w:rPr>
          <w:sz w:val="24"/>
          <w:szCs w:val="24"/>
        </w:rPr>
        <w:t xml:space="preserve"> e </w:t>
      </w:r>
      <w:r w:rsidRPr="00EC0A58">
        <w:rPr>
          <w:sz w:val="24"/>
          <w:szCs w:val="24"/>
          <w:u w:val="single"/>
        </w:rPr>
        <w:t>c</w:t>
      </w:r>
      <w:r w:rsidRPr="00EC0A58">
        <w:rPr>
          <w:sz w:val="24"/>
          <w:szCs w:val="24"/>
        </w:rPr>
        <w:t xml:space="preserve">, do PARÁGRAFO SEGUNDO, e no prazo de 10 (dez) dias, no caso da alínea </w:t>
      </w:r>
      <w:r w:rsidRPr="00EC0A58">
        <w:rPr>
          <w:sz w:val="24"/>
          <w:szCs w:val="24"/>
          <w:u w:val="single"/>
        </w:rPr>
        <w:t>d</w:t>
      </w:r>
      <w:r w:rsidRPr="00EC0A58">
        <w:rPr>
          <w:sz w:val="24"/>
          <w:szCs w:val="24"/>
        </w:rPr>
        <w:t>, do PARÁGRAFO SEGUNDO.</w:t>
      </w:r>
    </w:p>
    <w:p w:rsidR="009A5490" w:rsidRPr="00EC0A58" w:rsidRDefault="009A5490" w:rsidP="00EC0A58">
      <w:pPr>
        <w:adjustRightInd w:val="0"/>
        <w:spacing w:line="360" w:lineRule="auto"/>
        <w:jc w:val="both"/>
        <w:rPr>
          <w:b/>
          <w:sz w:val="24"/>
          <w:szCs w:val="24"/>
        </w:rPr>
      </w:pPr>
    </w:p>
    <w:p w:rsidR="009A5490" w:rsidRPr="00EC0A58" w:rsidRDefault="009A5490" w:rsidP="00D27A27">
      <w:pPr>
        <w:adjustRightInd w:val="0"/>
        <w:spacing w:line="276" w:lineRule="auto"/>
        <w:jc w:val="both"/>
        <w:rPr>
          <w:sz w:val="24"/>
          <w:szCs w:val="24"/>
        </w:rPr>
      </w:pPr>
      <w:r w:rsidRPr="00EC0A58">
        <w:rPr>
          <w:b/>
          <w:bCs/>
          <w:sz w:val="24"/>
          <w:szCs w:val="24"/>
        </w:rPr>
        <w:t>PARÁGRAFO DÉCIMO OITAVO</w:t>
      </w:r>
      <w:r w:rsidRPr="00EC0A58">
        <w:rPr>
          <w:sz w:val="24"/>
          <w:szCs w:val="24"/>
        </w:rPr>
        <w:t xml:space="preserve"> - Será emitida decisão conclusiva sobre a aplicação ou não da sanção, pela autoridade competente, devendo ser apresentada a devida motivação, com a demonstração dos fatos e dos respectivos fundamentos jurídicos. </w:t>
      </w:r>
    </w:p>
    <w:p w:rsidR="009A5490" w:rsidRPr="00EC0A58" w:rsidRDefault="009A5490" w:rsidP="00EC0A58">
      <w:pPr>
        <w:spacing w:line="360" w:lineRule="auto"/>
        <w:jc w:val="both"/>
        <w:rPr>
          <w:sz w:val="24"/>
          <w:szCs w:val="24"/>
        </w:rPr>
      </w:pPr>
    </w:p>
    <w:p w:rsidR="009A5490" w:rsidRPr="00867E5F" w:rsidRDefault="009E7A83" w:rsidP="00867E5F">
      <w:pPr>
        <w:spacing w:line="276" w:lineRule="auto"/>
        <w:contextualSpacing/>
        <w:jc w:val="both"/>
        <w:rPr>
          <w:color w:val="000000"/>
        </w:rPr>
      </w:pPr>
      <w:r>
        <w:rPr>
          <w:b/>
          <w:bCs/>
          <w:sz w:val="24"/>
          <w:szCs w:val="24"/>
        </w:rPr>
        <w:t>PARÁGRAFO DÉCIMO NONO</w:t>
      </w:r>
      <w:r w:rsidR="009A5490" w:rsidRPr="00EC0A58">
        <w:rPr>
          <w:sz w:val="24"/>
          <w:szCs w:val="24"/>
        </w:rPr>
        <w:t xml:space="preserve"> - As penalidades impostas aos licitantes serão registradas pelo </w:t>
      </w:r>
      <w:r w:rsidR="00867E5F">
        <w:t>CODERTE</w:t>
      </w:r>
      <w:r w:rsidR="009A5490" w:rsidRPr="00EC0A58">
        <w:rPr>
          <w:sz w:val="24"/>
          <w:szCs w:val="24"/>
        </w:rPr>
        <w:t xml:space="preserve"> no Cadastro de Fornecedores do Estado, por meio do SIGA.</w:t>
      </w:r>
    </w:p>
    <w:p w:rsidR="009A5490" w:rsidRPr="00EC0A58" w:rsidRDefault="009A5490" w:rsidP="00EC0A58">
      <w:pPr>
        <w:pStyle w:val="Default"/>
        <w:spacing w:line="360" w:lineRule="auto"/>
        <w:jc w:val="both"/>
        <w:rPr>
          <w:rFonts w:ascii="Times New Roman" w:hAnsi="Times New Roman" w:cs="Times New Roman"/>
        </w:rPr>
      </w:pPr>
    </w:p>
    <w:p w:rsidR="009A5490" w:rsidRPr="00EC0A58" w:rsidRDefault="009E7A83" w:rsidP="00D27A27">
      <w:pPr>
        <w:pStyle w:val="Default"/>
        <w:spacing w:line="276" w:lineRule="auto"/>
        <w:jc w:val="both"/>
        <w:rPr>
          <w:rFonts w:ascii="Times New Roman" w:hAnsi="Times New Roman" w:cs="Times New Roman"/>
        </w:rPr>
      </w:pPr>
      <w:r>
        <w:rPr>
          <w:rFonts w:ascii="Times New Roman" w:hAnsi="Times New Roman" w:cs="Times New Roman"/>
          <w:b/>
          <w:bCs/>
        </w:rPr>
        <w:t>PARÁGRAFO VIGÉSIMO</w:t>
      </w:r>
      <w:r w:rsidR="009A5490" w:rsidRPr="00EC0A58">
        <w:rPr>
          <w:rFonts w:ascii="Times New Roman" w:hAnsi="Times New Roman" w:cs="Times New Roman"/>
        </w:rPr>
        <w:t xml:space="preserve"> - Após o registro mencionado no item acima, deverá ser remetido para o Órgão Central de Logística (SUBLOG/SECCG), o extrato de publicação no Diário Oficial do Estado do ato de aplicação das penalidades citadas na alínea </w:t>
      </w:r>
      <w:r w:rsidR="009A5490" w:rsidRPr="00EC0A58">
        <w:rPr>
          <w:rFonts w:ascii="Times New Roman" w:hAnsi="Times New Roman" w:cs="Times New Roman"/>
          <w:u w:val="single"/>
        </w:rPr>
        <w:t>a</w:t>
      </w:r>
      <w:r w:rsidR="009A5490" w:rsidRPr="00EC0A58">
        <w:rPr>
          <w:rFonts w:ascii="Times New Roman" w:hAnsi="Times New Roman" w:cs="Times New Roman"/>
        </w:rPr>
        <w:t xml:space="preserve"> do </w:t>
      </w:r>
      <w:r w:rsidR="009A5490" w:rsidRPr="00EC0A58">
        <w:rPr>
          <w:rFonts w:ascii="Times New Roman" w:hAnsi="Times New Roman" w:cs="Times New Roman"/>
          <w:i/>
          <w:iCs/>
        </w:rPr>
        <w:t>caput</w:t>
      </w:r>
      <w:r w:rsidR="009A5490" w:rsidRPr="00EC0A58">
        <w:rPr>
          <w:rFonts w:ascii="Times New Roman" w:hAnsi="Times New Roman" w:cs="Times New Roman"/>
        </w:rPr>
        <w:t xml:space="preserve"> e nas alíneas </w:t>
      </w:r>
      <w:r w:rsidR="009A5490" w:rsidRPr="00EC0A58">
        <w:rPr>
          <w:rFonts w:ascii="Times New Roman" w:hAnsi="Times New Roman" w:cs="Times New Roman"/>
          <w:u w:val="single"/>
        </w:rPr>
        <w:t>c</w:t>
      </w:r>
      <w:r w:rsidR="009A5490" w:rsidRPr="00EC0A58">
        <w:rPr>
          <w:rFonts w:ascii="Times New Roman" w:hAnsi="Times New Roman" w:cs="Times New Roman"/>
        </w:rPr>
        <w:t xml:space="preserve"> e </w:t>
      </w:r>
      <w:r w:rsidR="009A5490" w:rsidRPr="00EC0A58">
        <w:rPr>
          <w:rFonts w:ascii="Times New Roman" w:hAnsi="Times New Roman" w:cs="Times New Roman"/>
          <w:u w:val="single"/>
        </w:rPr>
        <w:t>d</w:t>
      </w:r>
      <w:r w:rsidR="009A5490" w:rsidRPr="00EC0A58">
        <w:rPr>
          <w:rFonts w:ascii="Times New Roman" w:hAnsi="Times New Roman" w:cs="Times New Roman"/>
        </w:rPr>
        <w:t xml:space="preserve"> do PARÁGRAFO SEGUNDO, de modo a possibilitar a formalização da extensão dos seus efeitos para todos os órgãos e entidades da Administração Pública do Estado do Rio de Janeiro.</w:t>
      </w:r>
    </w:p>
    <w:p w:rsidR="009A5490" w:rsidRPr="00EC0A58" w:rsidRDefault="009A5490" w:rsidP="00EC0A58">
      <w:pPr>
        <w:pStyle w:val="Default"/>
        <w:spacing w:line="360" w:lineRule="auto"/>
        <w:jc w:val="both"/>
        <w:rPr>
          <w:rFonts w:ascii="Times New Roman" w:hAnsi="Times New Roman" w:cs="Times New Roman"/>
        </w:rPr>
      </w:pPr>
      <w:r w:rsidRPr="00EC0A58">
        <w:rPr>
          <w:rFonts w:ascii="Times New Roman" w:hAnsi="Times New Roman" w:cs="Times New Roman"/>
        </w:rPr>
        <w:t xml:space="preserve"> </w:t>
      </w:r>
    </w:p>
    <w:p w:rsidR="009A5490" w:rsidRPr="00EC0A58" w:rsidRDefault="009E7A83" w:rsidP="00D27A27">
      <w:pPr>
        <w:adjustRightInd w:val="0"/>
        <w:spacing w:line="276" w:lineRule="auto"/>
        <w:jc w:val="both"/>
        <w:rPr>
          <w:color w:val="FF0000"/>
          <w:sz w:val="24"/>
          <w:szCs w:val="24"/>
        </w:rPr>
      </w:pPr>
      <w:r>
        <w:rPr>
          <w:b/>
          <w:sz w:val="24"/>
          <w:szCs w:val="24"/>
        </w:rPr>
        <w:t>PARÁGRAFO VIGÉSIMO PRIMEIRO</w:t>
      </w:r>
      <w:r w:rsidR="009A5490" w:rsidRPr="00EC0A58">
        <w:rPr>
          <w:bCs/>
          <w:sz w:val="24"/>
          <w:szCs w:val="24"/>
        </w:rPr>
        <w:t xml:space="preserve"> - </w:t>
      </w:r>
      <w:r w:rsidR="009A5490" w:rsidRPr="00EC0A58">
        <w:rPr>
          <w:sz w:val="24"/>
          <w:szCs w:val="24"/>
        </w:rPr>
        <w:t xml:space="preserve">A aplicação das sanções mencionadas no PARÁGRAFO VIGÉSIMO deverá ser comunicada à Controladoria Geral do Estado, que informará, para fins de publicidade, ao Cadastro Nacional de Empresas Inidôneas e Suspensas – CEIS. </w:t>
      </w:r>
    </w:p>
    <w:p w:rsidR="009A5490" w:rsidRPr="00EC0A58" w:rsidRDefault="009A5490" w:rsidP="00EC0A58">
      <w:pPr>
        <w:spacing w:line="360" w:lineRule="auto"/>
        <w:jc w:val="both"/>
        <w:rPr>
          <w:b/>
          <w:sz w:val="24"/>
          <w:szCs w:val="24"/>
          <w:u w:val="single"/>
        </w:rPr>
      </w:pPr>
    </w:p>
    <w:p w:rsidR="009A5490" w:rsidRPr="00EC0A58" w:rsidRDefault="00B817AD" w:rsidP="00EC0A58">
      <w:pPr>
        <w:spacing w:line="360" w:lineRule="auto"/>
        <w:jc w:val="both"/>
        <w:rPr>
          <w:b/>
          <w:sz w:val="24"/>
          <w:szCs w:val="24"/>
        </w:rPr>
      </w:pPr>
      <w:r w:rsidRPr="00E349E6">
        <w:rPr>
          <w:b/>
          <w:sz w:val="24"/>
          <w:szCs w:val="24"/>
          <w:u w:val="single"/>
        </w:rPr>
        <w:t>CLÁUSULA DÉCIMA SEGUNDA</w:t>
      </w:r>
      <w:r w:rsidR="009A5490" w:rsidRPr="00E349E6">
        <w:rPr>
          <w:b/>
          <w:sz w:val="24"/>
          <w:szCs w:val="24"/>
          <w:u w:val="single"/>
        </w:rPr>
        <w:t>:</w:t>
      </w:r>
      <w:r w:rsidR="009A5490" w:rsidRPr="00E349E6">
        <w:rPr>
          <w:b/>
          <w:sz w:val="24"/>
          <w:szCs w:val="24"/>
        </w:rPr>
        <w:t xml:space="preserve">  DO RECURSO AO JUDICIÁRIO</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As importâncias decorrentes de quaisquer penalidades impostas à </w:t>
      </w:r>
      <w:r w:rsidR="009673D1">
        <w:t>Permissionária</w:t>
      </w:r>
      <w:r w:rsidRPr="00EC0A58">
        <w:rPr>
          <w:sz w:val="24"/>
          <w:szCs w:val="24"/>
        </w:rPr>
        <w:t xml:space="preserve">, inclusive as perdas e </w:t>
      </w:r>
      <w:r w:rsidRPr="00EC0A58">
        <w:rPr>
          <w:sz w:val="24"/>
          <w:szCs w:val="24"/>
        </w:rPr>
        <w:lastRenderedPageBreak/>
        <w:t xml:space="preserve">danos ou prejuízos que a execução do </w:t>
      </w:r>
      <w:r w:rsidR="00CB79E2">
        <w:rPr>
          <w:color w:val="000000"/>
        </w:rPr>
        <w:t>Termo de Permissão</w:t>
      </w:r>
      <w:r w:rsidRPr="00EC0A58">
        <w:rPr>
          <w:sz w:val="24"/>
          <w:szCs w:val="24"/>
        </w:rPr>
        <w:t xml:space="preserve"> tenha acarretado, quando superiores à garantia prestada ou aos créditos que a </w:t>
      </w:r>
      <w:r w:rsidR="009673D1">
        <w:t>Permissionária</w:t>
      </w:r>
      <w:r w:rsidRPr="00EC0A58">
        <w:rPr>
          <w:sz w:val="24"/>
          <w:szCs w:val="24"/>
        </w:rPr>
        <w:t xml:space="preserve"> tenha em face da </w:t>
      </w:r>
      <w:r w:rsidR="00281010">
        <w:t>CODERTE</w:t>
      </w:r>
      <w:r w:rsidRPr="00EC0A58">
        <w:rPr>
          <w:sz w:val="24"/>
          <w:szCs w:val="24"/>
        </w:rPr>
        <w:t xml:space="preserve">, que não comportarem cobrança amigável, </w:t>
      </w:r>
      <w:proofErr w:type="gramStart"/>
      <w:r w:rsidRPr="00EC0A58">
        <w:rPr>
          <w:sz w:val="24"/>
          <w:szCs w:val="24"/>
        </w:rPr>
        <w:t>serão</w:t>
      </w:r>
      <w:proofErr w:type="gramEnd"/>
      <w:r w:rsidRPr="00EC0A58">
        <w:rPr>
          <w:sz w:val="24"/>
          <w:szCs w:val="24"/>
        </w:rPr>
        <w:t xml:space="preserve"> cobrados judicialmente.</w:t>
      </w:r>
    </w:p>
    <w:p w:rsidR="009A5490" w:rsidRPr="00EC0A58" w:rsidRDefault="009A5490" w:rsidP="00D27A27">
      <w:pPr>
        <w:spacing w:line="276" w:lineRule="auto"/>
        <w:jc w:val="both"/>
        <w:rPr>
          <w:sz w:val="24"/>
          <w:szCs w:val="24"/>
        </w:rPr>
      </w:pPr>
      <w:r w:rsidRPr="00EC0A58">
        <w:rPr>
          <w:sz w:val="24"/>
          <w:szCs w:val="24"/>
        </w:rPr>
        <w:t xml:space="preserve"> </w:t>
      </w: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ÚNICO</w:t>
      </w:r>
      <w:r w:rsidR="00281010">
        <w:rPr>
          <w:sz w:val="24"/>
          <w:szCs w:val="24"/>
        </w:rPr>
        <w:t xml:space="preserve"> – Caso a</w:t>
      </w:r>
      <w:r w:rsidRPr="00EC0A58">
        <w:rPr>
          <w:sz w:val="24"/>
          <w:szCs w:val="24"/>
        </w:rPr>
        <w:t xml:space="preserve"> </w:t>
      </w:r>
      <w:r w:rsidR="00281010">
        <w:t>CODERTE</w:t>
      </w:r>
      <w:r w:rsidRPr="00EC0A58">
        <w:rPr>
          <w:sz w:val="24"/>
          <w:szCs w:val="24"/>
        </w:rPr>
        <w:t xml:space="preserve"> tenha de recorrer ou comparecer a juízo para haver o que lhe for devido, a </w:t>
      </w:r>
      <w:r w:rsidR="009673D1">
        <w:t>Permissionária</w:t>
      </w:r>
      <w:r w:rsidRPr="00EC0A58">
        <w:rPr>
          <w:sz w:val="24"/>
          <w:szCs w:val="24"/>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9A5490" w:rsidRPr="00EC0A58" w:rsidRDefault="009A5490" w:rsidP="00EC0A58">
      <w:pPr>
        <w:spacing w:line="360" w:lineRule="auto"/>
        <w:jc w:val="both"/>
        <w:rPr>
          <w:b/>
          <w:sz w:val="24"/>
          <w:szCs w:val="24"/>
          <w:u w:val="single"/>
        </w:rPr>
      </w:pPr>
    </w:p>
    <w:p w:rsidR="009A5490" w:rsidRPr="00EC0A58" w:rsidRDefault="0042299D" w:rsidP="00EC0A58">
      <w:pPr>
        <w:spacing w:line="360" w:lineRule="auto"/>
        <w:jc w:val="both"/>
        <w:rPr>
          <w:b/>
          <w:sz w:val="24"/>
          <w:szCs w:val="24"/>
        </w:rPr>
      </w:pPr>
      <w:r w:rsidRPr="00E349E6">
        <w:rPr>
          <w:b/>
          <w:sz w:val="24"/>
          <w:szCs w:val="24"/>
          <w:u w:val="single"/>
        </w:rPr>
        <w:t>CLÁUSULA DÉCIMA TERCEIRA</w:t>
      </w:r>
      <w:r w:rsidR="009A5490" w:rsidRPr="00E349E6">
        <w:rPr>
          <w:b/>
          <w:sz w:val="24"/>
          <w:szCs w:val="24"/>
        </w:rPr>
        <w:t>: DA CESSÃO OU TRANSFERÊNCIA</w:t>
      </w:r>
    </w:p>
    <w:p w:rsidR="009A5490" w:rsidRPr="00EC0A58" w:rsidRDefault="009A5490" w:rsidP="00EC0A58">
      <w:pPr>
        <w:spacing w:line="360" w:lineRule="auto"/>
        <w:jc w:val="both"/>
        <w:rPr>
          <w:sz w:val="24"/>
          <w:szCs w:val="24"/>
        </w:rPr>
      </w:pPr>
    </w:p>
    <w:p w:rsidR="009A5490" w:rsidRPr="00CB79E2" w:rsidRDefault="009A5490" w:rsidP="00D27A27">
      <w:pPr>
        <w:spacing w:line="276" w:lineRule="auto"/>
        <w:contextualSpacing/>
        <w:jc w:val="both"/>
        <w:rPr>
          <w:color w:val="000000"/>
        </w:rPr>
      </w:pPr>
      <w:r w:rsidRPr="00EC0A58">
        <w:rPr>
          <w:sz w:val="24"/>
          <w:szCs w:val="24"/>
        </w:rPr>
        <w:t xml:space="preserve">O presente </w:t>
      </w:r>
      <w:r w:rsidR="00CB79E2">
        <w:rPr>
          <w:color w:val="000000"/>
        </w:rPr>
        <w:t>Termo de Permissão</w:t>
      </w:r>
      <w:r w:rsidRPr="00EC0A58">
        <w:rPr>
          <w:sz w:val="24"/>
          <w:szCs w:val="24"/>
        </w:rPr>
        <w:t xml:space="preserve"> não poderá ser objeto de cessão ou transferência no todo ou em parte, a não ser com pr</w:t>
      </w:r>
      <w:r w:rsidR="00281010">
        <w:rPr>
          <w:sz w:val="24"/>
          <w:szCs w:val="24"/>
        </w:rPr>
        <w:t>évio e expresso consentimento da</w:t>
      </w:r>
      <w:r w:rsidRPr="00EC0A58">
        <w:rPr>
          <w:sz w:val="24"/>
          <w:szCs w:val="24"/>
        </w:rPr>
        <w:t xml:space="preserve"> </w:t>
      </w:r>
      <w:r w:rsidR="00281010">
        <w:t>CODERTE</w:t>
      </w:r>
      <w:r w:rsidRPr="00EC0A58">
        <w:rPr>
          <w:sz w:val="24"/>
          <w:szCs w:val="24"/>
        </w:rPr>
        <w:t xml:space="preserve"> e sempre mediante instrumento próprio, devidamente motivado, a ser publicado no Diário Oficial do Estado do Rio de Janeiro. </w:t>
      </w:r>
    </w:p>
    <w:p w:rsidR="009A5490" w:rsidRPr="00EC0A58" w:rsidRDefault="009A5490" w:rsidP="00EC0A58">
      <w:pPr>
        <w:spacing w:line="360" w:lineRule="auto"/>
        <w:jc w:val="both"/>
        <w:rPr>
          <w:sz w:val="24"/>
          <w:szCs w:val="24"/>
        </w:rPr>
      </w:pPr>
    </w:p>
    <w:p w:rsidR="009A5490" w:rsidRPr="00EC0A58" w:rsidRDefault="009A5490" w:rsidP="00D27A27">
      <w:pPr>
        <w:spacing w:line="276" w:lineRule="auto"/>
        <w:jc w:val="both"/>
        <w:rPr>
          <w:sz w:val="24"/>
          <w:szCs w:val="24"/>
          <w:u w:val="single"/>
        </w:rPr>
      </w:pPr>
      <w:r w:rsidRPr="00EC0A58">
        <w:rPr>
          <w:b/>
          <w:bCs/>
          <w:sz w:val="24"/>
          <w:szCs w:val="24"/>
        </w:rPr>
        <w:t>PARÁGRAFO PRIMEIRO</w:t>
      </w:r>
      <w:r w:rsidRPr="00EC0A58">
        <w:rPr>
          <w:sz w:val="24"/>
          <w:szCs w:val="24"/>
        </w:rPr>
        <w:t xml:space="preserve"> – O cessionário ficará sub-rogado em todos os direitos e obrigações do cedente e deverá atender a todos os requisitos de habilitação estabelecidos no instrumento convocatório e legislação específica. </w:t>
      </w:r>
    </w:p>
    <w:p w:rsidR="009A5490" w:rsidRPr="00EC0A58" w:rsidRDefault="009A5490" w:rsidP="00EC0A58">
      <w:pPr>
        <w:spacing w:line="360" w:lineRule="auto"/>
        <w:jc w:val="both"/>
        <w:rPr>
          <w:b/>
          <w:sz w:val="24"/>
          <w:szCs w:val="24"/>
          <w:u w:val="single"/>
        </w:rPr>
      </w:pPr>
    </w:p>
    <w:p w:rsidR="009A5490" w:rsidRPr="00CB79E2" w:rsidRDefault="009A5490" w:rsidP="00CB79E2">
      <w:pPr>
        <w:spacing w:line="276" w:lineRule="auto"/>
        <w:contextualSpacing/>
        <w:jc w:val="both"/>
        <w:rPr>
          <w:color w:val="000000"/>
        </w:rPr>
      </w:pPr>
      <w:r w:rsidRPr="00EC0A58">
        <w:rPr>
          <w:b/>
          <w:bCs/>
          <w:color w:val="000000"/>
          <w:sz w:val="24"/>
          <w:szCs w:val="24"/>
        </w:rPr>
        <w:t>PARÁGRAFO SEGUNDO</w:t>
      </w:r>
      <w:r w:rsidRPr="00EC0A58">
        <w:rPr>
          <w:b/>
          <w:color w:val="000000"/>
          <w:sz w:val="24"/>
          <w:szCs w:val="24"/>
        </w:rPr>
        <w:t xml:space="preserve"> </w:t>
      </w:r>
      <w:r w:rsidRPr="00EC0A58">
        <w:rPr>
          <w:color w:val="000000"/>
          <w:sz w:val="24"/>
          <w:szCs w:val="24"/>
        </w:rPr>
        <w:t xml:space="preserve">– Mediante despacho específico e devidamente motivado, poderá a Administração consentir na cessão do </w:t>
      </w:r>
      <w:r w:rsidR="00CB79E2">
        <w:rPr>
          <w:color w:val="000000"/>
        </w:rPr>
        <w:t>Termo de Permissão</w:t>
      </w:r>
      <w:r w:rsidRPr="00EC0A58">
        <w:rPr>
          <w:color w:val="000000"/>
          <w:sz w:val="24"/>
          <w:szCs w:val="24"/>
        </w:rPr>
        <w:t xml:space="preserve">, desde que esta </w:t>
      </w:r>
      <w:r w:rsidRPr="00EC0A58">
        <w:rPr>
          <w:color w:val="000000"/>
          <w:sz w:val="24"/>
          <w:szCs w:val="24"/>
          <w:lang w:eastAsia="ar-SA"/>
        </w:rPr>
        <w:t>convenha</w:t>
      </w:r>
      <w:r w:rsidRPr="00EC0A58">
        <w:rPr>
          <w:color w:val="000000"/>
          <w:sz w:val="24"/>
          <w:szCs w:val="24"/>
        </w:rPr>
        <w:t xml:space="preserve"> ao interesse público e o cessionário atenda às exigências previstas no edital da licitação, nos seguintes casos:</w:t>
      </w:r>
    </w:p>
    <w:p w:rsidR="009A5490" w:rsidRPr="00EC0A58" w:rsidRDefault="009A5490" w:rsidP="00D27A27">
      <w:pPr>
        <w:spacing w:line="276" w:lineRule="auto"/>
        <w:jc w:val="both"/>
        <w:rPr>
          <w:sz w:val="24"/>
          <w:szCs w:val="24"/>
        </w:rPr>
      </w:pPr>
    </w:p>
    <w:p w:rsidR="009A5490" w:rsidRPr="00EC0A58" w:rsidRDefault="009A5490" w:rsidP="00D27A27">
      <w:pPr>
        <w:spacing w:line="276" w:lineRule="auto"/>
        <w:jc w:val="both"/>
        <w:rPr>
          <w:sz w:val="24"/>
          <w:szCs w:val="24"/>
        </w:rPr>
      </w:pPr>
      <w:r w:rsidRPr="00EC0A58">
        <w:rPr>
          <w:b/>
          <w:bCs/>
          <w:sz w:val="24"/>
          <w:szCs w:val="24"/>
        </w:rPr>
        <w:t xml:space="preserve">I </w:t>
      </w:r>
      <w:r w:rsidRPr="00EC0A58">
        <w:rPr>
          <w:sz w:val="24"/>
          <w:szCs w:val="24"/>
        </w:rPr>
        <w:t xml:space="preserve">- quando </w:t>
      </w:r>
      <w:r w:rsidRPr="00EC0A58">
        <w:rPr>
          <w:sz w:val="24"/>
          <w:szCs w:val="24"/>
          <w:lang w:eastAsia="ar-SA"/>
        </w:rPr>
        <w:t>ocorrerem</w:t>
      </w:r>
      <w:r w:rsidRPr="00EC0A58">
        <w:rPr>
          <w:sz w:val="24"/>
          <w:szCs w:val="24"/>
        </w:rPr>
        <w:t xml:space="preserve"> os motivos de rescisão contratual previstos nos incisos I a IV e VIII a XII do artigo 83 do Decreto nº 3.149/1980;</w:t>
      </w:r>
    </w:p>
    <w:p w:rsidR="009A5490" w:rsidRPr="00EC0A58" w:rsidRDefault="009A5490" w:rsidP="00EC0A58">
      <w:pPr>
        <w:suppressAutoHyphens/>
        <w:spacing w:line="360" w:lineRule="auto"/>
        <w:jc w:val="both"/>
        <w:rPr>
          <w:sz w:val="24"/>
          <w:szCs w:val="24"/>
        </w:rPr>
      </w:pPr>
    </w:p>
    <w:p w:rsidR="009A5490" w:rsidRPr="00EC0A58" w:rsidRDefault="009A5490" w:rsidP="00D27A27">
      <w:pPr>
        <w:suppressAutoHyphens/>
        <w:spacing w:line="276" w:lineRule="auto"/>
        <w:jc w:val="both"/>
        <w:rPr>
          <w:color w:val="FF0000"/>
          <w:sz w:val="24"/>
          <w:szCs w:val="24"/>
        </w:rPr>
      </w:pPr>
      <w:r w:rsidRPr="00EC0A58">
        <w:rPr>
          <w:b/>
          <w:bCs/>
          <w:sz w:val="24"/>
          <w:szCs w:val="24"/>
        </w:rPr>
        <w:t xml:space="preserve">II </w:t>
      </w:r>
      <w:r w:rsidRPr="00EC0A58">
        <w:rPr>
          <w:sz w:val="24"/>
          <w:szCs w:val="24"/>
        </w:rPr>
        <w:t xml:space="preserve">- </w:t>
      </w:r>
      <w:r w:rsidRPr="00EC0A58">
        <w:rPr>
          <w:sz w:val="24"/>
          <w:szCs w:val="24"/>
          <w:lang w:eastAsia="ar-SA"/>
        </w:rPr>
        <w:t>quando</w:t>
      </w:r>
      <w:r w:rsidRPr="00EC0A58">
        <w:rPr>
          <w:sz w:val="24"/>
          <w:szCs w:val="24"/>
        </w:rPr>
        <w:t xml:space="preserve"> tiver sido dispensada a licitação ou esta houver sido realizada pelas modalidades de convite ou tomada de preços. </w:t>
      </w:r>
    </w:p>
    <w:p w:rsidR="009A5490" w:rsidRPr="00EC0A58" w:rsidRDefault="009A5490" w:rsidP="00D27A27">
      <w:pPr>
        <w:spacing w:line="276" w:lineRule="auto"/>
        <w:jc w:val="both"/>
        <w:rPr>
          <w:b/>
          <w:sz w:val="24"/>
          <w:szCs w:val="24"/>
        </w:rPr>
      </w:pPr>
    </w:p>
    <w:p w:rsidR="009A5490" w:rsidRPr="009673D1" w:rsidRDefault="009A5490" w:rsidP="009673D1">
      <w:pPr>
        <w:tabs>
          <w:tab w:val="left" w:pos="8820"/>
        </w:tabs>
        <w:spacing w:line="276" w:lineRule="auto"/>
        <w:ind w:right="18"/>
        <w:jc w:val="both"/>
        <w:rPr>
          <w:sz w:val="20"/>
          <w:szCs w:val="20"/>
        </w:rPr>
      </w:pPr>
      <w:r w:rsidRPr="00EC0A58">
        <w:rPr>
          <w:b/>
          <w:bCs/>
          <w:sz w:val="24"/>
          <w:szCs w:val="24"/>
        </w:rPr>
        <w:t>PARÁGRAFO TERCEIRO</w:t>
      </w:r>
      <w:r w:rsidRPr="00EC0A58">
        <w:rPr>
          <w:sz w:val="24"/>
          <w:szCs w:val="24"/>
        </w:rPr>
        <w:t>:</w:t>
      </w:r>
      <w:r w:rsidRPr="00EC0A58">
        <w:rPr>
          <w:b/>
          <w:sz w:val="24"/>
          <w:szCs w:val="24"/>
        </w:rPr>
        <w:t xml:space="preserve"> </w:t>
      </w:r>
      <w:r w:rsidRPr="00EC0A58">
        <w:rPr>
          <w:sz w:val="24"/>
          <w:szCs w:val="24"/>
        </w:rPr>
        <w:t>Em qualquer caso, o consentimento na cessão não importa na quitação, exoneração ou redução da responsabilidade, da cedente-</w:t>
      </w:r>
      <w:r w:rsidR="009673D1" w:rsidRPr="009673D1">
        <w:t xml:space="preserve"> </w:t>
      </w:r>
      <w:r w:rsidR="009673D1">
        <w:t>Permissionária</w:t>
      </w:r>
      <w:r w:rsidRPr="00EC0A58">
        <w:rPr>
          <w:sz w:val="24"/>
          <w:szCs w:val="24"/>
        </w:rPr>
        <w:t xml:space="preserve"> </w:t>
      </w:r>
      <w:proofErr w:type="gramStart"/>
      <w:r w:rsidRPr="00EC0A58">
        <w:rPr>
          <w:sz w:val="24"/>
          <w:szCs w:val="24"/>
        </w:rPr>
        <w:t>perante a</w:t>
      </w:r>
      <w:proofErr w:type="gramEnd"/>
      <w:r w:rsidRPr="00EC0A58">
        <w:rPr>
          <w:sz w:val="24"/>
          <w:szCs w:val="24"/>
        </w:rPr>
        <w:t xml:space="preserve"> </w:t>
      </w:r>
      <w:r w:rsidR="00281010">
        <w:t>CODERTE</w:t>
      </w:r>
      <w:r w:rsidRPr="00EC0A58">
        <w:rPr>
          <w:sz w:val="24"/>
          <w:szCs w:val="24"/>
        </w:rPr>
        <w:t xml:space="preserve">. </w:t>
      </w:r>
    </w:p>
    <w:p w:rsidR="009A5490" w:rsidRPr="00EC0A58" w:rsidRDefault="009A5490" w:rsidP="00EC0A58">
      <w:pPr>
        <w:spacing w:line="360" w:lineRule="auto"/>
        <w:jc w:val="both"/>
        <w:rPr>
          <w:b/>
          <w:sz w:val="24"/>
          <w:szCs w:val="24"/>
          <w:u w:val="single"/>
        </w:rPr>
      </w:pPr>
    </w:p>
    <w:p w:rsidR="009A5490" w:rsidRPr="00EC0A58" w:rsidRDefault="0042299D" w:rsidP="00EC0A58">
      <w:pPr>
        <w:spacing w:line="360" w:lineRule="auto"/>
        <w:jc w:val="both"/>
        <w:rPr>
          <w:b/>
          <w:sz w:val="24"/>
          <w:szCs w:val="24"/>
        </w:rPr>
      </w:pPr>
      <w:r w:rsidRPr="00E349E6">
        <w:rPr>
          <w:b/>
          <w:sz w:val="24"/>
          <w:szCs w:val="24"/>
          <w:u w:val="single"/>
        </w:rPr>
        <w:t>CLÁUSULA DÉCIMA QUARTA</w:t>
      </w:r>
      <w:r w:rsidR="009A5490" w:rsidRPr="00E349E6">
        <w:rPr>
          <w:b/>
          <w:sz w:val="24"/>
          <w:szCs w:val="24"/>
          <w:u w:val="single"/>
        </w:rPr>
        <w:t>:</w:t>
      </w:r>
      <w:r w:rsidR="009A5490" w:rsidRPr="00E349E6">
        <w:rPr>
          <w:b/>
          <w:sz w:val="24"/>
          <w:szCs w:val="24"/>
        </w:rPr>
        <w:t xml:space="preserve"> EXCEÇÃO DE INADIMPLEMENTO</w:t>
      </w:r>
    </w:p>
    <w:p w:rsidR="009A5490" w:rsidRPr="00EC0A58" w:rsidRDefault="009A5490" w:rsidP="00EC0A58">
      <w:pPr>
        <w:spacing w:line="360" w:lineRule="auto"/>
        <w:jc w:val="both"/>
        <w:rPr>
          <w:sz w:val="24"/>
          <w:szCs w:val="24"/>
        </w:rPr>
      </w:pP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Constitui cláusula essencial do presente </w:t>
      </w:r>
      <w:r w:rsidR="00CB79E2">
        <w:rPr>
          <w:color w:val="000000"/>
        </w:rPr>
        <w:t>Termo de Permissão</w:t>
      </w:r>
      <w:r w:rsidRPr="00EC0A58">
        <w:rPr>
          <w:sz w:val="24"/>
          <w:szCs w:val="24"/>
        </w:rPr>
        <w:t xml:space="preserve">, de observância obrigatória por parte da </w:t>
      </w:r>
      <w:r w:rsidR="009673D1">
        <w:t>Permissionária</w:t>
      </w:r>
      <w:r w:rsidR="00281010">
        <w:rPr>
          <w:sz w:val="24"/>
          <w:szCs w:val="24"/>
        </w:rPr>
        <w:t xml:space="preserve">, a impossibilidade, </w:t>
      </w:r>
      <w:proofErr w:type="gramStart"/>
      <w:r w:rsidR="00281010">
        <w:rPr>
          <w:sz w:val="24"/>
          <w:szCs w:val="24"/>
        </w:rPr>
        <w:t>perante a</w:t>
      </w:r>
      <w:proofErr w:type="gramEnd"/>
      <w:r w:rsidRPr="00EC0A58">
        <w:rPr>
          <w:sz w:val="24"/>
          <w:szCs w:val="24"/>
        </w:rPr>
        <w:t xml:space="preserve"> </w:t>
      </w:r>
      <w:r w:rsidR="00281010">
        <w:t>CODERTE</w:t>
      </w:r>
      <w:r w:rsidRPr="00EC0A58">
        <w:rPr>
          <w:sz w:val="24"/>
          <w:szCs w:val="24"/>
        </w:rPr>
        <w:t xml:space="preserve">, de opor, administrativamente, exceção de </w:t>
      </w:r>
      <w:r w:rsidRPr="00EC0A58">
        <w:rPr>
          <w:sz w:val="24"/>
          <w:szCs w:val="24"/>
        </w:rPr>
        <w:lastRenderedPageBreak/>
        <w:t>inadimplemento, como fundamento para a interrupção unilateral do serviço.</w:t>
      </w:r>
    </w:p>
    <w:p w:rsidR="009A5490" w:rsidRPr="00EC0A58" w:rsidRDefault="009A5490" w:rsidP="00EC0A58">
      <w:pPr>
        <w:spacing w:line="360" w:lineRule="auto"/>
        <w:jc w:val="both"/>
        <w:rPr>
          <w:sz w:val="24"/>
          <w:szCs w:val="24"/>
        </w:rPr>
      </w:pPr>
    </w:p>
    <w:p w:rsidR="009A5490" w:rsidRPr="00EC0A58" w:rsidRDefault="0042299D" w:rsidP="00D27A27">
      <w:pPr>
        <w:pStyle w:val="Recuodecorpodetexto"/>
        <w:spacing w:line="276" w:lineRule="auto"/>
        <w:ind w:left="0"/>
        <w:jc w:val="both"/>
        <w:rPr>
          <w:b/>
          <w:bCs/>
          <w:sz w:val="24"/>
          <w:szCs w:val="24"/>
        </w:rPr>
      </w:pPr>
      <w:r w:rsidRPr="00E349E6">
        <w:rPr>
          <w:b/>
          <w:bCs/>
          <w:sz w:val="24"/>
          <w:szCs w:val="24"/>
          <w:u w:val="single"/>
        </w:rPr>
        <w:t>CLÁUSULA DÉCIMA QUINTA</w:t>
      </w:r>
      <w:r w:rsidR="009A5490" w:rsidRPr="00EC0A58">
        <w:rPr>
          <w:b/>
          <w:bCs/>
          <w:sz w:val="24"/>
          <w:szCs w:val="24"/>
        </w:rPr>
        <w:t>: CONDIÇÕES DE HABILITAÇÃO</w:t>
      </w:r>
    </w:p>
    <w:p w:rsidR="009A5490" w:rsidRPr="009673D1" w:rsidRDefault="009A5490" w:rsidP="009673D1">
      <w:pPr>
        <w:tabs>
          <w:tab w:val="left" w:pos="8820"/>
        </w:tabs>
        <w:spacing w:line="276" w:lineRule="auto"/>
        <w:ind w:right="18"/>
        <w:jc w:val="both"/>
        <w:rPr>
          <w:sz w:val="20"/>
          <w:szCs w:val="20"/>
        </w:rPr>
      </w:pPr>
      <w:r w:rsidRPr="00EC0A58">
        <w:rPr>
          <w:sz w:val="24"/>
          <w:szCs w:val="24"/>
        </w:rPr>
        <w:t xml:space="preserve">A </w:t>
      </w:r>
      <w:r w:rsidR="009673D1">
        <w:t>Permissionária</w:t>
      </w:r>
      <w:r w:rsidRPr="00EC0A58">
        <w:rPr>
          <w:sz w:val="24"/>
          <w:szCs w:val="24"/>
        </w:rPr>
        <w:t xml:space="preserve"> se obriga a manter, durante toda a execução do </w:t>
      </w:r>
      <w:r w:rsidR="00CB79E2">
        <w:rPr>
          <w:color w:val="000000"/>
        </w:rPr>
        <w:t>Termo de Permissão</w:t>
      </w:r>
      <w:r w:rsidRPr="00EC0A58">
        <w:rPr>
          <w:sz w:val="24"/>
          <w:szCs w:val="24"/>
        </w:rPr>
        <w:t>, em compatibilidade com as obrigações por ele assumidas, todas as condições de habilitação e qual</w:t>
      </w:r>
      <w:r w:rsidR="0042299D">
        <w:rPr>
          <w:sz w:val="24"/>
          <w:szCs w:val="24"/>
        </w:rPr>
        <w:t>ificação exigidas na licitação.</w:t>
      </w:r>
    </w:p>
    <w:p w:rsidR="00CB79E2" w:rsidRPr="0023525A" w:rsidRDefault="0042299D" w:rsidP="00CB79E2">
      <w:pPr>
        <w:spacing w:line="276" w:lineRule="auto"/>
        <w:contextualSpacing/>
        <w:jc w:val="both"/>
        <w:rPr>
          <w:color w:val="000000"/>
        </w:rPr>
      </w:pPr>
      <w:r w:rsidRPr="00E349E6">
        <w:rPr>
          <w:b/>
          <w:sz w:val="24"/>
          <w:szCs w:val="24"/>
          <w:u w:val="single"/>
        </w:rPr>
        <w:t>CLÁUSULA DÉCIMA SEXTA</w:t>
      </w:r>
      <w:r w:rsidR="009A5490" w:rsidRPr="00EC0A58">
        <w:rPr>
          <w:b/>
          <w:sz w:val="24"/>
          <w:szCs w:val="24"/>
          <w:u w:val="single"/>
        </w:rPr>
        <w:t>:</w:t>
      </w:r>
      <w:r w:rsidR="009A5490" w:rsidRPr="00EC0A58">
        <w:rPr>
          <w:b/>
          <w:sz w:val="24"/>
          <w:szCs w:val="24"/>
        </w:rPr>
        <w:t xml:space="preserve"> DA PUBLICAÇÃO E CONTROLE DO </w:t>
      </w:r>
      <w:r w:rsidR="00CB79E2">
        <w:rPr>
          <w:color w:val="000000"/>
        </w:rPr>
        <w:t>TERMO DE PERMISSÃO</w:t>
      </w:r>
    </w:p>
    <w:p w:rsidR="009A5490" w:rsidRPr="00EC0A58" w:rsidRDefault="009A5490" w:rsidP="00EC0A58">
      <w:pPr>
        <w:spacing w:line="360" w:lineRule="auto"/>
        <w:jc w:val="both"/>
        <w:rPr>
          <w:b/>
          <w:sz w:val="24"/>
          <w:szCs w:val="24"/>
        </w:rPr>
      </w:pPr>
    </w:p>
    <w:p w:rsidR="009A5490" w:rsidRPr="00EC0A58" w:rsidRDefault="009A5490" w:rsidP="00EC0A58">
      <w:pPr>
        <w:spacing w:line="360" w:lineRule="auto"/>
        <w:jc w:val="both"/>
        <w:rPr>
          <w:sz w:val="24"/>
          <w:szCs w:val="24"/>
        </w:rPr>
      </w:pPr>
    </w:p>
    <w:p w:rsidR="009A5490" w:rsidRPr="00DC33F3" w:rsidRDefault="009A5490" w:rsidP="00D27A27">
      <w:pPr>
        <w:spacing w:line="276" w:lineRule="auto"/>
        <w:contextualSpacing/>
        <w:jc w:val="both"/>
        <w:rPr>
          <w:color w:val="000000"/>
        </w:rPr>
      </w:pPr>
      <w:r w:rsidRPr="00EC0A58">
        <w:rPr>
          <w:sz w:val="24"/>
          <w:szCs w:val="24"/>
        </w:rPr>
        <w:t xml:space="preserve">Após a assinatura do </w:t>
      </w:r>
      <w:r w:rsidR="00CB79E2">
        <w:rPr>
          <w:color w:val="000000"/>
        </w:rPr>
        <w:t>Termo de Permissão</w:t>
      </w:r>
      <w:r w:rsidRPr="00EC0A58">
        <w:rPr>
          <w:sz w:val="24"/>
          <w:szCs w:val="24"/>
        </w:rPr>
        <w:t xml:space="preserve"> deverá seu extrato ser publicado, dentro do prazo de 20 (vinte) dias, no Diário Oficial do Estado do Rio de Janeiro, c</w:t>
      </w:r>
      <w:r w:rsidR="00F66163">
        <w:rPr>
          <w:sz w:val="24"/>
          <w:szCs w:val="24"/>
        </w:rPr>
        <w:t>orrendo os encargos por conta da</w:t>
      </w:r>
      <w:r w:rsidRPr="00EC0A58">
        <w:rPr>
          <w:sz w:val="24"/>
          <w:szCs w:val="24"/>
        </w:rPr>
        <w:t xml:space="preserve"> </w:t>
      </w:r>
      <w:r w:rsidR="00281010">
        <w:t>CODERTE</w:t>
      </w:r>
      <w:r w:rsidRPr="00EC0A58">
        <w:rPr>
          <w:sz w:val="24"/>
          <w:szCs w:val="24"/>
        </w:rPr>
        <w:t xml:space="preserve">, devendo ser encaminhada ao </w:t>
      </w:r>
      <w:r w:rsidR="00F66163">
        <w:rPr>
          <w:sz w:val="24"/>
          <w:szCs w:val="24"/>
        </w:rPr>
        <w:t>SIGFIS</w:t>
      </w:r>
      <w:r w:rsidRPr="00EC0A58">
        <w:rPr>
          <w:sz w:val="24"/>
          <w:szCs w:val="24"/>
        </w:rPr>
        <w:t>, para</w:t>
      </w:r>
      <w:r w:rsidR="00F66163">
        <w:rPr>
          <w:sz w:val="24"/>
          <w:szCs w:val="24"/>
        </w:rPr>
        <w:t xml:space="preserve"> conhecimento, </w:t>
      </w:r>
    </w:p>
    <w:p w:rsidR="009A5490" w:rsidRPr="00EC0A58" w:rsidRDefault="009A5490" w:rsidP="00D27A27">
      <w:pPr>
        <w:spacing w:line="276" w:lineRule="auto"/>
        <w:jc w:val="both"/>
        <w:rPr>
          <w:sz w:val="24"/>
          <w:szCs w:val="24"/>
          <w:u w:val="single"/>
        </w:rPr>
      </w:pPr>
    </w:p>
    <w:p w:rsidR="009A5490" w:rsidRPr="00EC0A58" w:rsidRDefault="009A5490" w:rsidP="00D27A27">
      <w:pPr>
        <w:spacing w:line="276" w:lineRule="auto"/>
        <w:jc w:val="both"/>
        <w:rPr>
          <w:sz w:val="24"/>
          <w:szCs w:val="24"/>
        </w:rPr>
      </w:pPr>
      <w:r w:rsidRPr="00EC0A58">
        <w:rPr>
          <w:b/>
          <w:bCs/>
          <w:sz w:val="24"/>
          <w:szCs w:val="24"/>
        </w:rPr>
        <w:t>PARÁGRAFO ÚNICO</w:t>
      </w:r>
      <w:r w:rsidRPr="00EC0A58">
        <w:rPr>
          <w:sz w:val="24"/>
          <w:szCs w:val="24"/>
        </w:rPr>
        <w:t xml:space="preserve"> – O extrato da publicação deve conter a identificação do instrumento, </w:t>
      </w:r>
      <w:r w:rsidR="0042299D">
        <w:rPr>
          <w:sz w:val="24"/>
          <w:szCs w:val="24"/>
        </w:rPr>
        <w:t xml:space="preserve">partes, objeto, prazo, valor </w:t>
      </w:r>
      <w:r w:rsidRPr="00EC0A58">
        <w:rPr>
          <w:sz w:val="24"/>
          <w:szCs w:val="24"/>
        </w:rPr>
        <w:t xml:space="preserve"> e fundamento do ato. </w:t>
      </w:r>
    </w:p>
    <w:p w:rsidR="009A5490" w:rsidRPr="00EC0A58" w:rsidRDefault="009A5490" w:rsidP="00EC0A58">
      <w:pPr>
        <w:spacing w:line="360" w:lineRule="auto"/>
        <w:jc w:val="both"/>
        <w:rPr>
          <w:b/>
          <w:sz w:val="24"/>
          <w:szCs w:val="24"/>
          <w:u w:val="single"/>
        </w:rPr>
      </w:pPr>
    </w:p>
    <w:p w:rsidR="009A5490" w:rsidRPr="00EC0A58" w:rsidRDefault="00E349E6" w:rsidP="00EC0A58">
      <w:pPr>
        <w:spacing w:line="360" w:lineRule="auto"/>
        <w:jc w:val="both"/>
        <w:rPr>
          <w:b/>
          <w:sz w:val="24"/>
          <w:szCs w:val="24"/>
        </w:rPr>
      </w:pPr>
      <w:r w:rsidRPr="00E349E6">
        <w:rPr>
          <w:b/>
          <w:sz w:val="24"/>
          <w:szCs w:val="24"/>
          <w:u w:val="single"/>
        </w:rPr>
        <w:t>CLÁUSULA DÉCIMA SÉTIMA</w:t>
      </w:r>
      <w:r w:rsidR="009A5490" w:rsidRPr="00E349E6">
        <w:rPr>
          <w:b/>
          <w:sz w:val="24"/>
          <w:szCs w:val="24"/>
          <w:u w:val="single"/>
        </w:rPr>
        <w:t>:</w:t>
      </w:r>
      <w:r w:rsidR="009A5490" w:rsidRPr="00E349E6">
        <w:rPr>
          <w:b/>
          <w:sz w:val="24"/>
          <w:szCs w:val="24"/>
        </w:rPr>
        <w:t xml:space="preserve">  DO FORO DE ELEIÇÃO</w:t>
      </w:r>
    </w:p>
    <w:p w:rsidR="009A5490" w:rsidRPr="00EC0A58" w:rsidRDefault="009A5490" w:rsidP="00EC0A58">
      <w:pPr>
        <w:pStyle w:val="Rodap"/>
        <w:tabs>
          <w:tab w:val="left" w:pos="708"/>
        </w:tabs>
        <w:spacing w:line="360" w:lineRule="auto"/>
        <w:jc w:val="both"/>
        <w:rPr>
          <w:sz w:val="24"/>
          <w:szCs w:val="24"/>
        </w:rPr>
      </w:pPr>
    </w:p>
    <w:p w:rsidR="009A5490" w:rsidRPr="00DC33F3" w:rsidRDefault="009A5490" w:rsidP="00D27A27">
      <w:pPr>
        <w:spacing w:line="276" w:lineRule="auto"/>
        <w:contextualSpacing/>
        <w:jc w:val="both"/>
        <w:rPr>
          <w:color w:val="000000"/>
        </w:rPr>
      </w:pPr>
      <w:r w:rsidRPr="00EC0A58">
        <w:rPr>
          <w:sz w:val="24"/>
          <w:szCs w:val="24"/>
        </w:rPr>
        <w:t xml:space="preserve">Fica eleito o Foro da Cidade do Rio de Janeiro, comarca da Capital, para dirimir qualquer litígio decorrente do presente </w:t>
      </w:r>
      <w:r w:rsidR="00DC33F3">
        <w:rPr>
          <w:color w:val="000000"/>
        </w:rPr>
        <w:t>Termo de Permissão</w:t>
      </w:r>
      <w:r w:rsidRPr="00EC0A58">
        <w:rPr>
          <w:sz w:val="24"/>
          <w:szCs w:val="24"/>
        </w:rPr>
        <w:t xml:space="preserve"> que não possa ser resolvido por meio amigável, com expressa renúncia a qualquer outro, por mais privilegiado que seja. </w:t>
      </w:r>
    </w:p>
    <w:p w:rsidR="009A5490" w:rsidRPr="00EC0A58" w:rsidRDefault="009A5490" w:rsidP="00EC0A58">
      <w:pPr>
        <w:spacing w:line="360" w:lineRule="auto"/>
        <w:jc w:val="both"/>
        <w:rPr>
          <w:sz w:val="24"/>
          <w:szCs w:val="24"/>
        </w:rPr>
      </w:pPr>
    </w:p>
    <w:p w:rsidR="009A5490" w:rsidRPr="00DC33F3" w:rsidRDefault="009A5490" w:rsidP="00D27A27">
      <w:pPr>
        <w:spacing w:line="276" w:lineRule="auto"/>
        <w:contextualSpacing/>
        <w:jc w:val="both"/>
        <w:rPr>
          <w:color w:val="000000"/>
        </w:rPr>
      </w:pPr>
      <w:r w:rsidRPr="00EC0A58">
        <w:rPr>
          <w:sz w:val="24"/>
          <w:szCs w:val="24"/>
        </w:rPr>
        <w:t xml:space="preserve">E, por estarem assim acordes em todas as condições e cláusulas estabelecidas neste </w:t>
      </w:r>
      <w:r w:rsidR="00DC33F3">
        <w:rPr>
          <w:color w:val="000000"/>
        </w:rPr>
        <w:t>Termo de Permissão</w:t>
      </w:r>
      <w:r w:rsidRPr="00EC0A58">
        <w:rPr>
          <w:sz w:val="24"/>
          <w:szCs w:val="24"/>
        </w:rPr>
        <w:t xml:space="preserve">, firmam as partes o </w:t>
      </w:r>
      <w:r w:rsidR="00F66163">
        <w:rPr>
          <w:sz w:val="24"/>
          <w:szCs w:val="24"/>
        </w:rPr>
        <w:t xml:space="preserve">presente instrumento em </w:t>
      </w:r>
      <w:proofErr w:type="gramStart"/>
      <w:r w:rsidR="00F66163">
        <w:rPr>
          <w:sz w:val="24"/>
          <w:szCs w:val="24"/>
        </w:rPr>
        <w:t>3</w:t>
      </w:r>
      <w:proofErr w:type="gramEnd"/>
      <w:r w:rsidR="00F66163">
        <w:rPr>
          <w:sz w:val="24"/>
          <w:szCs w:val="24"/>
        </w:rPr>
        <w:t xml:space="preserve"> (três</w:t>
      </w:r>
      <w:r w:rsidRPr="00EC0A58">
        <w:rPr>
          <w:sz w:val="24"/>
          <w:szCs w:val="24"/>
        </w:rPr>
        <w:t xml:space="preserve">) vias de igual forma e teor, depois de lido e achado conforme, em presença </w:t>
      </w:r>
      <w:r w:rsidR="0042299D">
        <w:rPr>
          <w:sz w:val="24"/>
          <w:szCs w:val="24"/>
        </w:rPr>
        <w:t>de testemunhas abaixo firmadas.</w:t>
      </w:r>
    </w:p>
    <w:p w:rsidR="00D27A27" w:rsidRPr="00EC0A58" w:rsidRDefault="00D27A27" w:rsidP="00D27A27">
      <w:pPr>
        <w:spacing w:line="276" w:lineRule="auto"/>
        <w:jc w:val="both"/>
        <w:rPr>
          <w:sz w:val="24"/>
          <w:szCs w:val="24"/>
        </w:rPr>
      </w:pPr>
    </w:p>
    <w:p w:rsidR="009A5490" w:rsidRPr="00EC0A58" w:rsidRDefault="009A5490" w:rsidP="00EC0A58">
      <w:pPr>
        <w:spacing w:line="360" w:lineRule="auto"/>
        <w:jc w:val="both"/>
        <w:rPr>
          <w:sz w:val="24"/>
          <w:szCs w:val="24"/>
        </w:rPr>
      </w:pPr>
      <w:r w:rsidRPr="00EC0A58">
        <w:rPr>
          <w:sz w:val="24"/>
          <w:szCs w:val="24"/>
        </w:rPr>
        <w:t>Rio de Janeiro,</w:t>
      </w:r>
      <w:r w:rsidR="0042299D">
        <w:rPr>
          <w:sz w:val="24"/>
          <w:szCs w:val="24"/>
        </w:rPr>
        <w:t xml:space="preserve"> em _____de _________de ______.</w:t>
      </w:r>
    </w:p>
    <w:p w:rsidR="009A5490" w:rsidRPr="00EC0A58" w:rsidRDefault="009A5490" w:rsidP="00EC0A58">
      <w:pPr>
        <w:pStyle w:val="Recuodecorpodetexto"/>
        <w:spacing w:line="360" w:lineRule="auto"/>
        <w:ind w:left="0"/>
        <w:jc w:val="both"/>
        <w:rPr>
          <w:sz w:val="24"/>
          <w:szCs w:val="24"/>
        </w:rPr>
      </w:pPr>
      <w:r w:rsidRPr="00EC0A58">
        <w:rPr>
          <w:sz w:val="24"/>
          <w:szCs w:val="24"/>
        </w:rPr>
        <w:t>___________________</w:t>
      </w:r>
      <w:r w:rsidR="00D27A27">
        <w:rPr>
          <w:sz w:val="24"/>
          <w:szCs w:val="24"/>
        </w:rPr>
        <w:t>_____________________</w:t>
      </w:r>
    </w:p>
    <w:p w:rsidR="009A5490" w:rsidRDefault="009A5490" w:rsidP="00EC0A58">
      <w:pPr>
        <w:pStyle w:val="Recuodecorpodetexto"/>
        <w:spacing w:line="360" w:lineRule="auto"/>
        <w:ind w:left="0"/>
        <w:jc w:val="both"/>
        <w:rPr>
          <w:sz w:val="24"/>
          <w:szCs w:val="24"/>
        </w:rPr>
      </w:pPr>
      <w:r w:rsidRPr="00EC0A58">
        <w:rPr>
          <w:sz w:val="24"/>
          <w:szCs w:val="24"/>
        </w:rPr>
        <w:t>NOME DO ÓRGÃO</w:t>
      </w:r>
    </w:p>
    <w:p w:rsidR="00D27A27" w:rsidRPr="00EC0A58" w:rsidRDefault="00D27A27" w:rsidP="00EC0A58">
      <w:pPr>
        <w:pStyle w:val="Recuodecorpodetexto"/>
        <w:spacing w:line="360" w:lineRule="auto"/>
        <w:ind w:left="0"/>
        <w:jc w:val="both"/>
        <w:rPr>
          <w:sz w:val="24"/>
          <w:szCs w:val="24"/>
        </w:rPr>
      </w:pPr>
    </w:p>
    <w:p w:rsidR="009A5490" w:rsidRPr="00EC0A58" w:rsidRDefault="009A5490" w:rsidP="00EC0A58">
      <w:pPr>
        <w:pStyle w:val="Recuodecorpodetexto"/>
        <w:spacing w:line="360" w:lineRule="auto"/>
        <w:ind w:left="0"/>
        <w:jc w:val="both"/>
        <w:rPr>
          <w:sz w:val="24"/>
          <w:szCs w:val="24"/>
        </w:rPr>
      </w:pPr>
      <w:r w:rsidRPr="00EC0A58">
        <w:rPr>
          <w:sz w:val="24"/>
          <w:szCs w:val="24"/>
        </w:rPr>
        <w:t>IDENTIFICAÇÃO DO REPRESENTANTE</w:t>
      </w:r>
    </w:p>
    <w:p w:rsidR="009A5490" w:rsidRPr="00EC0A58" w:rsidRDefault="009A5490" w:rsidP="00EC0A58">
      <w:pPr>
        <w:pStyle w:val="Recuodecorpodetexto"/>
        <w:spacing w:line="360" w:lineRule="auto"/>
        <w:ind w:left="0"/>
        <w:jc w:val="both"/>
        <w:rPr>
          <w:sz w:val="24"/>
          <w:szCs w:val="24"/>
        </w:rPr>
      </w:pPr>
      <w:r w:rsidRPr="00EC0A58">
        <w:rPr>
          <w:sz w:val="24"/>
          <w:szCs w:val="24"/>
        </w:rPr>
        <w:t>_______________________________________________</w:t>
      </w:r>
    </w:p>
    <w:p w:rsidR="009673D1" w:rsidRPr="001A0E72" w:rsidRDefault="009673D1" w:rsidP="009673D1">
      <w:pPr>
        <w:tabs>
          <w:tab w:val="left" w:pos="8820"/>
        </w:tabs>
        <w:spacing w:line="276" w:lineRule="auto"/>
        <w:ind w:right="18"/>
        <w:jc w:val="both"/>
        <w:rPr>
          <w:sz w:val="20"/>
          <w:szCs w:val="20"/>
        </w:rPr>
      </w:pPr>
      <w:r>
        <w:t>Permissionária</w:t>
      </w:r>
    </w:p>
    <w:p w:rsidR="009A5490" w:rsidRPr="00EC0A58" w:rsidRDefault="009A5490" w:rsidP="00EC0A58">
      <w:pPr>
        <w:pStyle w:val="Recuodecorpodetexto"/>
        <w:spacing w:line="360" w:lineRule="auto"/>
        <w:ind w:left="0"/>
        <w:jc w:val="both"/>
        <w:rPr>
          <w:sz w:val="24"/>
          <w:szCs w:val="24"/>
        </w:rPr>
      </w:pPr>
    </w:p>
    <w:p w:rsidR="009A5490" w:rsidRPr="00EC0A58" w:rsidRDefault="009A5490" w:rsidP="00EC0A58">
      <w:pPr>
        <w:pStyle w:val="Recuodecorpodetexto"/>
        <w:spacing w:line="360" w:lineRule="auto"/>
        <w:ind w:left="0"/>
        <w:jc w:val="both"/>
        <w:rPr>
          <w:sz w:val="24"/>
          <w:szCs w:val="24"/>
        </w:rPr>
      </w:pPr>
      <w:r w:rsidRPr="00EC0A58">
        <w:rPr>
          <w:sz w:val="24"/>
          <w:szCs w:val="24"/>
        </w:rPr>
        <w:t>IDENTIFICAÇÃO DO REPRESENTANTE</w:t>
      </w:r>
    </w:p>
    <w:p w:rsidR="009A5490" w:rsidRPr="00EC0A58" w:rsidRDefault="009A5490" w:rsidP="00EC0A58">
      <w:pPr>
        <w:spacing w:line="360" w:lineRule="auto"/>
        <w:jc w:val="both"/>
        <w:rPr>
          <w:sz w:val="24"/>
          <w:szCs w:val="24"/>
        </w:rPr>
      </w:pPr>
      <w:r w:rsidRPr="00EC0A58">
        <w:rPr>
          <w:sz w:val="24"/>
          <w:szCs w:val="24"/>
        </w:rPr>
        <w:t>__________________________________________</w:t>
      </w:r>
    </w:p>
    <w:p w:rsidR="009A5490" w:rsidRPr="00EC0A58" w:rsidRDefault="009A5490" w:rsidP="00EC0A58">
      <w:pPr>
        <w:spacing w:line="360" w:lineRule="auto"/>
        <w:jc w:val="both"/>
        <w:rPr>
          <w:sz w:val="24"/>
          <w:szCs w:val="24"/>
        </w:rPr>
      </w:pPr>
      <w:r w:rsidRPr="00EC0A58">
        <w:rPr>
          <w:sz w:val="24"/>
          <w:szCs w:val="24"/>
        </w:rPr>
        <w:t>TESTEMUNHA</w:t>
      </w:r>
    </w:p>
    <w:p w:rsidR="009A5490" w:rsidRPr="00EC0A58" w:rsidRDefault="009A5490" w:rsidP="00EC0A58">
      <w:pPr>
        <w:spacing w:line="360" w:lineRule="auto"/>
        <w:jc w:val="both"/>
        <w:rPr>
          <w:sz w:val="24"/>
          <w:szCs w:val="24"/>
        </w:rPr>
      </w:pPr>
    </w:p>
    <w:p w:rsidR="009A5490" w:rsidRPr="00EC0A58" w:rsidRDefault="009A5490" w:rsidP="00EC0A58">
      <w:pPr>
        <w:spacing w:line="360" w:lineRule="auto"/>
        <w:jc w:val="both"/>
        <w:rPr>
          <w:sz w:val="24"/>
          <w:szCs w:val="24"/>
        </w:rPr>
      </w:pPr>
      <w:r w:rsidRPr="00EC0A58">
        <w:rPr>
          <w:sz w:val="24"/>
          <w:szCs w:val="24"/>
        </w:rPr>
        <w:t>___________________________________________</w:t>
      </w:r>
    </w:p>
    <w:p w:rsidR="009A5490" w:rsidRPr="00EC0A58" w:rsidRDefault="009A5490" w:rsidP="00EC0A58">
      <w:pPr>
        <w:spacing w:line="360" w:lineRule="auto"/>
        <w:jc w:val="both"/>
        <w:rPr>
          <w:strike/>
          <w:sz w:val="24"/>
          <w:szCs w:val="24"/>
        </w:rPr>
      </w:pPr>
      <w:r w:rsidRPr="00EC0A58">
        <w:rPr>
          <w:sz w:val="24"/>
          <w:szCs w:val="24"/>
        </w:rPr>
        <w:t>TESTEMUNHA</w:t>
      </w:r>
    </w:p>
    <w:p w:rsidR="00A7257C" w:rsidRPr="00EC0A58" w:rsidRDefault="009A5490" w:rsidP="00EC0A58">
      <w:pPr>
        <w:pStyle w:val="Rodap"/>
        <w:jc w:val="both"/>
        <w:rPr>
          <w:b/>
          <w:sz w:val="24"/>
          <w:szCs w:val="24"/>
        </w:rPr>
      </w:pPr>
      <w:r w:rsidRPr="00EC0A58">
        <w:rPr>
          <w:strike/>
          <w:sz w:val="24"/>
          <w:szCs w:val="24"/>
        </w:rPr>
        <w:br w:type="page"/>
      </w:r>
    </w:p>
    <w:p w:rsidR="009A5490" w:rsidRDefault="009A5490" w:rsidP="00A7257C">
      <w:pPr>
        <w:pStyle w:val="Rodap"/>
        <w:rPr>
          <w:b/>
          <w:szCs w:val="24"/>
        </w:rPr>
      </w:pPr>
    </w:p>
    <w:p w:rsidR="009A5490" w:rsidRDefault="009A5490" w:rsidP="00A7257C">
      <w:pPr>
        <w:pStyle w:val="Rodap"/>
        <w:rPr>
          <w:b/>
          <w:szCs w:val="24"/>
        </w:rPr>
      </w:pPr>
    </w:p>
    <w:p w:rsidR="00A7257C" w:rsidRDefault="00A7257C" w:rsidP="00A7257C">
      <w:pPr>
        <w:pStyle w:val="Rodap"/>
        <w:rPr>
          <w:b/>
          <w:szCs w:val="24"/>
        </w:rPr>
      </w:pPr>
    </w:p>
    <w:p w:rsidR="00A7257C" w:rsidRPr="009147C2" w:rsidRDefault="00A7257C" w:rsidP="002D3CC7">
      <w:pPr>
        <w:pStyle w:val="T1edital"/>
      </w:pPr>
      <w:bookmarkStart w:id="5" w:name="_Toc294085186"/>
      <w:r w:rsidRPr="009147C2">
        <w:t>ANEXO 03</w:t>
      </w:r>
      <w:bookmarkEnd w:id="5"/>
    </w:p>
    <w:p w:rsidR="00A7257C" w:rsidRPr="009147C2" w:rsidRDefault="00A7257C" w:rsidP="00A7257C">
      <w:pPr>
        <w:ind w:right="-81"/>
        <w:jc w:val="center"/>
        <w:rPr>
          <w:b/>
          <w:szCs w:val="24"/>
        </w:rPr>
      </w:pPr>
    </w:p>
    <w:p w:rsidR="00A7257C" w:rsidRDefault="00A7257C" w:rsidP="00A7257C">
      <w:pPr>
        <w:ind w:right="-81"/>
        <w:jc w:val="center"/>
        <w:rPr>
          <w:b/>
          <w:szCs w:val="24"/>
        </w:rPr>
      </w:pPr>
      <w:r w:rsidRPr="009147C2">
        <w:rPr>
          <w:b/>
          <w:szCs w:val="24"/>
        </w:rPr>
        <w:t>CARTA DE CREDENCIAMENTO</w:t>
      </w:r>
    </w:p>
    <w:p w:rsidR="00467D16" w:rsidRDefault="00467D16" w:rsidP="00A7257C">
      <w:pPr>
        <w:ind w:right="-81"/>
        <w:jc w:val="center"/>
        <w:rPr>
          <w:b/>
          <w:szCs w:val="24"/>
        </w:rPr>
      </w:pPr>
    </w:p>
    <w:p w:rsidR="00467D16" w:rsidRPr="009147C2" w:rsidRDefault="00467D16" w:rsidP="00A7257C">
      <w:pPr>
        <w:ind w:right="-81"/>
        <w:jc w:val="center"/>
        <w:rPr>
          <w:b/>
          <w:szCs w:val="24"/>
        </w:rPr>
      </w:pPr>
    </w:p>
    <w:p w:rsidR="009F7C05" w:rsidRDefault="009F7C05" w:rsidP="009F7C05">
      <w:pPr>
        <w:suppressAutoHyphens/>
        <w:rPr>
          <w:spacing w:val="-3"/>
        </w:rPr>
      </w:pPr>
      <w:r>
        <w:rPr>
          <w:spacing w:val="-3"/>
        </w:rPr>
        <w:t>À</w:t>
      </w:r>
    </w:p>
    <w:p w:rsidR="009F7C05" w:rsidRDefault="009F7C05" w:rsidP="009F7C05">
      <w:pPr>
        <w:suppressAutoHyphens/>
        <w:rPr>
          <w:b/>
          <w:szCs w:val="24"/>
        </w:rPr>
      </w:pPr>
      <w:r w:rsidRPr="00092D54">
        <w:rPr>
          <w:b/>
          <w:szCs w:val="24"/>
        </w:rPr>
        <w:t>COMPANHIA DE DESENVOLVIMENTO RODOVIÁRIO E DE TERMINAIS DO EST</w:t>
      </w:r>
      <w:r>
        <w:rPr>
          <w:b/>
          <w:szCs w:val="24"/>
        </w:rPr>
        <w:t>ADO DO RIO DE JANEIRO – CODERTE</w:t>
      </w:r>
    </w:p>
    <w:p w:rsidR="009F7C05" w:rsidRPr="00314C1A" w:rsidRDefault="009F7C05" w:rsidP="009F7C05">
      <w:pPr>
        <w:suppressAutoHyphens/>
        <w:rPr>
          <w:b/>
          <w:szCs w:val="24"/>
        </w:rPr>
      </w:pPr>
      <w:r w:rsidRPr="00092D54">
        <w:rPr>
          <w:szCs w:val="24"/>
        </w:rPr>
        <w:t>Rua Visconde de Inhaúma nº 65, 2º ao 8º andar, Centro, RJ, CEP 20.091-007</w:t>
      </w:r>
    </w:p>
    <w:p w:rsidR="009F7C05" w:rsidRDefault="009F7C05" w:rsidP="009F7C05">
      <w:pPr>
        <w:suppressAutoHyphens/>
        <w:rPr>
          <w:spacing w:val="-3"/>
        </w:rPr>
      </w:pPr>
      <w:r>
        <w:rPr>
          <w:spacing w:val="-3"/>
        </w:rPr>
        <w:t>PR</w:t>
      </w:r>
      <w:r w:rsidR="00326A50">
        <w:rPr>
          <w:spacing w:val="-3"/>
        </w:rPr>
        <w:t xml:space="preserve">EGÃO PRESENCIAL </w:t>
      </w:r>
      <w:proofErr w:type="gramStart"/>
      <w:r w:rsidR="00326A50">
        <w:rPr>
          <w:spacing w:val="-3"/>
        </w:rPr>
        <w:t>Nº .</w:t>
      </w:r>
      <w:proofErr w:type="gramEnd"/>
      <w:r w:rsidR="00326A50">
        <w:rPr>
          <w:spacing w:val="-3"/>
        </w:rPr>
        <w:t xml:space="preserve"> 004/2019.</w:t>
      </w:r>
    </w:p>
    <w:p w:rsidR="009F7C05" w:rsidRPr="009147C2" w:rsidRDefault="009F7C05" w:rsidP="009F7C05">
      <w:pPr>
        <w:suppressAutoHyphens/>
        <w:rPr>
          <w:b/>
          <w:caps/>
          <w:spacing w:val="-3"/>
        </w:rPr>
      </w:pPr>
      <w:r>
        <w:rPr>
          <w:spacing w:val="-3"/>
        </w:rPr>
        <w:t xml:space="preserve">OBJETO: </w:t>
      </w:r>
      <w:r w:rsidRPr="00B67B3A">
        <w:rPr>
          <w:b/>
          <w:bCs/>
          <w:sz w:val="24"/>
        </w:rPr>
        <w:t xml:space="preserve">PERMISSÃO </w:t>
      </w:r>
      <w:r w:rsidR="006C3F8D">
        <w:rPr>
          <w:b/>
          <w:bCs/>
          <w:sz w:val="24"/>
        </w:rPr>
        <w:t>À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9F7C05" w:rsidRDefault="009F7C05" w:rsidP="009F7C05">
      <w:pPr>
        <w:suppressAutoHyphens/>
        <w:rPr>
          <w:spacing w:val="-3"/>
          <w:sz w:val="23"/>
          <w:szCs w:val="23"/>
        </w:rPr>
      </w:pPr>
    </w:p>
    <w:p w:rsidR="00A7257C" w:rsidRPr="009147C2" w:rsidRDefault="00A7257C" w:rsidP="009F7C05">
      <w:pPr>
        <w:ind w:right="-81"/>
        <w:jc w:val="both"/>
        <w:rPr>
          <w:b/>
          <w:szCs w:val="24"/>
        </w:rPr>
      </w:pPr>
    </w:p>
    <w:p w:rsidR="00A7257C" w:rsidRPr="009147C2" w:rsidRDefault="00A7257C" w:rsidP="00A7257C">
      <w:pPr>
        <w:ind w:right="-81"/>
        <w:jc w:val="center"/>
        <w:rPr>
          <w:b/>
          <w:szCs w:val="24"/>
        </w:rPr>
      </w:pPr>
    </w:p>
    <w:p w:rsidR="00A7257C" w:rsidRPr="009147C2" w:rsidRDefault="00A7257C" w:rsidP="00467D16">
      <w:pPr>
        <w:ind w:right="-81"/>
        <w:jc w:val="both"/>
      </w:pPr>
      <w:r w:rsidRPr="009147C2">
        <w:t>Prezados Senhores,</w:t>
      </w:r>
    </w:p>
    <w:p w:rsidR="00A7257C" w:rsidRPr="009147C2" w:rsidRDefault="00A7257C" w:rsidP="00467D16">
      <w:pPr>
        <w:ind w:right="-81"/>
        <w:jc w:val="both"/>
      </w:pPr>
    </w:p>
    <w:p w:rsidR="00A7257C" w:rsidRPr="009147C2" w:rsidRDefault="00A7257C" w:rsidP="00467D16">
      <w:pPr>
        <w:ind w:right="-81"/>
        <w:jc w:val="both"/>
      </w:pPr>
      <w:r w:rsidRPr="009147C2">
        <w:t xml:space="preserve">Pela presente, designamos o(a) </w:t>
      </w:r>
      <w:proofErr w:type="spellStart"/>
      <w:r w:rsidRPr="009147C2">
        <w:t>Sr</w:t>
      </w:r>
      <w:proofErr w:type="spellEnd"/>
      <w:r w:rsidRPr="009147C2">
        <w:t>(a). _____________, portador(a) da carteira de identidade n. _____, expedida por _____, para nos representar no processo licitatório acima indicado, podendo o(a) mesmo(a), quando convocado(a), negociar preços e, ainda, rubricar documentos, renunciar ao direito de recurso e apresentar  impugnação a recursos, assinar atas, recorrer de decisões administrativas, enfim praticar todos os atos inerentes à referida licitação.</w:t>
      </w:r>
    </w:p>
    <w:p w:rsidR="00A7257C" w:rsidRPr="009147C2" w:rsidRDefault="00A7257C" w:rsidP="00A7257C">
      <w:pPr>
        <w:ind w:right="-81"/>
      </w:pPr>
    </w:p>
    <w:p w:rsidR="00A7257C" w:rsidRPr="00DC33F3" w:rsidRDefault="00A7257C" w:rsidP="00DC33F3">
      <w:pPr>
        <w:spacing w:line="276" w:lineRule="auto"/>
        <w:contextualSpacing/>
        <w:jc w:val="both"/>
        <w:rPr>
          <w:color w:val="000000"/>
        </w:rPr>
      </w:pPr>
      <w:r w:rsidRPr="009147C2">
        <w:t xml:space="preserve">Dados para elaboração do </w:t>
      </w:r>
      <w:r w:rsidR="00DC33F3">
        <w:rPr>
          <w:color w:val="000000"/>
        </w:rPr>
        <w:t>Termo de Permissão</w:t>
      </w:r>
      <w:r w:rsidRPr="009147C2">
        <w:t>:</w:t>
      </w:r>
      <w:proofErr w:type="gramStart"/>
      <w:r w:rsidRPr="009147C2">
        <w:t xml:space="preserve">  </w:t>
      </w:r>
    </w:p>
    <w:p w:rsidR="00A7257C" w:rsidRPr="009147C2" w:rsidRDefault="00A7257C" w:rsidP="00A7257C">
      <w:pPr>
        <w:ind w:right="-81"/>
      </w:pPr>
      <w:proofErr w:type="gramEnd"/>
    </w:p>
    <w:p w:rsidR="00A7257C" w:rsidRPr="009673D1" w:rsidRDefault="00A7257C" w:rsidP="009673D1">
      <w:pPr>
        <w:tabs>
          <w:tab w:val="left" w:pos="8820"/>
        </w:tabs>
        <w:spacing w:line="276" w:lineRule="auto"/>
        <w:ind w:right="18"/>
        <w:jc w:val="both"/>
        <w:rPr>
          <w:sz w:val="20"/>
          <w:szCs w:val="20"/>
        </w:rPr>
      </w:pPr>
      <w:r w:rsidRPr="009147C2">
        <w:rPr>
          <w:u w:val="single"/>
        </w:rPr>
        <w:t xml:space="preserve">DA </w:t>
      </w:r>
      <w:r w:rsidR="009673D1">
        <w:t>Permissionária</w:t>
      </w:r>
      <w:r w:rsidRPr="009147C2">
        <w:t>: razão social, endereço completo, representante legal ou procurador, número da inscrição estadual, número do CNPJ, números de telefone(s) e fax.</w:t>
      </w:r>
    </w:p>
    <w:p w:rsidR="00A7257C" w:rsidRPr="009147C2" w:rsidRDefault="00A7257C" w:rsidP="00A7257C">
      <w:pPr>
        <w:ind w:left="1080" w:right="-81"/>
        <w:rPr>
          <w:u w:val="single"/>
        </w:rPr>
      </w:pPr>
    </w:p>
    <w:p w:rsidR="00DC33F3" w:rsidRPr="00DC33F3" w:rsidRDefault="00A7257C" w:rsidP="00DC33F3">
      <w:pPr>
        <w:spacing w:line="276" w:lineRule="auto"/>
        <w:contextualSpacing/>
        <w:jc w:val="both"/>
        <w:rPr>
          <w:color w:val="000000"/>
          <w:u w:val="single"/>
        </w:rPr>
      </w:pPr>
      <w:r w:rsidRPr="00DC33F3">
        <w:rPr>
          <w:u w:val="single"/>
        </w:rPr>
        <w:t xml:space="preserve">DO RESPONSÁVEL PELA ASSINATURA </w:t>
      </w:r>
      <w:r w:rsidR="00DC33F3" w:rsidRPr="00DC33F3">
        <w:rPr>
          <w:u w:val="single"/>
        </w:rPr>
        <w:t xml:space="preserve">DO </w:t>
      </w:r>
      <w:r w:rsidR="00DC33F3" w:rsidRPr="00DC33F3">
        <w:rPr>
          <w:color w:val="000000"/>
          <w:u w:val="single"/>
        </w:rPr>
        <w:t>TERMO DE PERMISSÃO</w:t>
      </w:r>
    </w:p>
    <w:p w:rsidR="00A7257C" w:rsidRPr="009147C2" w:rsidRDefault="00A7257C" w:rsidP="00A7257C">
      <w:pPr>
        <w:widowControl/>
        <w:numPr>
          <w:ilvl w:val="0"/>
          <w:numId w:val="23"/>
        </w:numPr>
        <w:autoSpaceDE/>
        <w:autoSpaceDN/>
        <w:ind w:right="-81"/>
        <w:jc w:val="both"/>
        <w:rPr>
          <w:u w:val="single"/>
        </w:rPr>
      </w:pPr>
      <w:r w:rsidRPr="009147C2">
        <w:t>: nome completo, nacionalidade, estado civil, profissão, número da carteira de identidade, órgão expedidor e número do CPF.</w:t>
      </w:r>
    </w:p>
    <w:p w:rsidR="00A7257C" w:rsidRPr="009147C2" w:rsidRDefault="00A7257C" w:rsidP="00A7257C">
      <w:pPr>
        <w:ind w:right="-81"/>
        <w:rPr>
          <w:u w:val="single"/>
        </w:rPr>
      </w:pPr>
    </w:p>
    <w:p w:rsidR="00A7257C" w:rsidRPr="009147C2" w:rsidRDefault="00A7257C" w:rsidP="00A7257C">
      <w:pPr>
        <w:ind w:right="-81"/>
      </w:pPr>
      <w:r w:rsidRPr="009147C2">
        <w:t>Local e data:</w:t>
      </w:r>
    </w:p>
    <w:p w:rsidR="00A7257C" w:rsidRPr="009147C2" w:rsidRDefault="00A7257C" w:rsidP="00A7257C">
      <w:pPr>
        <w:rPr>
          <w:u w:val="single"/>
        </w:rPr>
      </w:pPr>
      <w:r w:rsidRPr="009147C2">
        <w:rPr>
          <w:u w:val="single"/>
        </w:rPr>
        <w:tab/>
        <w:t>_________</w:t>
      </w:r>
      <w:r w:rsidRPr="009147C2">
        <w:t>_________________</w:t>
      </w:r>
      <w:r>
        <w:rPr>
          <w:noProof/>
          <w:lang w:eastAsia="pt-BR" w:bidi="ar-SA"/>
        </w:rPr>
        <mc:AlternateContent>
          <mc:Choice Requires="wps">
            <w:drawing>
              <wp:anchor distT="0" distB="0" distL="114300" distR="114300" simplePos="0" relativeHeight="251662336" behindDoc="0" locked="0" layoutInCell="0" allowOverlap="1" wp14:anchorId="5F94EE08" wp14:editId="6F7C818B">
                <wp:simplePos x="0" y="0"/>
                <wp:positionH relativeFrom="column">
                  <wp:posOffset>2540</wp:posOffset>
                </wp:positionH>
                <wp:positionV relativeFrom="paragraph">
                  <wp:posOffset>107950</wp:posOffset>
                </wp:positionV>
                <wp:extent cx="6840855" cy="635"/>
                <wp:effectExtent l="10160" t="7620" r="6985" b="1079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D1878C" id="Conector reto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5pt" to="538.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" o:allowincell="f" strokecolor="white" strokeweight="1pt"/>
            </w:pict>
          </mc:Fallback>
        </mc:AlternateContent>
      </w:r>
    </w:p>
    <w:p w:rsidR="00A7257C" w:rsidRPr="009147C2" w:rsidRDefault="00A7257C" w:rsidP="00A7257C">
      <w:pPr>
        <w:rPr>
          <w:bCs/>
          <w:color w:val="000000"/>
        </w:rPr>
      </w:pPr>
      <w:r w:rsidRPr="009147C2">
        <w:t>(assinatura do responsável pela empresa)</w:t>
      </w:r>
    </w:p>
    <w:p w:rsidR="00A7257C" w:rsidRDefault="00A7257C" w:rsidP="00A7257C">
      <w:pPr>
        <w:pStyle w:val="Rodap"/>
        <w:rPr>
          <w:b/>
          <w:szCs w:val="24"/>
        </w:rPr>
      </w:pPr>
      <w:r w:rsidRPr="009147C2">
        <w:rPr>
          <w:b/>
          <w:szCs w:val="24"/>
        </w:rPr>
        <w:br w:type="page"/>
      </w:r>
    </w:p>
    <w:p w:rsidR="00A7257C" w:rsidRDefault="00A7257C" w:rsidP="00A7257C">
      <w:pPr>
        <w:pStyle w:val="Rodap"/>
        <w:rPr>
          <w:b/>
          <w:szCs w:val="24"/>
        </w:rPr>
      </w:pPr>
    </w:p>
    <w:p w:rsidR="00A7257C" w:rsidRDefault="00A7257C" w:rsidP="00A7257C">
      <w:pPr>
        <w:pStyle w:val="Rodap"/>
        <w:rPr>
          <w:b/>
          <w:szCs w:val="24"/>
        </w:rPr>
      </w:pPr>
    </w:p>
    <w:p w:rsidR="00A7257C" w:rsidRDefault="00A7257C" w:rsidP="00A7257C">
      <w:pPr>
        <w:pStyle w:val="Rodap"/>
        <w:rPr>
          <w:b/>
          <w:szCs w:val="24"/>
        </w:rPr>
      </w:pPr>
    </w:p>
    <w:p w:rsidR="00A7257C" w:rsidRPr="009147C2" w:rsidRDefault="00A7257C" w:rsidP="002D3CC7">
      <w:pPr>
        <w:pStyle w:val="T1edital"/>
      </w:pPr>
      <w:bookmarkStart w:id="6" w:name="_Toc294085187"/>
      <w:r w:rsidRPr="009147C2">
        <w:t>ANEXO 04</w:t>
      </w:r>
      <w:bookmarkEnd w:id="6"/>
    </w:p>
    <w:p w:rsidR="00A7257C" w:rsidRPr="009147C2" w:rsidRDefault="00A7257C" w:rsidP="00A7257C">
      <w:pPr>
        <w:jc w:val="center"/>
        <w:rPr>
          <w:b/>
        </w:rPr>
      </w:pPr>
    </w:p>
    <w:p w:rsidR="00A7257C" w:rsidRDefault="00A7257C" w:rsidP="00A7257C">
      <w:pPr>
        <w:jc w:val="center"/>
        <w:rPr>
          <w:b/>
        </w:rPr>
      </w:pPr>
      <w:r w:rsidRPr="009147C2">
        <w:rPr>
          <w:b/>
        </w:rPr>
        <w:t>MODELO DE DECLARAÇÃO DE ATENDIMENTO AO DECRETO N. 33.925/2003</w:t>
      </w:r>
    </w:p>
    <w:p w:rsidR="00467D16" w:rsidRDefault="00467D16" w:rsidP="00A7257C">
      <w:pPr>
        <w:jc w:val="center"/>
        <w:rPr>
          <w:b/>
        </w:rPr>
      </w:pPr>
    </w:p>
    <w:p w:rsidR="00467D16" w:rsidRDefault="00467D16" w:rsidP="00A7257C">
      <w:pPr>
        <w:jc w:val="center"/>
        <w:rPr>
          <w:b/>
        </w:rPr>
      </w:pPr>
    </w:p>
    <w:p w:rsidR="009F7C05" w:rsidRDefault="009F7C05" w:rsidP="009F7C05">
      <w:pPr>
        <w:suppressAutoHyphens/>
        <w:rPr>
          <w:spacing w:val="-3"/>
        </w:rPr>
      </w:pPr>
      <w:r>
        <w:rPr>
          <w:spacing w:val="-3"/>
        </w:rPr>
        <w:t>À</w:t>
      </w:r>
    </w:p>
    <w:p w:rsidR="009F7C05" w:rsidRDefault="009F7C05" w:rsidP="009F7C05">
      <w:pPr>
        <w:suppressAutoHyphens/>
        <w:rPr>
          <w:b/>
          <w:szCs w:val="24"/>
        </w:rPr>
      </w:pPr>
      <w:r w:rsidRPr="00092D54">
        <w:rPr>
          <w:b/>
          <w:szCs w:val="24"/>
        </w:rPr>
        <w:t>COMPANHIA DE DESENVOLVIMENTO RODOVIÁRIO E TERMINAIS DO EST</w:t>
      </w:r>
      <w:r>
        <w:rPr>
          <w:b/>
          <w:szCs w:val="24"/>
        </w:rPr>
        <w:t>ADO DO RIO DE JANEIRO – CODERTE</w:t>
      </w:r>
    </w:p>
    <w:p w:rsidR="009F7C05" w:rsidRPr="00314C1A" w:rsidRDefault="009F7C05" w:rsidP="009F7C05">
      <w:pPr>
        <w:suppressAutoHyphens/>
        <w:rPr>
          <w:b/>
          <w:szCs w:val="24"/>
        </w:rPr>
      </w:pPr>
      <w:r w:rsidRPr="00092D54">
        <w:rPr>
          <w:szCs w:val="24"/>
        </w:rPr>
        <w:t>Rua Visconde de Inhaúma nº 65, 2º ao 8º andar, Centro, RJ, CEP 20.091-007</w:t>
      </w:r>
    </w:p>
    <w:p w:rsidR="009F7C05" w:rsidRDefault="009F7C05" w:rsidP="009F7C05">
      <w:pPr>
        <w:suppressAutoHyphens/>
        <w:rPr>
          <w:spacing w:val="-3"/>
        </w:rPr>
      </w:pPr>
      <w:r>
        <w:rPr>
          <w:spacing w:val="-3"/>
        </w:rPr>
        <w:t xml:space="preserve">PREGÃO PRESENCIAL </w:t>
      </w:r>
      <w:proofErr w:type="gramStart"/>
      <w:r>
        <w:rPr>
          <w:spacing w:val="-3"/>
        </w:rPr>
        <w:t xml:space="preserve">Nº </w:t>
      </w:r>
      <w:r w:rsidR="00326A50">
        <w:rPr>
          <w:spacing w:val="-3"/>
        </w:rPr>
        <w:t>.</w:t>
      </w:r>
      <w:proofErr w:type="gramEnd"/>
      <w:r w:rsidR="00326A50">
        <w:rPr>
          <w:spacing w:val="-3"/>
        </w:rPr>
        <w:t xml:space="preserve"> 004/2019.</w:t>
      </w:r>
    </w:p>
    <w:p w:rsidR="009F7C05" w:rsidRPr="009147C2" w:rsidRDefault="009F7C05" w:rsidP="009F7C05">
      <w:pPr>
        <w:suppressAutoHyphens/>
        <w:rPr>
          <w:b/>
          <w:caps/>
          <w:spacing w:val="-3"/>
        </w:rPr>
      </w:pPr>
      <w:r>
        <w:rPr>
          <w:spacing w:val="-3"/>
        </w:rPr>
        <w:t xml:space="preserve">OBJETO: </w:t>
      </w:r>
      <w:r w:rsidRPr="00B67B3A">
        <w:rPr>
          <w:b/>
          <w:bCs/>
          <w:sz w:val="24"/>
        </w:rPr>
        <w:t xml:space="preserve">PERMISSÃO </w:t>
      </w:r>
      <w:r w:rsidR="006C3F8D">
        <w:rPr>
          <w:b/>
          <w:bCs/>
          <w:sz w:val="24"/>
        </w:rPr>
        <w:t>À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9F7C05" w:rsidRPr="009147C2" w:rsidRDefault="009F7C05" w:rsidP="009F7C05">
      <w:pPr>
        <w:rPr>
          <w:b/>
        </w:rPr>
      </w:pPr>
    </w:p>
    <w:p w:rsidR="00A7257C" w:rsidRPr="009147C2" w:rsidRDefault="00A7257C" w:rsidP="00A7257C">
      <w:pPr>
        <w:jc w:val="center"/>
        <w:rPr>
          <w:u w:val="single"/>
        </w:rPr>
      </w:pPr>
    </w:p>
    <w:p w:rsidR="00A7257C" w:rsidRPr="009147C2" w:rsidRDefault="00A7257C" w:rsidP="00A7257C">
      <w:pPr>
        <w:jc w:val="center"/>
      </w:pPr>
    </w:p>
    <w:p w:rsidR="00A7257C" w:rsidRPr="009147C2" w:rsidRDefault="00A7257C" w:rsidP="00A7257C"/>
    <w:p w:rsidR="00A7257C" w:rsidRPr="009147C2" w:rsidRDefault="00F66163" w:rsidP="00A7257C">
      <w:pPr>
        <w:jc w:val="center"/>
      </w:pPr>
      <w:r>
        <w:t>REFERENCIA: Pregão Presencial</w:t>
      </w:r>
      <w:r w:rsidR="00A7257C" w:rsidRPr="009147C2">
        <w:t xml:space="preserve"> Nº</w:t>
      </w:r>
      <w:proofErr w:type="gramStart"/>
      <w:r w:rsidR="00A7257C" w:rsidRPr="009147C2">
        <w:t>..........</w:t>
      </w:r>
      <w:proofErr w:type="gramEnd"/>
    </w:p>
    <w:p w:rsidR="00A7257C" w:rsidRPr="009147C2" w:rsidRDefault="00A7257C" w:rsidP="00A7257C">
      <w:pPr>
        <w:jc w:val="center"/>
      </w:pPr>
    </w:p>
    <w:p w:rsidR="00A7257C" w:rsidRPr="009147C2" w:rsidRDefault="00A7257C" w:rsidP="00A7257C">
      <w:pPr>
        <w:jc w:val="center"/>
      </w:pPr>
    </w:p>
    <w:p w:rsidR="00A7257C" w:rsidRPr="009147C2" w:rsidRDefault="00A7257C" w:rsidP="00467D16">
      <w:pPr>
        <w:jc w:val="both"/>
      </w:pPr>
      <w:r w:rsidRPr="009147C2">
        <w:t>Declaramos para fins do disposto no art. 1º, do Decreto Estadual n. 33.925, de 18.09.2003, que a empresa _____________________________________, inscrita no CNPJ-MF sob o n. ___________, sediada _________, atende às exigências impostas pelo decreto supramencionado, possuindo um total de ______ funcionário (s), sendo _____ funcionários reabilitados e/ou deficientes.</w:t>
      </w:r>
    </w:p>
    <w:p w:rsidR="00A7257C" w:rsidRPr="009147C2" w:rsidRDefault="00A7257C" w:rsidP="00467D16">
      <w:pPr>
        <w:jc w:val="both"/>
      </w:pP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r w:rsidRPr="009147C2">
        <w:t>Local e data:___ / ___ / 201</w:t>
      </w:r>
      <w:r>
        <w:t>1</w:t>
      </w: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r w:rsidRPr="009147C2">
        <w:t>_________________________________________</w:t>
      </w:r>
    </w:p>
    <w:p w:rsidR="00A7257C" w:rsidRPr="009147C2" w:rsidRDefault="00A7257C" w:rsidP="00A7257C">
      <w:pPr>
        <w:jc w:val="center"/>
      </w:pPr>
      <w:r w:rsidRPr="009147C2">
        <w:t>(carimbo, razão social e assinatura do responsável)</w:t>
      </w:r>
    </w:p>
    <w:p w:rsidR="00A7257C" w:rsidRPr="009147C2" w:rsidRDefault="00A7257C" w:rsidP="00A7257C">
      <w:pPr>
        <w:jc w:val="center"/>
      </w:pPr>
    </w:p>
    <w:p w:rsidR="00A7257C" w:rsidRPr="009147C2" w:rsidRDefault="00A7257C" w:rsidP="00A7257C">
      <w:pPr>
        <w:jc w:val="center"/>
      </w:pPr>
    </w:p>
    <w:p w:rsidR="00A7257C" w:rsidRPr="009147C2" w:rsidRDefault="00A7257C" w:rsidP="00A7257C"/>
    <w:p w:rsidR="00A7257C" w:rsidRPr="009147C2" w:rsidRDefault="00A7257C" w:rsidP="00A7257C"/>
    <w:p w:rsidR="00A7257C" w:rsidRPr="00F66163" w:rsidRDefault="00A7257C" w:rsidP="00A7257C">
      <w:pPr>
        <w:pStyle w:val="Ttulo4"/>
        <w:jc w:val="center"/>
        <w:rPr>
          <w:rFonts w:ascii="Times New Roman" w:hAnsi="Times New Roman"/>
          <w:bCs w:val="0"/>
          <w:color w:val="auto"/>
        </w:rPr>
      </w:pPr>
      <w:r w:rsidRPr="00F66163">
        <w:rPr>
          <w:rFonts w:ascii="Times New Roman" w:hAnsi="Times New Roman"/>
          <w:bCs w:val="0"/>
          <w:color w:val="auto"/>
        </w:rPr>
        <w:t>OBS: PAPEL TIMBRADO DA EMPRESA</w:t>
      </w:r>
    </w:p>
    <w:p w:rsidR="00A7257C" w:rsidRPr="00F66163" w:rsidRDefault="00A7257C" w:rsidP="00510F0F">
      <w:pPr>
        <w:pStyle w:val="Rodap"/>
        <w:rPr>
          <w:b/>
          <w:szCs w:val="24"/>
        </w:rPr>
      </w:pPr>
      <w:r w:rsidRPr="00F66163">
        <w:br w:type="page"/>
      </w:r>
      <w:bookmarkStart w:id="7" w:name="_Toc294085188"/>
    </w:p>
    <w:p w:rsidR="00A7257C" w:rsidRPr="005345CF" w:rsidRDefault="00A7257C" w:rsidP="00A7257C"/>
    <w:p w:rsidR="00A7257C" w:rsidRPr="009147C2" w:rsidRDefault="00A7257C" w:rsidP="002D3CC7">
      <w:pPr>
        <w:pStyle w:val="T1edital"/>
      </w:pPr>
      <w:r w:rsidRPr="009147C2">
        <w:t>ANEXO 05</w:t>
      </w:r>
      <w:bookmarkEnd w:id="7"/>
    </w:p>
    <w:p w:rsidR="00A7257C" w:rsidRPr="009147C2" w:rsidRDefault="00A7257C" w:rsidP="00A7257C">
      <w:pPr>
        <w:ind w:right="-342"/>
        <w:jc w:val="center"/>
        <w:rPr>
          <w:b/>
        </w:rPr>
      </w:pPr>
    </w:p>
    <w:p w:rsidR="00A7257C" w:rsidRPr="009147C2" w:rsidRDefault="00A7257C" w:rsidP="00A7257C">
      <w:pPr>
        <w:jc w:val="center"/>
        <w:rPr>
          <w:b/>
        </w:rPr>
      </w:pPr>
    </w:p>
    <w:p w:rsidR="00A7257C" w:rsidRPr="009147C2" w:rsidRDefault="00A7257C" w:rsidP="00A7257C">
      <w:pPr>
        <w:pStyle w:val="Ttulo9"/>
        <w:spacing w:before="0"/>
        <w:jc w:val="center"/>
        <w:rPr>
          <w:rFonts w:ascii="Times New Roman" w:hAnsi="Times New Roman"/>
          <w:b/>
          <w:bCs/>
        </w:rPr>
      </w:pPr>
      <w:r w:rsidRPr="009147C2">
        <w:rPr>
          <w:rFonts w:ascii="Times New Roman" w:hAnsi="Times New Roman"/>
          <w:b/>
          <w:bCs/>
        </w:rPr>
        <w:t>MODELO DE DECLARAÇÃO DE ATENDIMENTO À CONSTITUIÇÃO FEDERAL</w:t>
      </w:r>
    </w:p>
    <w:p w:rsidR="00A7257C" w:rsidRPr="009147C2" w:rsidRDefault="00A7257C" w:rsidP="00A7257C">
      <w:pPr>
        <w:jc w:val="center"/>
        <w:rPr>
          <w:b/>
          <w:bCs/>
          <w:u w:val="single"/>
        </w:rPr>
      </w:pPr>
    </w:p>
    <w:p w:rsidR="009F7C05" w:rsidRDefault="009F7C05" w:rsidP="009F7C05">
      <w:pPr>
        <w:suppressAutoHyphens/>
        <w:rPr>
          <w:spacing w:val="-3"/>
        </w:rPr>
      </w:pPr>
      <w:r>
        <w:rPr>
          <w:spacing w:val="-3"/>
        </w:rPr>
        <w:t>À</w:t>
      </w:r>
    </w:p>
    <w:p w:rsidR="009F7C05" w:rsidRDefault="009F7C05" w:rsidP="009F7C05">
      <w:pPr>
        <w:suppressAutoHyphens/>
        <w:rPr>
          <w:b/>
          <w:szCs w:val="24"/>
        </w:rPr>
      </w:pPr>
      <w:r w:rsidRPr="00092D54">
        <w:rPr>
          <w:b/>
          <w:szCs w:val="24"/>
        </w:rPr>
        <w:t>COMPANHIA DE DESENVOLVIMENTO RODOVIÁRIO E DE TERMINAIS DO EST</w:t>
      </w:r>
      <w:r>
        <w:rPr>
          <w:b/>
          <w:szCs w:val="24"/>
        </w:rPr>
        <w:t>ADO DO RIO DE JANEIRO – CODERTE</w:t>
      </w:r>
    </w:p>
    <w:p w:rsidR="009F7C05" w:rsidRPr="00314C1A" w:rsidRDefault="009F7C05" w:rsidP="009F7C05">
      <w:pPr>
        <w:suppressAutoHyphens/>
        <w:rPr>
          <w:b/>
          <w:szCs w:val="24"/>
        </w:rPr>
      </w:pPr>
      <w:r w:rsidRPr="00092D54">
        <w:rPr>
          <w:szCs w:val="24"/>
        </w:rPr>
        <w:t>Rua Visconde de Inhaúma nº 65, 2º ao 8º andar, Centro, RJ, CEP 20.091-007</w:t>
      </w:r>
    </w:p>
    <w:p w:rsidR="009F7C05" w:rsidRDefault="009F7C05" w:rsidP="009F7C05">
      <w:pPr>
        <w:suppressAutoHyphens/>
        <w:rPr>
          <w:spacing w:val="-3"/>
        </w:rPr>
      </w:pPr>
      <w:r>
        <w:rPr>
          <w:spacing w:val="-3"/>
        </w:rPr>
        <w:t>PR</w:t>
      </w:r>
      <w:r w:rsidR="00326A50">
        <w:rPr>
          <w:spacing w:val="-3"/>
        </w:rPr>
        <w:t>EGÃO PRESENCIAL Nº 004/2019.</w:t>
      </w:r>
    </w:p>
    <w:p w:rsidR="009F7C05" w:rsidRPr="009147C2" w:rsidRDefault="009F7C05" w:rsidP="009F7C05">
      <w:pPr>
        <w:suppressAutoHyphens/>
        <w:rPr>
          <w:b/>
          <w:caps/>
          <w:spacing w:val="-3"/>
        </w:rPr>
      </w:pPr>
      <w:r>
        <w:rPr>
          <w:spacing w:val="-3"/>
        </w:rPr>
        <w:t xml:space="preserve">OBJETO: </w:t>
      </w:r>
      <w:r w:rsidRPr="00B67B3A">
        <w:rPr>
          <w:b/>
          <w:bCs/>
          <w:sz w:val="24"/>
        </w:rPr>
        <w:t xml:space="preserve">PERMISSÃO </w:t>
      </w:r>
      <w:r w:rsidR="006C3F8D">
        <w:rPr>
          <w:b/>
          <w:bCs/>
          <w:sz w:val="24"/>
        </w:rPr>
        <w:t>À T´TILO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9F7C05" w:rsidRDefault="009F7C05" w:rsidP="009F7C05">
      <w:pPr>
        <w:suppressAutoHyphens/>
        <w:rPr>
          <w:spacing w:val="-3"/>
          <w:sz w:val="23"/>
          <w:szCs w:val="23"/>
        </w:rPr>
      </w:pPr>
    </w:p>
    <w:p w:rsidR="00A7257C" w:rsidRPr="009147C2" w:rsidRDefault="00A7257C" w:rsidP="00A7257C">
      <w:pPr>
        <w:jc w:val="center"/>
      </w:pPr>
    </w:p>
    <w:p w:rsidR="00A7257C" w:rsidRPr="009147C2" w:rsidRDefault="00A7257C" w:rsidP="00A7257C"/>
    <w:p w:rsidR="00A7257C" w:rsidRPr="000356D8" w:rsidRDefault="00A7257C" w:rsidP="00A7257C">
      <w:pPr>
        <w:pStyle w:val="Corpodetexto3"/>
        <w:spacing w:after="0"/>
        <w:rPr>
          <w:sz w:val="24"/>
        </w:rPr>
      </w:pPr>
      <w:r w:rsidRPr="000356D8">
        <w:rPr>
          <w:sz w:val="24"/>
        </w:rPr>
        <w:t>Declaramos que a empresa ____________________________________, inscrita no CNPJ-MF sob o n. ________________, sediada _____________________________, em atendimento ao disposto no inciso XXXIII, do art. 7º da Constituição Federal, combinado com o inciso V, do art. 27, da Lei n. 8666/93, não possui, em seu quadro de pessoal, empregados menores de 18 anos em trabalho noturno, insalubre ou perigoso e qualquer trabalho por menor de 16 anos.</w:t>
      </w:r>
    </w:p>
    <w:p w:rsidR="00A7257C" w:rsidRPr="009147C2" w:rsidRDefault="00A7257C" w:rsidP="00A7257C">
      <w:pPr>
        <w:jc w:val="center"/>
      </w:pPr>
    </w:p>
    <w:p w:rsidR="00A7257C" w:rsidRPr="009147C2" w:rsidRDefault="00A7257C" w:rsidP="00A7257C">
      <w:pPr>
        <w:jc w:val="center"/>
      </w:pPr>
    </w:p>
    <w:p w:rsidR="00A7257C" w:rsidRPr="009147C2" w:rsidRDefault="00A7257C" w:rsidP="00A7257C">
      <w:pPr>
        <w:jc w:val="center"/>
      </w:pPr>
      <w:r>
        <w:t>Local e data:___ / ___ / 2011</w:t>
      </w:r>
    </w:p>
    <w:p w:rsidR="00A7257C" w:rsidRPr="009147C2" w:rsidRDefault="00A7257C" w:rsidP="00A7257C"/>
    <w:p w:rsidR="00A7257C" w:rsidRDefault="00A7257C" w:rsidP="00A7257C">
      <w:pPr>
        <w:jc w:val="center"/>
      </w:pPr>
      <w:r w:rsidRPr="009147C2">
        <w:t>_________________________________________</w:t>
      </w:r>
    </w:p>
    <w:p w:rsidR="00A7257C" w:rsidRPr="009147C2" w:rsidRDefault="00A7257C" w:rsidP="00A7257C">
      <w:pPr>
        <w:jc w:val="center"/>
      </w:pPr>
    </w:p>
    <w:p w:rsidR="00A7257C" w:rsidRPr="009147C2" w:rsidRDefault="00A7257C" w:rsidP="00A7257C">
      <w:pPr>
        <w:jc w:val="center"/>
      </w:pPr>
      <w:r w:rsidRPr="009147C2">
        <w:t>(carimbo, razão social e assinatura do responsável)</w:t>
      </w:r>
    </w:p>
    <w:p w:rsidR="00A7257C" w:rsidRPr="009147C2" w:rsidRDefault="00A7257C" w:rsidP="00A7257C">
      <w:pPr>
        <w:pStyle w:val="Ttulo4"/>
        <w:jc w:val="center"/>
        <w:rPr>
          <w:rFonts w:ascii="Times New Roman" w:hAnsi="Times New Roman"/>
          <w:b w:val="0"/>
          <w:bCs w:val="0"/>
        </w:rPr>
      </w:pPr>
    </w:p>
    <w:p w:rsidR="00A7257C" w:rsidRDefault="00A7257C" w:rsidP="00A7257C">
      <w:pPr>
        <w:pStyle w:val="Ttulo4"/>
        <w:jc w:val="center"/>
        <w:rPr>
          <w:rFonts w:ascii="Times New Roman" w:hAnsi="Times New Roman"/>
          <w:b w:val="0"/>
          <w:bCs w:val="0"/>
        </w:rPr>
      </w:pPr>
    </w:p>
    <w:p w:rsidR="00A7257C" w:rsidRDefault="00A7257C" w:rsidP="00A7257C"/>
    <w:p w:rsidR="00A7257C" w:rsidRDefault="00A7257C" w:rsidP="00A7257C"/>
    <w:p w:rsidR="00A7257C" w:rsidRDefault="00A7257C" w:rsidP="00A7257C"/>
    <w:p w:rsidR="00A7257C" w:rsidRDefault="00A7257C" w:rsidP="00A7257C"/>
    <w:p w:rsidR="00A959BD" w:rsidRDefault="00A959BD"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510F0F" w:rsidRDefault="00510F0F" w:rsidP="00A7257C"/>
    <w:p w:rsidR="00A959BD" w:rsidRDefault="00A959BD" w:rsidP="00A7257C"/>
    <w:p w:rsidR="00A7257C" w:rsidRDefault="00A7257C" w:rsidP="00A7257C"/>
    <w:p w:rsidR="00A7257C" w:rsidRPr="009147C2" w:rsidRDefault="00A7257C" w:rsidP="002D3CC7">
      <w:pPr>
        <w:pStyle w:val="T1edital"/>
      </w:pPr>
      <w:r w:rsidRPr="009147C2">
        <w:t>ANEXO 06</w:t>
      </w:r>
    </w:p>
    <w:p w:rsidR="00467D16" w:rsidRDefault="00467D16" w:rsidP="000D1562">
      <w:pPr>
        <w:pStyle w:val="Ttulo1"/>
        <w:ind w:left="0" w:right="-401"/>
        <w:rPr>
          <w:sz w:val="32"/>
          <w:szCs w:val="32"/>
        </w:rPr>
      </w:pPr>
    </w:p>
    <w:p w:rsidR="00467D16" w:rsidRPr="008B0E2D" w:rsidRDefault="00467D16" w:rsidP="000D1562">
      <w:pPr>
        <w:tabs>
          <w:tab w:val="left" w:pos="709"/>
          <w:tab w:val="left" w:pos="7088"/>
          <w:tab w:val="left" w:pos="7371"/>
          <w:tab w:val="left" w:pos="7655"/>
          <w:tab w:val="left" w:pos="7938"/>
          <w:tab w:val="left" w:pos="8505"/>
        </w:tabs>
        <w:ind w:left="3240" w:right="-567"/>
        <w:rPr>
          <w:b/>
          <w:u w:val="single"/>
        </w:rPr>
      </w:pPr>
      <w:r w:rsidRPr="008B0E2D">
        <w:rPr>
          <w:b/>
          <w:u w:val="single"/>
        </w:rPr>
        <w:t xml:space="preserve">TERMO DE REFERÊNCIA </w:t>
      </w:r>
    </w:p>
    <w:p w:rsidR="00467D16" w:rsidRPr="008B0E2D" w:rsidRDefault="00467D16" w:rsidP="000D1562">
      <w:pPr>
        <w:tabs>
          <w:tab w:val="left" w:pos="7088"/>
          <w:tab w:val="left" w:pos="7371"/>
          <w:tab w:val="left" w:pos="7655"/>
          <w:tab w:val="left" w:pos="7938"/>
          <w:tab w:val="left" w:pos="8505"/>
        </w:tabs>
        <w:ind w:right="-567"/>
        <w:jc w:val="both"/>
      </w:pPr>
    </w:p>
    <w:p w:rsidR="00467D16" w:rsidRDefault="00467D16" w:rsidP="000D1562">
      <w:pPr>
        <w:tabs>
          <w:tab w:val="left" w:pos="7088"/>
          <w:tab w:val="left" w:pos="7371"/>
          <w:tab w:val="left" w:pos="7655"/>
          <w:tab w:val="left" w:pos="7938"/>
          <w:tab w:val="left" w:pos="8505"/>
        </w:tabs>
        <w:ind w:right="-567"/>
        <w:jc w:val="both"/>
        <w:rPr>
          <w:b/>
        </w:rPr>
      </w:pPr>
    </w:p>
    <w:p w:rsidR="009F7C05" w:rsidRPr="00447F66" w:rsidRDefault="009F7C05" w:rsidP="000D1562">
      <w:pPr>
        <w:ind w:left="-851" w:firstLine="851"/>
        <w:jc w:val="center"/>
        <w:rPr>
          <w:sz w:val="36"/>
          <w:szCs w:val="36"/>
        </w:rPr>
      </w:pPr>
      <w:r w:rsidRPr="00447F66">
        <w:rPr>
          <w:sz w:val="36"/>
          <w:szCs w:val="36"/>
        </w:rPr>
        <w:t xml:space="preserve">Permissão </w:t>
      </w:r>
      <w:r w:rsidR="006C3F8D">
        <w:rPr>
          <w:sz w:val="36"/>
          <w:szCs w:val="36"/>
        </w:rPr>
        <w:t>à Título Precário e Oneroso</w:t>
      </w:r>
      <w:r w:rsidR="003F0F88">
        <w:rPr>
          <w:sz w:val="36"/>
          <w:szCs w:val="36"/>
        </w:rPr>
        <w:t xml:space="preserve"> </w:t>
      </w:r>
      <w:r w:rsidRPr="00447F66">
        <w:rPr>
          <w:sz w:val="36"/>
          <w:szCs w:val="36"/>
        </w:rPr>
        <w:t>de Serviços para operação dos Sanitários públicos</w:t>
      </w:r>
    </w:p>
    <w:p w:rsidR="009F7C05" w:rsidRPr="00447F66" w:rsidRDefault="009F7C05" w:rsidP="000D1562">
      <w:pPr>
        <w:jc w:val="center"/>
        <w:rPr>
          <w:sz w:val="36"/>
          <w:szCs w:val="36"/>
        </w:rPr>
      </w:pPr>
    </w:p>
    <w:p w:rsidR="009F7C05" w:rsidRPr="00447F66" w:rsidRDefault="001F5D84" w:rsidP="000D1562">
      <w:pPr>
        <w:jc w:val="center"/>
        <w:rPr>
          <w:sz w:val="36"/>
          <w:szCs w:val="36"/>
        </w:rPr>
      </w:pPr>
      <w:r>
        <w:rPr>
          <w:sz w:val="36"/>
          <w:szCs w:val="36"/>
        </w:rPr>
        <w:t>dos Terminais Rodoviários Novo</w:t>
      </w:r>
      <w:r w:rsidR="009F7C05" w:rsidRPr="00447F66">
        <w:rPr>
          <w:sz w:val="36"/>
          <w:szCs w:val="36"/>
        </w:rPr>
        <w:t xml:space="preserve"> Rio e Rodoviária</w:t>
      </w:r>
    </w:p>
    <w:p w:rsidR="009F7C05" w:rsidRPr="00447F66" w:rsidRDefault="009F7C05" w:rsidP="000D1562">
      <w:pPr>
        <w:jc w:val="center"/>
        <w:rPr>
          <w:sz w:val="36"/>
          <w:szCs w:val="36"/>
        </w:rPr>
      </w:pPr>
    </w:p>
    <w:p w:rsidR="009F7C05" w:rsidRPr="00447F66" w:rsidRDefault="009F7C05" w:rsidP="000D1562">
      <w:pPr>
        <w:jc w:val="center"/>
        <w:rPr>
          <w:sz w:val="36"/>
          <w:szCs w:val="36"/>
        </w:rPr>
      </w:pPr>
      <w:r w:rsidRPr="00447F66">
        <w:rPr>
          <w:sz w:val="36"/>
          <w:szCs w:val="36"/>
        </w:rPr>
        <w:t>Roberto Silveira, localizados nos Municípios do Rio</w:t>
      </w:r>
    </w:p>
    <w:p w:rsidR="009F7C05" w:rsidRPr="00447F66" w:rsidRDefault="009F7C05" w:rsidP="000D1562">
      <w:pPr>
        <w:jc w:val="center"/>
        <w:rPr>
          <w:sz w:val="36"/>
          <w:szCs w:val="36"/>
        </w:rPr>
      </w:pPr>
    </w:p>
    <w:p w:rsidR="009F7C05" w:rsidRPr="00447F66" w:rsidRDefault="009F7C05" w:rsidP="000D1562">
      <w:pPr>
        <w:jc w:val="center"/>
        <w:rPr>
          <w:sz w:val="36"/>
          <w:szCs w:val="36"/>
        </w:rPr>
      </w:pPr>
      <w:r w:rsidRPr="00447F66">
        <w:rPr>
          <w:sz w:val="36"/>
          <w:szCs w:val="36"/>
        </w:rPr>
        <w:t>de Janeiro e Niterói, com atribuição de operação,</w:t>
      </w:r>
    </w:p>
    <w:p w:rsidR="009F7C05" w:rsidRPr="00447F66" w:rsidRDefault="009F7C05" w:rsidP="000D1562">
      <w:pPr>
        <w:jc w:val="center"/>
        <w:rPr>
          <w:sz w:val="36"/>
          <w:szCs w:val="36"/>
        </w:rPr>
      </w:pPr>
    </w:p>
    <w:p w:rsidR="009F7C05" w:rsidRPr="00447F66" w:rsidRDefault="009F7C05" w:rsidP="000D1562">
      <w:pPr>
        <w:jc w:val="center"/>
        <w:rPr>
          <w:sz w:val="36"/>
          <w:szCs w:val="36"/>
        </w:rPr>
      </w:pPr>
      <w:r w:rsidRPr="00447F66">
        <w:rPr>
          <w:sz w:val="36"/>
          <w:szCs w:val="36"/>
        </w:rPr>
        <w:t>manutenção, conservação, limpeza e higienização das</w:t>
      </w:r>
    </w:p>
    <w:p w:rsidR="009F7C05" w:rsidRPr="00447F66" w:rsidRDefault="009F7C05" w:rsidP="000D1562">
      <w:pPr>
        <w:jc w:val="center"/>
        <w:rPr>
          <w:sz w:val="36"/>
          <w:szCs w:val="36"/>
        </w:rPr>
      </w:pPr>
    </w:p>
    <w:p w:rsidR="009F7C05" w:rsidRDefault="009F7C05" w:rsidP="000D1562">
      <w:pPr>
        <w:jc w:val="center"/>
        <w:rPr>
          <w:sz w:val="36"/>
          <w:szCs w:val="36"/>
        </w:rPr>
      </w:pPr>
      <w:r w:rsidRPr="00447F66">
        <w:rPr>
          <w:sz w:val="36"/>
          <w:szCs w:val="36"/>
        </w:rPr>
        <w:t>respectivas instalações.</w:t>
      </w:r>
    </w:p>
    <w:p w:rsidR="000D1562" w:rsidRPr="00447F66" w:rsidRDefault="000D1562" w:rsidP="000D1562">
      <w:pPr>
        <w:jc w:val="center"/>
        <w:rPr>
          <w:sz w:val="36"/>
          <w:szCs w:val="36"/>
        </w:rPr>
      </w:pPr>
    </w:p>
    <w:p w:rsidR="009F7C05" w:rsidRPr="00365F30" w:rsidRDefault="009F7C05" w:rsidP="000D1562">
      <w:pPr>
        <w:spacing w:before="90"/>
        <w:ind w:right="1038"/>
        <w:jc w:val="center"/>
        <w:rPr>
          <w:b/>
          <w:sz w:val="24"/>
        </w:rPr>
      </w:pPr>
      <w:r w:rsidRPr="00365F30">
        <w:rPr>
          <w:b/>
          <w:sz w:val="24"/>
        </w:rPr>
        <w:t>EXPLORAÇÃO DE SANITÁRIOS</w:t>
      </w:r>
    </w:p>
    <w:p w:rsidR="009F7C05" w:rsidRPr="00365F30" w:rsidRDefault="00F66163" w:rsidP="009F7C05">
      <w:pPr>
        <w:spacing w:before="137"/>
        <w:ind w:left="760" w:right="983"/>
        <w:jc w:val="center"/>
        <w:rPr>
          <w:b/>
          <w:sz w:val="24"/>
        </w:rPr>
      </w:pPr>
      <w:r>
        <w:rPr>
          <w:b/>
          <w:sz w:val="24"/>
        </w:rPr>
        <w:t>Terminais Rodoviários Novo</w:t>
      </w:r>
      <w:r w:rsidR="009F7C05" w:rsidRPr="00365F30">
        <w:rPr>
          <w:b/>
          <w:sz w:val="24"/>
        </w:rPr>
        <w:t xml:space="preserve"> Rio e Roberto Silveira</w:t>
      </w:r>
    </w:p>
    <w:p w:rsidR="009F7C05" w:rsidRPr="00365F30" w:rsidRDefault="009F7C05" w:rsidP="009F7C05">
      <w:pPr>
        <w:pStyle w:val="Corpodetexto"/>
        <w:rPr>
          <w:b/>
          <w:sz w:val="26"/>
        </w:rPr>
      </w:pPr>
    </w:p>
    <w:p w:rsidR="009F7C05" w:rsidRDefault="009F7C05" w:rsidP="009F7C05">
      <w:pPr>
        <w:pStyle w:val="Corpodetexto"/>
        <w:rPr>
          <w:b/>
          <w:sz w:val="22"/>
        </w:rPr>
      </w:pPr>
    </w:p>
    <w:p w:rsidR="009F7C05" w:rsidRPr="00365F30" w:rsidRDefault="009F7C05" w:rsidP="009F7C05">
      <w:pPr>
        <w:pStyle w:val="Corpodetexto"/>
        <w:rPr>
          <w:b/>
          <w:sz w:val="22"/>
        </w:rPr>
      </w:pPr>
    </w:p>
    <w:p w:rsidR="009F7C05" w:rsidRPr="00365F30" w:rsidRDefault="009F7C05" w:rsidP="009F7C05">
      <w:pPr>
        <w:pStyle w:val="PargrafodaLista"/>
        <w:widowControl/>
        <w:numPr>
          <w:ilvl w:val="0"/>
          <w:numId w:val="10"/>
        </w:numPr>
        <w:tabs>
          <w:tab w:val="left" w:pos="889"/>
          <w:tab w:val="left" w:pos="890"/>
        </w:tabs>
        <w:autoSpaceDE/>
        <w:autoSpaceDN/>
        <w:rPr>
          <w:b/>
          <w:sz w:val="24"/>
        </w:rPr>
      </w:pPr>
      <w:r w:rsidRPr="00365F30">
        <w:rPr>
          <w:b/>
          <w:sz w:val="24"/>
        </w:rPr>
        <w:t>INTRODUÇÃO E JUSTIFICATIVA</w:t>
      </w:r>
    </w:p>
    <w:p w:rsidR="009F7C05" w:rsidRPr="00365F30" w:rsidRDefault="009F7C05" w:rsidP="009F7C05">
      <w:pPr>
        <w:pStyle w:val="PargrafodaLista"/>
        <w:tabs>
          <w:tab w:val="left" w:pos="889"/>
          <w:tab w:val="left" w:pos="890"/>
        </w:tabs>
        <w:ind w:left="890"/>
        <w:rPr>
          <w:b/>
          <w:sz w:val="24"/>
        </w:rPr>
      </w:pPr>
    </w:p>
    <w:p w:rsidR="009F7C05" w:rsidRPr="00365F30" w:rsidRDefault="009F7C05" w:rsidP="000D1562">
      <w:pPr>
        <w:pStyle w:val="PargrafodaLista"/>
        <w:widowControl/>
        <w:numPr>
          <w:ilvl w:val="1"/>
          <w:numId w:val="10"/>
        </w:numPr>
        <w:tabs>
          <w:tab w:val="left" w:pos="890"/>
        </w:tabs>
        <w:autoSpaceDE/>
        <w:autoSpaceDN/>
        <w:spacing w:before="135"/>
        <w:ind w:right="888" w:firstLine="0"/>
        <w:rPr>
          <w:sz w:val="24"/>
        </w:rPr>
      </w:pPr>
      <w:r w:rsidRPr="00365F30">
        <w:rPr>
          <w:sz w:val="24"/>
        </w:rPr>
        <w:t xml:space="preserve">A Companhia de Desenvolvimento Rodoviário e Terminais do Estado do Rio de Janeiro – CODERTE, é uma Sociedade Anônima de Economia Mista, constituída pelo Estado do Rio de Janeiro, na forma do Decreto Lei n.º 87, de 02 de maio de 1975, </w:t>
      </w:r>
      <w:r>
        <w:rPr>
          <w:sz w:val="24"/>
        </w:rPr>
        <w:t>vinculada</w:t>
      </w:r>
      <w:r w:rsidRPr="00365F30">
        <w:rPr>
          <w:sz w:val="24"/>
        </w:rPr>
        <w:t xml:space="preserve"> à Secretaria de Estado de Transportes, e regida por este Estatuto e pela legislação aplicável,</w:t>
      </w:r>
      <w:r>
        <w:rPr>
          <w:sz w:val="24"/>
        </w:rPr>
        <w:t xml:space="preserve"> em especial: Lei nº 13.303 de 30 de junho de 2016, Decreto Estadual nº 46.188 de 06 de dezembro de 2017,</w:t>
      </w:r>
      <w:r w:rsidRPr="00365F30">
        <w:rPr>
          <w:sz w:val="24"/>
        </w:rPr>
        <w:t xml:space="preserve"> tem por objetivos, dentre as suas atribuições:</w:t>
      </w:r>
    </w:p>
    <w:p w:rsidR="009A7E1A" w:rsidRDefault="009F7C05" w:rsidP="000D1562">
      <w:pPr>
        <w:pStyle w:val="PargrafodaLista"/>
        <w:widowControl/>
        <w:numPr>
          <w:ilvl w:val="0"/>
          <w:numId w:val="11"/>
        </w:numPr>
        <w:tabs>
          <w:tab w:val="left" w:pos="890"/>
        </w:tabs>
        <w:autoSpaceDE/>
        <w:autoSpaceDN/>
        <w:spacing w:before="135"/>
        <w:ind w:right="888"/>
        <w:rPr>
          <w:sz w:val="24"/>
        </w:rPr>
      </w:pPr>
      <w:r w:rsidRPr="00365F30">
        <w:rPr>
          <w:sz w:val="24"/>
        </w:rPr>
        <w:t>Projetar e construir, terminais rodoviários, fluviais e marítimos, de passageiros e de cargas, terminais-garagem, abrigo de ônibus e estacionamentos públicos, bem como outros de integração intermodal ou multimodal, inclusive aeroportuários</w:t>
      </w:r>
      <w:r w:rsidR="000D1562">
        <w:rPr>
          <w:sz w:val="24"/>
        </w:rPr>
        <w:t xml:space="preserve"> </w:t>
      </w:r>
    </w:p>
    <w:p w:rsidR="009F7C05" w:rsidRPr="000D1562" w:rsidRDefault="009F7C05" w:rsidP="000D1562">
      <w:pPr>
        <w:pStyle w:val="PargrafodaLista"/>
        <w:widowControl/>
        <w:numPr>
          <w:ilvl w:val="0"/>
          <w:numId w:val="11"/>
        </w:numPr>
        <w:tabs>
          <w:tab w:val="left" w:pos="890"/>
        </w:tabs>
        <w:autoSpaceDE/>
        <w:autoSpaceDN/>
        <w:spacing w:before="135"/>
        <w:ind w:right="888"/>
        <w:rPr>
          <w:sz w:val="24"/>
        </w:rPr>
      </w:pPr>
      <w:r w:rsidRPr="000D1562">
        <w:rPr>
          <w:sz w:val="24"/>
        </w:rPr>
        <w:lastRenderedPageBreak/>
        <w:t xml:space="preserve">Cobrar e arrecadar pedágios, tarifas de utilização de terminais e aluguéis dos bens e serviços previstos nos incisos anteriores, observada a legislação aplicável;      </w:t>
      </w:r>
    </w:p>
    <w:p w:rsidR="009F7C05" w:rsidRPr="00365F30" w:rsidRDefault="009F7C05" w:rsidP="009F7C05">
      <w:pPr>
        <w:pStyle w:val="PargrafodaLista"/>
        <w:tabs>
          <w:tab w:val="left" w:pos="890"/>
        </w:tabs>
        <w:spacing w:before="135" w:line="360" w:lineRule="auto"/>
        <w:ind w:right="455"/>
        <w:rPr>
          <w:sz w:val="24"/>
        </w:rPr>
      </w:pPr>
    </w:p>
    <w:p w:rsidR="009F7C05" w:rsidRPr="00365F30" w:rsidRDefault="009F7C05" w:rsidP="000D1562">
      <w:pPr>
        <w:pStyle w:val="PargrafodaLista"/>
        <w:widowControl/>
        <w:numPr>
          <w:ilvl w:val="1"/>
          <w:numId w:val="10"/>
        </w:numPr>
        <w:tabs>
          <w:tab w:val="left" w:pos="890"/>
        </w:tabs>
        <w:autoSpaceDE/>
        <w:autoSpaceDN/>
        <w:spacing w:before="135"/>
        <w:ind w:right="888" w:firstLine="0"/>
        <w:rPr>
          <w:sz w:val="24"/>
        </w:rPr>
      </w:pPr>
      <w:r w:rsidRPr="00365F30">
        <w:rPr>
          <w:sz w:val="24"/>
        </w:rPr>
        <w:t xml:space="preserve">  O presente Termo de Referência visa</w:t>
      </w:r>
      <w:r>
        <w:rPr>
          <w:sz w:val="24"/>
        </w:rPr>
        <w:t xml:space="preserve"> a Permissão</w:t>
      </w:r>
      <w:r w:rsidR="006C3F8D">
        <w:rPr>
          <w:sz w:val="24"/>
        </w:rPr>
        <w:t xml:space="preserve"> á Título Precário e Oneroso </w:t>
      </w:r>
      <w:r>
        <w:rPr>
          <w:sz w:val="24"/>
        </w:rPr>
        <w:t xml:space="preserve"> de Serviços </w:t>
      </w:r>
      <w:r w:rsidRPr="00365F30">
        <w:rPr>
          <w:sz w:val="24"/>
        </w:rPr>
        <w:t xml:space="preserve"> para realização da operação, manutenção, conservação, higienização e limpeza dos sanitários públicos localizados nos </w:t>
      </w:r>
      <w:r w:rsidR="009A7E1A">
        <w:rPr>
          <w:sz w:val="24"/>
        </w:rPr>
        <w:t>Terminais Rodoviários Novo</w:t>
      </w:r>
      <w:r w:rsidRPr="00365F30">
        <w:rPr>
          <w:sz w:val="24"/>
        </w:rPr>
        <w:t xml:space="preserve"> Rio e Roberto Silveira, para atender a decisão proferida na ação judicial nº. 0033272.65.2009.8.19.0001, tendo em vista que a CODERTE se vê impedida de operar diretamente os sanitários em decorrência da falta de mão-de-obra para realizar a operação.</w:t>
      </w:r>
    </w:p>
    <w:p w:rsidR="009F7C05" w:rsidRPr="00AF3DDB" w:rsidRDefault="009F7C05" w:rsidP="000D1562">
      <w:pPr>
        <w:pStyle w:val="PargrafodaLista"/>
        <w:widowControl/>
        <w:numPr>
          <w:ilvl w:val="1"/>
          <w:numId w:val="10"/>
        </w:numPr>
        <w:tabs>
          <w:tab w:val="left" w:pos="890"/>
          <w:tab w:val="left" w:pos="9639"/>
        </w:tabs>
        <w:autoSpaceDE/>
        <w:autoSpaceDN/>
        <w:spacing w:before="135"/>
        <w:ind w:right="888" w:firstLine="0"/>
        <w:rPr>
          <w:sz w:val="24"/>
        </w:rPr>
      </w:pPr>
      <w:r w:rsidRPr="00365F30">
        <w:rPr>
          <w:sz w:val="24"/>
        </w:rPr>
        <w:t>Este é o motivo pelo qual este Departamento segue o modelo de operação dos serviços de gestão junto à iniciativa privada, no intuito de garantir a continuidade do serviço público com qualidade e eficiência.</w:t>
      </w:r>
      <w:r>
        <w:rPr>
          <w:sz w:val="24"/>
        </w:rPr>
        <w:t xml:space="preserve"> </w:t>
      </w:r>
    </w:p>
    <w:p w:rsidR="009F7C05" w:rsidRPr="00365F30" w:rsidRDefault="009F7C05" w:rsidP="000D1562">
      <w:pPr>
        <w:pStyle w:val="PargrafodaLista"/>
        <w:widowControl/>
        <w:numPr>
          <w:ilvl w:val="1"/>
          <w:numId w:val="10"/>
        </w:numPr>
        <w:tabs>
          <w:tab w:val="left" w:pos="890"/>
        </w:tabs>
        <w:autoSpaceDE/>
        <w:autoSpaceDN/>
        <w:spacing w:before="135"/>
        <w:ind w:right="888" w:firstLine="0"/>
        <w:rPr>
          <w:sz w:val="24"/>
        </w:rPr>
      </w:pPr>
      <w:r w:rsidRPr="00365F30">
        <w:rPr>
          <w:sz w:val="24"/>
        </w:rPr>
        <w:t xml:space="preserve">E, sendo os Terminais Rodoviários a porta de entrada e o primeiro contato de grande parte dos turistas que chegam à Cidade do Rio de Janeiro, cabe à CODERTE a tarefa de envidar os esforços necessários para melhorar, permanentemente, a qualidade na recepção deste público, atendendo a demanda de ações voltadas à otimização da infraestrutura e dos serviços prestados pelos Terminais Rodoviários. </w:t>
      </w:r>
    </w:p>
    <w:p w:rsidR="009F7C05" w:rsidRPr="00365F30" w:rsidRDefault="009F7C05" w:rsidP="000D1562">
      <w:pPr>
        <w:pStyle w:val="PargrafodaLista"/>
        <w:widowControl/>
        <w:numPr>
          <w:ilvl w:val="1"/>
          <w:numId w:val="10"/>
        </w:numPr>
        <w:tabs>
          <w:tab w:val="left" w:pos="890"/>
          <w:tab w:val="left" w:pos="9498"/>
        </w:tabs>
        <w:autoSpaceDE/>
        <w:autoSpaceDN/>
        <w:spacing w:before="135"/>
        <w:ind w:right="747" w:firstLine="0"/>
        <w:rPr>
          <w:sz w:val="24"/>
        </w:rPr>
      </w:pPr>
      <w:r w:rsidRPr="00365F30">
        <w:rPr>
          <w:sz w:val="24"/>
        </w:rPr>
        <w:t>Atualmente, ope</w:t>
      </w:r>
      <w:r w:rsidR="009A7E1A">
        <w:rPr>
          <w:sz w:val="24"/>
        </w:rPr>
        <w:t>ram nos Terminais Rodoviários Novo</w:t>
      </w:r>
      <w:r w:rsidRPr="00365F30">
        <w:rPr>
          <w:sz w:val="24"/>
        </w:rPr>
        <w:t xml:space="preserve"> Rio e Roberto Silveira 42 (quarenta e duas) empresas de transporte rodoviário de passageiros, com destinos intermunicipais, </w:t>
      </w:r>
      <w:r>
        <w:rPr>
          <w:sz w:val="24"/>
        </w:rPr>
        <w:t xml:space="preserve">interestaduais e internacional </w:t>
      </w:r>
      <w:r w:rsidRPr="00365F30">
        <w:rPr>
          <w:sz w:val="24"/>
        </w:rPr>
        <w:t xml:space="preserve">distribuídos em 90 (noventa) plataformas de embarque e desembarque. </w:t>
      </w:r>
    </w:p>
    <w:p w:rsidR="009F7C05" w:rsidRPr="00365F30" w:rsidRDefault="009A7E1A" w:rsidP="000D1562">
      <w:pPr>
        <w:pStyle w:val="PargrafodaLista"/>
        <w:widowControl/>
        <w:numPr>
          <w:ilvl w:val="1"/>
          <w:numId w:val="10"/>
        </w:numPr>
        <w:tabs>
          <w:tab w:val="left" w:pos="890"/>
        </w:tabs>
        <w:autoSpaceDE/>
        <w:autoSpaceDN/>
        <w:spacing w:before="135"/>
        <w:ind w:right="888" w:firstLine="0"/>
        <w:rPr>
          <w:sz w:val="24"/>
        </w:rPr>
      </w:pPr>
      <w:r>
        <w:rPr>
          <w:sz w:val="24"/>
        </w:rPr>
        <w:t>O Terminal Rodoviário Novo</w:t>
      </w:r>
      <w:r w:rsidR="009F7C05" w:rsidRPr="00365F30">
        <w:rPr>
          <w:sz w:val="24"/>
        </w:rPr>
        <w:t xml:space="preserve"> Rio situa-se na Avenida Francisco Bicalho, nº. 1, Santo Cristo, Rio de Janeiro, instalado em uma área construída de 26.000 m2 (vinte e seis mil metros quadrados) e possui movimento médio mensal de 1.000.000 (um milhão) de passageiros, ou seja, 12.000.000 (doze milhões) de passageiros por ano.</w:t>
      </w:r>
    </w:p>
    <w:p w:rsidR="009F7C05" w:rsidRPr="00365F30" w:rsidRDefault="009F7C05" w:rsidP="000D1562">
      <w:pPr>
        <w:pStyle w:val="PargrafodaLista"/>
        <w:widowControl/>
        <w:numPr>
          <w:ilvl w:val="1"/>
          <w:numId w:val="10"/>
        </w:numPr>
        <w:tabs>
          <w:tab w:val="left" w:pos="890"/>
        </w:tabs>
        <w:autoSpaceDE/>
        <w:autoSpaceDN/>
        <w:spacing w:before="135"/>
        <w:ind w:right="888" w:firstLine="0"/>
        <w:rPr>
          <w:sz w:val="24"/>
        </w:rPr>
      </w:pPr>
      <w:r w:rsidRPr="00365F30">
        <w:rPr>
          <w:sz w:val="24"/>
        </w:rPr>
        <w:t>O Terminal Rodoviário Roberto Silveira situa-se na Avenida Feliciano Sodré, s/nº, Centro, Niterói, instalado em uma área edificada de 2.100 m2 (dois mil e cem metros quadrados) e possui movimento médio mensal de 50.000 (cinquenta mil) passageiros, ou seja, um total de 600.000 (seiscentos mil) passageiros que embarcam e desembarcam por ano.</w:t>
      </w:r>
    </w:p>
    <w:p w:rsidR="009F7C05" w:rsidRPr="009673D1" w:rsidRDefault="009F7C05" w:rsidP="009673D1">
      <w:pPr>
        <w:tabs>
          <w:tab w:val="left" w:pos="8820"/>
        </w:tabs>
        <w:spacing w:line="276" w:lineRule="auto"/>
        <w:ind w:right="18"/>
        <w:jc w:val="both"/>
        <w:rPr>
          <w:sz w:val="20"/>
          <w:szCs w:val="20"/>
        </w:rPr>
      </w:pPr>
      <w:r w:rsidRPr="00365F30">
        <w:rPr>
          <w:sz w:val="24"/>
        </w:rPr>
        <w:t xml:space="preserve">Para tanto, como contrapartida da operação dos sanitários, a CODERTE será remunerada mensalmente pela </w:t>
      </w:r>
      <w:r w:rsidR="009673D1">
        <w:t>Permissionária</w:t>
      </w:r>
      <w:r w:rsidRPr="009673D1">
        <w:rPr>
          <w:sz w:val="24"/>
        </w:rPr>
        <w:t xml:space="preserve">, cujo valor será definido através do devido procedimento licitatório, com 10% (dez por cento) do faturamento </w:t>
      </w:r>
      <w:r w:rsidR="00D07371">
        <w:rPr>
          <w:sz w:val="24"/>
        </w:rPr>
        <w:t xml:space="preserve">bruto </w:t>
      </w:r>
      <w:r w:rsidRPr="009673D1">
        <w:rPr>
          <w:sz w:val="24"/>
        </w:rPr>
        <w:t xml:space="preserve">mensal, com o </w:t>
      </w:r>
      <w:r w:rsidR="00D07371">
        <w:rPr>
          <w:sz w:val="24"/>
        </w:rPr>
        <w:t>outorga mínima</w:t>
      </w:r>
      <w:r w:rsidR="009A7E1A" w:rsidRPr="009673D1">
        <w:rPr>
          <w:sz w:val="24"/>
        </w:rPr>
        <w:t xml:space="preserve"> mensal de R$ 31</w:t>
      </w:r>
      <w:r w:rsidR="00D07371">
        <w:rPr>
          <w:sz w:val="24"/>
        </w:rPr>
        <w:t>.000,00 (trinta mil reais), mensais e R$372.000,00 (Trezentos e setenta e dois mil reais), anuais.</w:t>
      </w:r>
    </w:p>
    <w:p w:rsidR="009F7C05" w:rsidRPr="00365F30" w:rsidRDefault="009F7C05" w:rsidP="000D1562">
      <w:pPr>
        <w:pStyle w:val="PargrafodaLista"/>
        <w:widowControl/>
        <w:numPr>
          <w:ilvl w:val="0"/>
          <w:numId w:val="10"/>
        </w:numPr>
        <w:tabs>
          <w:tab w:val="left" w:pos="890"/>
        </w:tabs>
        <w:autoSpaceDE/>
        <w:autoSpaceDN/>
        <w:spacing w:before="135"/>
        <w:ind w:right="455"/>
        <w:rPr>
          <w:sz w:val="24"/>
        </w:rPr>
      </w:pPr>
      <w:r w:rsidRPr="00365F30">
        <w:rPr>
          <w:b/>
          <w:sz w:val="24"/>
        </w:rPr>
        <w:t>OBJETO</w:t>
      </w:r>
    </w:p>
    <w:p w:rsidR="009F7C05" w:rsidRPr="00365F30" w:rsidRDefault="009F7C05" w:rsidP="000D1562">
      <w:pPr>
        <w:pStyle w:val="PargrafodaLista"/>
        <w:tabs>
          <w:tab w:val="left" w:pos="890"/>
        </w:tabs>
        <w:spacing w:before="135"/>
        <w:ind w:right="888"/>
        <w:rPr>
          <w:sz w:val="24"/>
        </w:rPr>
      </w:pPr>
      <w:r w:rsidRPr="00AF3DDB">
        <w:rPr>
          <w:b/>
          <w:sz w:val="24"/>
        </w:rPr>
        <w:t>2.1.</w:t>
      </w:r>
      <w:r w:rsidRPr="00365F30">
        <w:rPr>
          <w:sz w:val="24"/>
        </w:rPr>
        <w:tab/>
        <w:t>Constitui objeto deste Termo de Referência a operação dos sanitários públi</w:t>
      </w:r>
      <w:r w:rsidR="009A7E1A">
        <w:rPr>
          <w:sz w:val="24"/>
        </w:rPr>
        <w:t>cos dos Terminais Rodoviários Novo</w:t>
      </w:r>
      <w:r w:rsidRPr="00365F30">
        <w:rPr>
          <w:sz w:val="24"/>
        </w:rPr>
        <w:t xml:space="preserve"> Rio e Roberto Silveira, localizados nos Municípios do Rio de Janeiro e Niterói, respectivamente, para a operação, manutenção, conservação, limpeza e higienização dessas instalações, durante 24 (vinte e quatro) horas do dia, de domingo à </w:t>
      </w:r>
      <w:r w:rsidRPr="00365F30">
        <w:rPr>
          <w:sz w:val="24"/>
        </w:rPr>
        <w:lastRenderedPageBreak/>
        <w:t>sábado, ininterruptamente.</w:t>
      </w:r>
    </w:p>
    <w:p w:rsidR="009F7C05" w:rsidRDefault="009F7C05" w:rsidP="000D1562">
      <w:pPr>
        <w:pStyle w:val="PargrafodaLista"/>
        <w:tabs>
          <w:tab w:val="left" w:pos="890"/>
        </w:tabs>
        <w:spacing w:before="135"/>
        <w:ind w:right="888"/>
        <w:rPr>
          <w:sz w:val="24"/>
        </w:rPr>
      </w:pPr>
      <w:r w:rsidRPr="00AF3DDB">
        <w:rPr>
          <w:b/>
          <w:sz w:val="24"/>
        </w:rPr>
        <w:t>2.2.</w:t>
      </w:r>
      <w:r w:rsidRPr="00365F30">
        <w:rPr>
          <w:sz w:val="24"/>
        </w:rPr>
        <w:t xml:space="preserve">       Para fins de esclarecimento, os encargos a serem exec</w:t>
      </w:r>
      <w:r>
        <w:rPr>
          <w:sz w:val="24"/>
        </w:rPr>
        <w:t>utados, por conta e risco da Permissionária, incluem, sem limitação:</w:t>
      </w:r>
    </w:p>
    <w:p w:rsidR="009F7C05" w:rsidRDefault="009F7C05" w:rsidP="000D1562">
      <w:pPr>
        <w:pStyle w:val="PargrafodaLista"/>
        <w:tabs>
          <w:tab w:val="left" w:pos="890"/>
        </w:tabs>
        <w:spacing w:before="135"/>
        <w:ind w:right="888"/>
        <w:rPr>
          <w:sz w:val="24"/>
        </w:rPr>
      </w:pPr>
      <w:r w:rsidRPr="00365F30">
        <w:rPr>
          <w:sz w:val="24"/>
        </w:rPr>
        <w:t xml:space="preserve"> (I) a higienização permanente das instalações, na periodicidade mínima de 10 (dez) vezes ao dia; </w:t>
      </w:r>
    </w:p>
    <w:p w:rsidR="009F7C05" w:rsidRDefault="009F7C05" w:rsidP="000D1562">
      <w:pPr>
        <w:pStyle w:val="PargrafodaLista"/>
        <w:tabs>
          <w:tab w:val="left" w:pos="890"/>
        </w:tabs>
        <w:spacing w:before="135"/>
        <w:ind w:right="888"/>
        <w:rPr>
          <w:sz w:val="24"/>
        </w:rPr>
      </w:pPr>
      <w:r w:rsidRPr="00365F30">
        <w:rPr>
          <w:sz w:val="24"/>
        </w:rPr>
        <w:t xml:space="preserve">(II) a realização de quaisquer reparos adicionais que sejam necessários ao adequado funcionamento e conservação de todas as instalações dos sanitários; </w:t>
      </w:r>
    </w:p>
    <w:p w:rsidR="009F7C05" w:rsidRDefault="009F7C05" w:rsidP="000D1562">
      <w:pPr>
        <w:pStyle w:val="PargrafodaLista"/>
        <w:tabs>
          <w:tab w:val="left" w:pos="890"/>
        </w:tabs>
        <w:spacing w:before="135"/>
        <w:ind w:right="888"/>
        <w:rPr>
          <w:sz w:val="24"/>
        </w:rPr>
      </w:pPr>
      <w:r w:rsidRPr="00365F30">
        <w:rPr>
          <w:sz w:val="24"/>
        </w:rPr>
        <w:t>(III) o recebimento</w:t>
      </w:r>
      <w:r>
        <w:rPr>
          <w:sz w:val="24"/>
        </w:rPr>
        <w:t xml:space="preserve"> do valor pago pelos usuários ;</w:t>
      </w:r>
    </w:p>
    <w:p w:rsidR="009F7C05" w:rsidRPr="00365F30" w:rsidRDefault="009F7C05" w:rsidP="000D1562">
      <w:pPr>
        <w:pStyle w:val="PargrafodaLista"/>
        <w:tabs>
          <w:tab w:val="left" w:pos="890"/>
        </w:tabs>
        <w:spacing w:before="135"/>
        <w:ind w:right="888"/>
        <w:rPr>
          <w:sz w:val="24"/>
        </w:rPr>
      </w:pPr>
      <w:r w:rsidRPr="00365F30">
        <w:rPr>
          <w:sz w:val="24"/>
        </w:rPr>
        <w:t xml:space="preserve"> (IV) remuneração mensal à CODERTE referentes à operação dos referidos sanitários, tudo em conformidade com o presente Termo de Referência.</w:t>
      </w:r>
    </w:p>
    <w:p w:rsidR="009F7C05" w:rsidRPr="00365F30" w:rsidRDefault="009F7C05" w:rsidP="000D1562">
      <w:pPr>
        <w:pStyle w:val="PargrafodaLista"/>
        <w:tabs>
          <w:tab w:val="left" w:pos="890"/>
        </w:tabs>
        <w:spacing w:before="135"/>
        <w:ind w:right="888"/>
        <w:rPr>
          <w:sz w:val="24"/>
        </w:rPr>
      </w:pPr>
      <w:r w:rsidRPr="00AF3DDB">
        <w:rPr>
          <w:b/>
          <w:sz w:val="24"/>
        </w:rPr>
        <w:t>2.3.</w:t>
      </w:r>
      <w:r w:rsidRPr="00365F30">
        <w:rPr>
          <w:sz w:val="24"/>
        </w:rPr>
        <w:t xml:space="preserve">  </w:t>
      </w:r>
      <w:r w:rsidRPr="00365F30">
        <w:rPr>
          <w:sz w:val="24"/>
        </w:rPr>
        <w:tab/>
        <w:t>Por oportuno, cabe ressalvar, que se torna inviável fragmentar o objeto da presente contratação, de modo adjudicar a gestão de lotes de sanitários a diferentes licitantes</w:t>
      </w:r>
      <w:r>
        <w:rPr>
          <w:sz w:val="24"/>
        </w:rPr>
        <w:t>, pelos seguintes motivos:</w:t>
      </w:r>
    </w:p>
    <w:p w:rsidR="009F7C05" w:rsidRPr="00365F30" w:rsidRDefault="009F7C05" w:rsidP="000D1562">
      <w:pPr>
        <w:pStyle w:val="PargrafodaLista"/>
        <w:tabs>
          <w:tab w:val="left" w:pos="890"/>
        </w:tabs>
        <w:spacing w:before="135"/>
        <w:ind w:right="888"/>
        <w:rPr>
          <w:sz w:val="24"/>
        </w:rPr>
      </w:pPr>
      <w:r w:rsidRPr="00AF3DDB">
        <w:rPr>
          <w:b/>
          <w:sz w:val="24"/>
        </w:rPr>
        <w:t>2.3.1.</w:t>
      </w:r>
      <w:r w:rsidRPr="00AF3DDB">
        <w:rPr>
          <w:b/>
          <w:sz w:val="24"/>
        </w:rPr>
        <w:tab/>
      </w:r>
      <w:r>
        <w:rPr>
          <w:sz w:val="24"/>
        </w:rPr>
        <w:t xml:space="preserve"> </w:t>
      </w:r>
      <w:r w:rsidRPr="00365F30">
        <w:rPr>
          <w:sz w:val="24"/>
        </w:rPr>
        <w:t xml:space="preserve">Primeiramente, porque é necessário que a sua gestão seja feita de forma uniforme e padronizada. Apenas assim é possível assegurar o mesmo nível de qualidade a todos os usuários de ambos os Terminais Rodoviários, independentemente do sanitário frequentado. Além disso, a operação por um único licitante é mais vantajosa, do ponto de vista econômico, à Administração Pública, considerando a possibilidade de gestão e fiscalização conjunta dos serviços executados em todos os sanitários, o que poupa tanto o contingente humano quanto o tempo despendido nessa atividade. </w:t>
      </w:r>
    </w:p>
    <w:p w:rsidR="009F7C05" w:rsidRPr="00FA7F9A" w:rsidRDefault="009F7C05" w:rsidP="000D1562">
      <w:pPr>
        <w:pStyle w:val="PargrafodaLista"/>
        <w:tabs>
          <w:tab w:val="left" w:pos="890"/>
        </w:tabs>
        <w:spacing w:before="135"/>
        <w:ind w:right="888"/>
        <w:rPr>
          <w:sz w:val="24"/>
        </w:rPr>
      </w:pPr>
      <w:r w:rsidRPr="00AF3DDB">
        <w:rPr>
          <w:b/>
          <w:sz w:val="24"/>
        </w:rPr>
        <w:t>2.3.2.</w:t>
      </w:r>
      <w:r w:rsidRPr="00365F30">
        <w:rPr>
          <w:sz w:val="24"/>
        </w:rPr>
        <w:t xml:space="preserve"> </w:t>
      </w:r>
      <w:r>
        <w:rPr>
          <w:sz w:val="24"/>
        </w:rPr>
        <w:t xml:space="preserve"> </w:t>
      </w:r>
      <w:r w:rsidRPr="00365F30">
        <w:rPr>
          <w:sz w:val="24"/>
        </w:rPr>
        <w:t>Ressalto, ainda, a questão da eficiência que o mesmo licitante encarregado da operação assuma a conservação dos sanitários, inclusive com o refazimento de trabalhos e a substituição de componentes que eventualmente se revelarem necessários para assegurar assim, o padrão de qualidade. Além disso, a modalidade ora adotada é economicamente vantajosa para a Administração Pública, porque poderá proporcionar atendimento de qualidade aos usuários dos Terminais Rodoviários, tendo em vista não possuir o quantitativo de mão-de-obra necessária pra operação dos mesmos.</w:t>
      </w:r>
    </w:p>
    <w:p w:rsidR="009F7C05" w:rsidRPr="00FA7F9A" w:rsidRDefault="009F7C05" w:rsidP="000D1562">
      <w:pPr>
        <w:pStyle w:val="PargrafodaLista"/>
        <w:tabs>
          <w:tab w:val="left" w:pos="890"/>
        </w:tabs>
        <w:spacing w:before="135"/>
        <w:ind w:right="455"/>
        <w:rPr>
          <w:b/>
          <w:sz w:val="24"/>
        </w:rPr>
      </w:pPr>
      <w:r w:rsidRPr="00AF3DDB">
        <w:rPr>
          <w:b/>
          <w:sz w:val="24"/>
        </w:rPr>
        <w:t>2.4.</w:t>
      </w:r>
      <w:r>
        <w:rPr>
          <w:sz w:val="24"/>
        </w:rPr>
        <w:t xml:space="preserve"> </w:t>
      </w:r>
      <w:r w:rsidRPr="00FA7F9A">
        <w:rPr>
          <w:b/>
          <w:sz w:val="24"/>
        </w:rPr>
        <w:t>Os Terminais Rodoviários contam com as seguintes unidades de sanitários:</w:t>
      </w:r>
    </w:p>
    <w:p w:rsidR="009F7C05" w:rsidRPr="00AF3DDB" w:rsidRDefault="009F7C05" w:rsidP="000D1562">
      <w:pPr>
        <w:pStyle w:val="PargrafodaLista"/>
        <w:tabs>
          <w:tab w:val="left" w:pos="890"/>
        </w:tabs>
        <w:spacing w:before="135"/>
        <w:ind w:right="455"/>
        <w:jc w:val="center"/>
        <w:rPr>
          <w:b/>
          <w:sz w:val="24"/>
        </w:rPr>
      </w:pPr>
      <w:r w:rsidRPr="00AF3DDB">
        <w:rPr>
          <w:b/>
          <w:sz w:val="24"/>
        </w:rPr>
        <w:t>2.4.1.</w:t>
      </w:r>
      <w:r w:rsidRPr="00365F30">
        <w:rPr>
          <w:sz w:val="24"/>
        </w:rPr>
        <w:t xml:space="preserve"> </w:t>
      </w:r>
      <w:r w:rsidR="009A7E1A">
        <w:rPr>
          <w:b/>
          <w:sz w:val="24"/>
        </w:rPr>
        <w:t>Terminal Rodoviário Novo</w:t>
      </w:r>
      <w:r w:rsidRPr="00AF3DDB">
        <w:rPr>
          <w:b/>
          <w:sz w:val="24"/>
        </w:rPr>
        <w:t xml:space="preserve"> Rio:</w:t>
      </w:r>
    </w:p>
    <w:p w:rsidR="009F7C05" w:rsidRPr="00AF3DDB" w:rsidRDefault="009F7C05" w:rsidP="000D1562">
      <w:pPr>
        <w:pStyle w:val="PargrafodaLista"/>
        <w:tabs>
          <w:tab w:val="left" w:pos="890"/>
        </w:tabs>
        <w:spacing w:before="135"/>
        <w:ind w:right="455"/>
        <w:rPr>
          <w:b/>
          <w:sz w:val="24"/>
        </w:rPr>
      </w:pPr>
      <w:r w:rsidRPr="00AF3DDB">
        <w:rPr>
          <w:b/>
          <w:sz w:val="24"/>
        </w:rPr>
        <w:t>2.4.1.1.</w:t>
      </w:r>
      <w:r w:rsidRPr="00365F30">
        <w:rPr>
          <w:sz w:val="24"/>
        </w:rPr>
        <w:t xml:space="preserve"> </w:t>
      </w:r>
      <w:r w:rsidRPr="00AF3DDB">
        <w:rPr>
          <w:b/>
          <w:sz w:val="24"/>
          <w:u w:val="single"/>
        </w:rPr>
        <w:t>Embarque Superior</w:t>
      </w:r>
      <w:r w:rsidRPr="00AF3DDB">
        <w:rPr>
          <w:b/>
          <w:sz w:val="24"/>
        </w:rPr>
        <w:t>:</w:t>
      </w:r>
    </w:p>
    <w:p w:rsidR="009F7C05" w:rsidRPr="00365F30" w:rsidRDefault="009F7C05" w:rsidP="000D1562">
      <w:pPr>
        <w:pStyle w:val="PargrafodaLista"/>
        <w:tabs>
          <w:tab w:val="left" w:pos="890"/>
        </w:tabs>
        <w:spacing w:before="135"/>
        <w:ind w:right="888"/>
        <w:rPr>
          <w:sz w:val="24"/>
        </w:rPr>
      </w:pPr>
      <w:r w:rsidRPr="00AF3DDB">
        <w:rPr>
          <w:b/>
          <w:sz w:val="24"/>
        </w:rPr>
        <w:t>2.4.1.1.1.</w:t>
      </w:r>
      <w:r w:rsidRPr="00365F30">
        <w:rPr>
          <w:sz w:val="24"/>
        </w:rPr>
        <w:t xml:space="preserve"> Sanitário Masculino – 11 boxes com bacia sanitária, 10 mictórios tipo cocho e 08 lavatórios;</w:t>
      </w:r>
    </w:p>
    <w:p w:rsidR="009F7C05" w:rsidRPr="00365F30" w:rsidRDefault="009F7C05" w:rsidP="000D1562">
      <w:pPr>
        <w:pStyle w:val="PargrafodaLista"/>
        <w:tabs>
          <w:tab w:val="left" w:pos="890"/>
        </w:tabs>
        <w:spacing w:before="135"/>
        <w:ind w:right="455"/>
        <w:rPr>
          <w:sz w:val="24"/>
        </w:rPr>
      </w:pPr>
      <w:r w:rsidRPr="00AF3DDB">
        <w:rPr>
          <w:b/>
          <w:sz w:val="24"/>
        </w:rPr>
        <w:t>2.4.1.1.2.</w:t>
      </w:r>
      <w:r w:rsidRPr="00365F30">
        <w:rPr>
          <w:sz w:val="24"/>
        </w:rPr>
        <w:t xml:space="preserve"> Sanitário Feminino – 08 boxes com bacia sanitária e 08 lavatórios;</w:t>
      </w:r>
    </w:p>
    <w:p w:rsidR="009F7C05" w:rsidRPr="00FA7F9A" w:rsidRDefault="009F7C05" w:rsidP="000D1562">
      <w:pPr>
        <w:pStyle w:val="PargrafodaLista"/>
        <w:tabs>
          <w:tab w:val="left" w:pos="890"/>
        </w:tabs>
        <w:spacing w:before="135"/>
        <w:ind w:right="455"/>
        <w:rPr>
          <w:sz w:val="24"/>
        </w:rPr>
      </w:pPr>
      <w:r w:rsidRPr="00AF3DDB">
        <w:rPr>
          <w:b/>
          <w:sz w:val="24"/>
        </w:rPr>
        <w:t>2.4.1.1.3.</w:t>
      </w:r>
      <w:r w:rsidRPr="00365F30">
        <w:rPr>
          <w:sz w:val="24"/>
        </w:rPr>
        <w:t xml:space="preserve"> Sanitário PNE – 01 box com bacia sanitária e 01 lavatório;</w:t>
      </w:r>
    </w:p>
    <w:p w:rsidR="009F7C05" w:rsidRPr="00AF3DDB" w:rsidRDefault="009F7C05" w:rsidP="000D1562">
      <w:pPr>
        <w:pStyle w:val="PargrafodaLista"/>
        <w:tabs>
          <w:tab w:val="left" w:pos="890"/>
        </w:tabs>
        <w:spacing w:before="135"/>
        <w:ind w:right="455"/>
        <w:rPr>
          <w:b/>
          <w:sz w:val="24"/>
        </w:rPr>
      </w:pPr>
      <w:r w:rsidRPr="00AF3DDB">
        <w:rPr>
          <w:b/>
          <w:sz w:val="24"/>
        </w:rPr>
        <w:t>2.4.1.2.</w:t>
      </w:r>
      <w:r w:rsidRPr="00365F30">
        <w:rPr>
          <w:sz w:val="24"/>
        </w:rPr>
        <w:t xml:space="preserve"> </w:t>
      </w:r>
      <w:r w:rsidRPr="00AF3DDB">
        <w:rPr>
          <w:b/>
          <w:sz w:val="24"/>
          <w:u w:val="single"/>
        </w:rPr>
        <w:t>Embarque Inferior:</w:t>
      </w:r>
    </w:p>
    <w:p w:rsidR="009F7C05" w:rsidRPr="00365F30" w:rsidRDefault="009F7C05" w:rsidP="000D1562">
      <w:pPr>
        <w:pStyle w:val="PargrafodaLista"/>
        <w:tabs>
          <w:tab w:val="left" w:pos="890"/>
        </w:tabs>
        <w:spacing w:before="135"/>
        <w:ind w:right="888"/>
        <w:rPr>
          <w:sz w:val="24"/>
        </w:rPr>
      </w:pPr>
      <w:r w:rsidRPr="00AF3DDB">
        <w:rPr>
          <w:b/>
          <w:sz w:val="24"/>
        </w:rPr>
        <w:t>2.4.1.2.1.</w:t>
      </w:r>
      <w:r w:rsidRPr="00365F30">
        <w:rPr>
          <w:sz w:val="24"/>
        </w:rPr>
        <w:t xml:space="preserve"> Sanitário masculino – 09 boxes com bacia sanitária, 08 mictórios tipo cocho e 14 lavatórios;</w:t>
      </w:r>
    </w:p>
    <w:p w:rsidR="009F7C05" w:rsidRPr="00365F30" w:rsidRDefault="009F7C05" w:rsidP="000D1562">
      <w:pPr>
        <w:pStyle w:val="PargrafodaLista"/>
        <w:tabs>
          <w:tab w:val="left" w:pos="890"/>
        </w:tabs>
        <w:spacing w:before="135"/>
        <w:ind w:right="455"/>
        <w:rPr>
          <w:sz w:val="24"/>
        </w:rPr>
      </w:pPr>
      <w:r w:rsidRPr="00AF3DDB">
        <w:rPr>
          <w:b/>
          <w:sz w:val="24"/>
        </w:rPr>
        <w:lastRenderedPageBreak/>
        <w:t>2.4.1.2.2.</w:t>
      </w:r>
      <w:r w:rsidRPr="00365F30">
        <w:rPr>
          <w:sz w:val="24"/>
        </w:rPr>
        <w:t xml:space="preserve"> Sanitário feminino – 12boxes com bacia sanitária e 15 lavatórios;</w:t>
      </w:r>
    </w:p>
    <w:p w:rsidR="009F7C05" w:rsidRPr="00FA7F9A" w:rsidRDefault="009F7C05" w:rsidP="000D1562">
      <w:pPr>
        <w:pStyle w:val="PargrafodaLista"/>
        <w:tabs>
          <w:tab w:val="left" w:pos="890"/>
        </w:tabs>
        <w:spacing w:before="135"/>
        <w:ind w:right="455"/>
        <w:rPr>
          <w:sz w:val="24"/>
        </w:rPr>
      </w:pPr>
      <w:r w:rsidRPr="00AF3DDB">
        <w:rPr>
          <w:b/>
          <w:sz w:val="24"/>
        </w:rPr>
        <w:t>2.4.1.2.3.</w:t>
      </w:r>
      <w:r w:rsidRPr="00365F30">
        <w:rPr>
          <w:sz w:val="24"/>
        </w:rPr>
        <w:t xml:space="preserve"> Sanitário PNE – 01 box com bacia sanitária e 01 lavatório;</w:t>
      </w:r>
    </w:p>
    <w:p w:rsidR="009F7C05" w:rsidRPr="00365F30" w:rsidRDefault="009F7C05" w:rsidP="000D1562">
      <w:pPr>
        <w:pStyle w:val="PargrafodaLista"/>
        <w:tabs>
          <w:tab w:val="left" w:pos="890"/>
        </w:tabs>
        <w:spacing w:before="135"/>
        <w:ind w:right="455"/>
        <w:rPr>
          <w:sz w:val="24"/>
        </w:rPr>
      </w:pPr>
      <w:r w:rsidRPr="00AF3DDB">
        <w:rPr>
          <w:b/>
          <w:sz w:val="24"/>
        </w:rPr>
        <w:t>2.4.1.3.</w:t>
      </w:r>
      <w:r w:rsidRPr="00365F30">
        <w:rPr>
          <w:sz w:val="24"/>
        </w:rPr>
        <w:t xml:space="preserve"> </w:t>
      </w:r>
      <w:r w:rsidRPr="00AF3DDB">
        <w:rPr>
          <w:b/>
          <w:sz w:val="24"/>
          <w:u w:val="single"/>
        </w:rPr>
        <w:t>Desembarque Superior</w:t>
      </w:r>
      <w:r w:rsidRPr="00365F30">
        <w:rPr>
          <w:sz w:val="24"/>
        </w:rPr>
        <w:t xml:space="preserve"> –</w:t>
      </w:r>
      <w:r w:rsidRPr="00365F30">
        <w:rPr>
          <w:sz w:val="24"/>
          <w:u w:val="single"/>
        </w:rPr>
        <w:t xml:space="preserve"> gratuito</w:t>
      </w:r>
      <w:r>
        <w:rPr>
          <w:sz w:val="24"/>
          <w:u w:val="single"/>
        </w:rPr>
        <w:t>, nos termos da Lei Estadual nº 8.618/2019</w:t>
      </w:r>
      <w:r w:rsidRPr="00365F30">
        <w:rPr>
          <w:sz w:val="24"/>
          <w:u w:val="single"/>
        </w:rPr>
        <w:t>:</w:t>
      </w:r>
    </w:p>
    <w:p w:rsidR="009F7C05" w:rsidRPr="00365F30" w:rsidRDefault="009F7C05" w:rsidP="000D1562">
      <w:pPr>
        <w:pStyle w:val="PargrafodaLista"/>
        <w:tabs>
          <w:tab w:val="left" w:pos="890"/>
        </w:tabs>
        <w:spacing w:before="135"/>
        <w:ind w:right="747"/>
        <w:rPr>
          <w:sz w:val="24"/>
        </w:rPr>
      </w:pPr>
      <w:r w:rsidRPr="00AF3DDB">
        <w:rPr>
          <w:b/>
          <w:sz w:val="24"/>
        </w:rPr>
        <w:t>2.4.1.3.1.</w:t>
      </w:r>
      <w:r w:rsidRPr="00365F30">
        <w:rPr>
          <w:sz w:val="24"/>
        </w:rPr>
        <w:t xml:space="preserve"> Sanitário masculino – 08 boxes com bacia sanitária, 09 mictórios tipo cocho e 10 lavatórios;                                        </w:t>
      </w:r>
    </w:p>
    <w:p w:rsidR="009F7C05" w:rsidRPr="00FA7F9A" w:rsidRDefault="009F7C05" w:rsidP="000D1562">
      <w:pPr>
        <w:pStyle w:val="PargrafodaLista"/>
        <w:tabs>
          <w:tab w:val="left" w:pos="890"/>
        </w:tabs>
        <w:ind w:right="458"/>
        <w:rPr>
          <w:sz w:val="24"/>
        </w:rPr>
      </w:pPr>
      <w:r w:rsidRPr="00AF3DDB">
        <w:rPr>
          <w:b/>
          <w:sz w:val="24"/>
        </w:rPr>
        <w:t>2.4.1.3.2.</w:t>
      </w:r>
      <w:r w:rsidRPr="00365F30">
        <w:rPr>
          <w:sz w:val="24"/>
        </w:rPr>
        <w:t xml:space="preserve"> Sanitário feminino – 12 boxes com bacia sanitária e 12 lavatórios; </w:t>
      </w:r>
    </w:p>
    <w:p w:rsidR="009F7C05" w:rsidRPr="00AF3DDB" w:rsidRDefault="009F7C05" w:rsidP="000D1562">
      <w:pPr>
        <w:pStyle w:val="PargrafodaLista"/>
        <w:tabs>
          <w:tab w:val="left" w:pos="890"/>
        </w:tabs>
        <w:ind w:right="458"/>
        <w:rPr>
          <w:b/>
          <w:sz w:val="24"/>
        </w:rPr>
      </w:pPr>
      <w:r w:rsidRPr="00AF3DDB">
        <w:rPr>
          <w:b/>
          <w:sz w:val="24"/>
        </w:rPr>
        <w:t>2.4.1.4.</w:t>
      </w:r>
      <w:r w:rsidRPr="00365F30">
        <w:rPr>
          <w:sz w:val="24"/>
        </w:rPr>
        <w:t xml:space="preserve"> </w:t>
      </w:r>
      <w:r w:rsidRPr="00AF3DDB">
        <w:rPr>
          <w:b/>
          <w:sz w:val="24"/>
          <w:u w:val="single"/>
        </w:rPr>
        <w:t>Desembarque Inferior</w:t>
      </w:r>
      <w:r w:rsidRPr="00AF3DDB">
        <w:rPr>
          <w:b/>
          <w:sz w:val="24"/>
        </w:rPr>
        <w:t>:</w:t>
      </w:r>
    </w:p>
    <w:p w:rsidR="009F7C05" w:rsidRPr="00365F30" w:rsidRDefault="009F7C05" w:rsidP="000D1562">
      <w:pPr>
        <w:pStyle w:val="PargrafodaLista"/>
        <w:tabs>
          <w:tab w:val="left" w:pos="890"/>
        </w:tabs>
        <w:ind w:right="747"/>
        <w:rPr>
          <w:sz w:val="24"/>
        </w:rPr>
      </w:pPr>
      <w:r w:rsidRPr="00AF3DDB">
        <w:rPr>
          <w:b/>
          <w:sz w:val="24"/>
        </w:rPr>
        <w:t>2.4.1.4.1.</w:t>
      </w:r>
      <w:r w:rsidRPr="00365F30">
        <w:rPr>
          <w:sz w:val="24"/>
        </w:rPr>
        <w:t xml:space="preserve"> Sanitário masculino – 07 boxes com bacia sanitária, 04 mictórios tipo cocho, 07 lavatórios e 07 boxes com chuveiro para banho;</w:t>
      </w:r>
    </w:p>
    <w:p w:rsidR="009F7C05" w:rsidRPr="00365F30" w:rsidRDefault="009F7C05" w:rsidP="000D1562">
      <w:pPr>
        <w:pStyle w:val="PargrafodaLista"/>
        <w:tabs>
          <w:tab w:val="left" w:pos="890"/>
        </w:tabs>
        <w:ind w:right="747"/>
        <w:rPr>
          <w:sz w:val="24"/>
        </w:rPr>
      </w:pPr>
      <w:r w:rsidRPr="00AF3DDB">
        <w:rPr>
          <w:b/>
          <w:sz w:val="24"/>
        </w:rPr>
        <w:t>2.4.1.4.2.</w:t>
      </w:r>
      <w:r w:rsidRPr="00365F30">
        <w:rPr>
          <w:sz w:val="24"/>
        </w:rPr>
        <w:t xml:space="preserve"> Sanitário feminino – 05 boxes com bacia sanitária, 05 lavatórios e 05 boxes com chuveiros;</w:t>
      </w:r>
    </w:p>
    <w:p w:rsidR="009F7C05" w:rsidRPr="00365F30" w:rsidRDefault="009F7C05" w:rsidP="000D1562">
      <w:pPr>
        <w:pStyle w:val="PargrafodaLista"/>
        <w:tabs>
          <w:tab w:val="left" w:pos="890"/>
        </w:tabs>
        <w:ind w:right="458"/>
        <w:rPr>
          <w:sz w:val="24"/>
        </w:rPr>
      </w:pPr>
      <w:r w:rsidRPr="00AF3DDB">
        <w:rPr>
          <w:b/>
          <w:sz w:val="24"/>
        </w:rPr>
        <w:t>2.4.1.4.3.</w:t>
      </w:r>
      <w:r w:rsidRPr="00365F30">
        <w:rPr>
          <w:sz w:val="24"/>
        </w:rPr>
        <w:t xml:space="preserve"> Sanitário PNE – 01 box com bacia sanitária e 01 lavatório;</w:t>
      </w:r>
    </w:p>
    <w:p w:rsidR="009F7C05" w:rsidRPr="00AF3DDB" w:rsidRDefault="009F7C05" w:rsidP="000D1562">
      <w:pPr>
        <w:pStyle w:val="PargrafodaLista"/>
        <w:tabs>
          <w:tab w:val="left" w:pos="890"/>
        </w:tabs>
        <w:ind w:right="458"/>
        <w:rPr>
          <w:b/>
          <w:sz w:val="24"/>
        </w:rPr>
      </w:pPr>
      <w:r w:rsidRPr="00AF3DDB">
        <w:rPr>
          <w:b/>
          <w:sz w:val="24"/>
        </w:rPr>
        <w:t>2.4.1.5.</w:t>
      </w:r>
      <w:r w:rsidRPr="00365F30">
        <w:rPr>
          <w:sz w:val="24"/>
        </w:rPr>
        <w:t xml:space="preserve"> </w:t>
      </w:r>
      <w:r w:rsidRPr="00AF3DDB">
        <w:rPr>
          <w:b/>
          <w:sz w:val="24"/>
          <w:u w:val="single"/>
        </w:rPr>
        <w:t>Embarque e Desembarque Central:</w:t>
      </w:r>
      <w:r w:rsidRPr="00AF3DDB">
        <w:rPr>
          <w:b/>
          <w:sz w:val="24"/>
        </w:rPr>
        <w:t xml:space="preserve"> </w:t>
      </w:r>
    </w:p>
    <w:p w:rsidR="009F7C05" w:rsidRPr="00365F30" w:rsidRDefault="009F7C05" w:rsidP="000D1562">
      <w:pPr>
        <w:pStyle w:val="PargrafodaLista"/>
        <w:tabs>
          <w:tab w:val="left" w:pos="890"/>
        </w:tabs>
        <w:ind w:right="747"/>
        <w:rPr>
          <w:sz w:val="24"/>
        </w:rPr>
      </w:pPr>
      <w:r w:rsidRPr="00AF3DDB">
        <w:rPr>
          <w:b/>
          <w:sz w:val="24"/>
        </w:rPr>
        <w:t>2.4.1.2.1.</w:t>
      </w:r>
      <w:r w:rsidRPr="00365F30">
        <w:rPr>
          <w:sz w:val="24"/>
        </w:rPr>
        <w:t xml:space="preserve"> Sanitário masculino – 05 boxes com bacia sanitária, 05 mictórios tipo cocho e 06 lavatórios;</w:t>
      </w:r>
    </w:p>
    <w:p w:rsidR="009F7C05" w:rsidRPr="00365F30" w:rsidRDefault="009F7C05" w:rsidP="000D1562">
      <w:pPr>
        <w:pStyle w:val="PargrafodaLista"/>
        <w:tabs>
          <w:tab w:val="left" w:pos="890"/>
        </w:tabs>
        <w:ind w:right="458"/>
        <w:rPr>
          <w:sz w:val="24"/>
        </w:rPr>
      </w:pPr>
      <w:r w:rsidRPr="00AF3DDB">
        <w:rPr>
          <w:b/>
          <w:sz w:val="24"/>
        </w:rPr>
        <w:t>2.4.1.2.2.</w:t>
      </w:r>
      <w:r w:rsidRPr="00365F30">
        <w:rPr>
          <w:sz w:val="24"/>
        </w:rPr>
        <w:t xml:space="preserve"> Sanitário feminino – 06 boxes com bacia sanitária e 07 lavatórios;</w:t>
      </w:r>
    </w:p>
    <w:p w:rsidR="009F7C05" w:rsidRPr="00365F30" w:rsidRDefault="009F7C05" w:rsidP="000D1562">
      <w:pPr>
        <w:pStyle w:val="PargrafodaLista"/>
        <w:tabs>
          <w:tab w:val="left" w:pos="890"/>
        </w:tabs>
        <w:ind w:right="458"/>
        <w:rPr>
          <w:sz w:val="24"/>
        </w:rPr>
      </w:pPr>
      <w:r w:rsidRPr="00AF3DDB">
        <w:rPr>
          <w:b/>
          <w:sz w:val="24"/>
        </w:rPr>
        <w:t>2.4.1.6.</w:t>
      </w:r>
      <w:r w:rsidRPr="00365F30">
        <w:rPr>
          <w:sz w:val="24"/>
        </w:rPr>
        <w:t xml:space="preserve"> </w:t>
      </w:r>
      <w:proofErr w:type="spellStart"/>
      <w:r w:rsidRPr="001A7850">
        <w:rPr>
          <w:b/>
          <w:sz w:val="24"/>
          <w:u w:val="single"/>
        </w:rPr>
        <w:t>Fraldário</w:t>
      </w:r>
      <w:proofErr w:type="spellEnd"/>
      <w:r w:rsidRPr="001A7850">
        <w:rPr>
          <w:b/>
          <w:sz w:val="24"/>
          <w:u w:val="single"/>
        </w:rPr>
        <w:t xml:space="preserve"> do Embarque</w:t>
      </w:r>
      <w:r w:rsidRPr="00365F30">
        <w:rPr>
          <w:sz w:val="24"/>
        </w:rPr>
        <w:t xml:space="preserve"> – 02 boxes com bacia sanitária e 01 lavatório;</w:t>
      </w:r>
    </w:p>
    <w:p w:rsidR="009F7C05" w:rsidRPr="00365F30" w:rsidRDefault="009F7C05" w:rsidP="000D1562">
      <w:pPr>
        <w:pStyle w:val="PargrafodaLista"/>
        <w:tabs>
          <w:tab w:val="left" w:pos="890"/>
        </w:tabs>
        <w:ind w:right="458"/>
        <w:rPr>
          <w:sz w:val="24"/>
        </w:rPr>
      </w:pPr>
      <w:r w:rsidRPr="00AF3DDB">
        <w:rPr>
          <w:b/>
          <w:sz w:val="24"/>
        </w:rPr>
        <w:t xml:space="preserve">2.4.1.7. </w:t>
      </w:r>
      <w:proofErr w:type="spellStart"/>
      <w:r w:rsidRPr="001A7850">
        <w:rPr>
          <w:b/>
          <w:sz w:val="24"/>
          <w:u w:val="single"/>
        </w:rPr>
        <w:t>Fraldário</w:t>
      </w:r>
      <w:proofErr w:type="spellEnd"/>
      <w:r w:rsidRPr="001A7850">
        <w:rPr>
          <w:b/>
          <w:sz w:val="24"/>
          <w:u w:val="single"/>
        </w:rPr>
        <w:t xml:space="preserve"> do Desembarque</w:t>
      </w:r>
      <w:r w:rsidRPr="00365F30">
        <w:rPr>
          <w:sz w:val="24"/>
        </w:rPr>
        <w:t xml:space="preserve"> – 01 box com bacia sanitária e 01 lavatório;</w:t>
      </w:r>
    </w:p>
    <w:p w:rsidR="009F7C05" w:rsidRPr="00365F30" w:rsidRDefault="009F7C05" w:rsidP="000D1562">
      <w:pPr>
        <w:pStyle w:val="PargrafodaLista"/>
        <w:tabs>
          <w:tab w:val="left" w:pos="890"/>
        </w:tabs>
        <w:ind w:right="458"/>
        <w:rPr>
          <w:sz w:val="24"/>
        </w:rPr>
      </w:pPr>
    </w:p>
    <w:p w:rsidR="009F7C05" w:rsidRDefault="009F7C05" w:rsidP="000D1562">
      <w:pPr>
        <w:pStyle w:val="PargrafodaLista"/>
        <w:tabs>
          <w:tab w:val="left" w:pos="890"/>
        </w:tabs>
        <w:ind w:right="458"/>
        <w:jc w:val="center"/>
        <w:rPr>
          <w:b/>
          <w:sz w:val="24"/>
        </w:rPr>
      </w:pPr>
      <w:r w:rsidRPr="001A7850">
        <w:rPr>
          <w:b/>
          <w:sz w:val="24"/>
        </w:rPr>
        <w:t>2.4.2.</w:t>
      </w:r>
      <w:r w:rsidRPr="00365F30">
        <w:rPr>
          <w:sz w:val="24"/>
        </w:rPr>
        <w:t xml:space="preserve"> </w:t>
      </w:r>
      <w:r w:rsidRPr="00365F30">
        <w:rPr>
          <w:sz w:val="24"/>
        </w:rPr>
        <w:tab/>
      </w:r>
      <w:r w:rsidRPr="00365F30">
        <w:rPr>
          <w:b/>
          <w:sz w:val="24"/>
        </w:rPr>
        <w:t>Terminal Rodoviário Roberto Silveira:</w:t>
      </w:r>
    </w:p>
    <w:p w:rsidR="009F7C05" w:rsidRPr="00365F30" w:rsidRDefault="009F7C05" w:rsidP="000D1562">
      <w:pPr>
        <w:pStyle w:val="PargrafodaLista"/>
        <w:tabs>
          <w:tab w:val="left" w:pos="890"/>
        </w:tabs>
        <w:ind w:right="458"/>
        <w:rPr>
          <w:sz w:val="24"/>
        </w:rPr>
      </w:pPr>
    </w:p>
    <w:p w:rsidR="009F7C05" w:rsidRPr="001A7850" w:rsidRDefault="009F7C05" w:rsidP="000D1562">
      <w:pPr>
        <w:pStyle w:val="PargrafodaLista"/>
        <w:tabs>
          <w:tab w:val="left" w:pos="890"/>
        </w:tabs>
        <w:ind w:right="458"/>
        <w:rPr>
          <w:b/>
          <w:sz w:val="24"/>
        </w:rPr>
      </w:pPr>
      <w:r w:rsidRPr="001A7850">
        <w:rPr>
          <w:b/>
          <w:sz w:val="24"/>
        </w:rPr>
        <w:t>2.4.1.1.</w:t>
      </w:r>
      <w:r w:rsidRPr="001A7850">
        <w:rPr>
          <w:b/>
          <w:sz w:val="24"/>
          <w:u w:val="single"/>
        </w:rPr>
        <w:t xml:space="preserve"> Embarque / Desembarque:</w:t>
      </w:r>
    </w:p>
    <w:p w:rsidR="009F7C05" w:rsidRPr="00365F30" w:rsidRDefault="009F7C05" w:rsidP="000D1562">
      <w:pPr>
        <w:pStyle w:val="PargrafodaLista"/>
        <w:tabs>
          <w:tab w:val="left" w:pos="890"/>
        </w:tabs>
        <w:ind w:right="888"/>
        <w:rPr>
          <w:sz w:val="24"/>
        </w:rPr>
      </w:pPr>
      <w:r w:rsidRPr="001A7850">
        <w:rPr>
          <w:b/>
          <w:sz w:val="24"/>
        </w:rPr>
        <w:t>2.4.1.1.1.</w:t>
      </w:r>
      <w:r w:rsidRPr="00365F30">
        <w:rPr>
          <w:sz w:val="24"/>
        </w:rPr>
        <w:t xml:space="preserve"> Sanitário masculino – 04 boxes com bacia sanitária, 08 mictórios tipo cocho, 04 lavatórios e 01 box com chuveiro;</w:t>
      </w:r>
    </w:p>
    <w:p w:rsidR="009F7C05" w:rsidRPr="00365F30" w:rsidRDefault="009F7C05" w:rsidP="000D1562">
      <w:pPr>
        <w:pStyle w:val="PargrafodaLista"/>
        <w:tabs>
          <w:tab w:val="left" w:pos="890"/>
        </w:tabs>
        <w:ind w:right="888"/>
        <w:rPr>
          <w:sz w:val="24"/>
        </w:rPr>
      </w:pPr>
      <w:r w:rsidRPr="001A7850">
        <w:rPr>
          <w:b/>
          <w:sz w:val="24"/>
        </w:rPr>
        <w:t>2.4.1.1.2.</w:t>
      </w:r>
      <w:r w:rsidRPr="00365F30">
        <w:rPr>
          <w:sz w:val="24"/>
        </w:rPr>
        <w:t xml:space="preserve"> Sanitário feminino – 07 boxes com bacia sanitária, 05 lavatórios e 01 box com chuveiro;</w:t>
      </w:r>
    </w:p>
    <w:p w:rsidR="009F7C05" w:rsidRDefault="009F7C05" w:rsidP="000D1562">
      <w:pPr>
        <w:pStyle w:val="PargrafodaLista"/>
        <w:tabs>
          <w:tab w:val="left" w:pos="890"/>
        </w:tabs>
        <w:ind w:right="458"/>
        <w:rPr>
          <w:sz w:val="24"/>
        </w:rPr>
      </w:pPr>
      <w:r w:rsidRPr="001A7850">
        <w:rPr>
          <w:b/>
          <w:sz w:val="24"/>
        </w:rPr>
        <w:t>2.4.1.1.3.</w:t>
      </w:r>
      <w:r w:rsidRPr="00365F30">
        <w:rPr>
          <w:sz w:val="24"/>
        </w:rPr>
        <w:t xml:space="preserve"> Sanitário PNE – 02 boxes com bacia sanitária e 02 lavatórios;</w:t>
      </w:r>
    </w:p>
    <w:p w:rsidR="009F7C05" w:rsidRPr="00FA7F9A" w:rsidRDefault="009F7C05" w:rsidP="000D1562">
      <w:pPr>
        <w:pStyle w:val="PargrafodaLista"/>
        <w:tabs>
          <w:tab w:val="left" w:pos="890"/>
        </w:tabs>
        <w:ind w:right="458"/>
        <w:rPr>
          <w:sz w:val="24"/>
        </w:rPr>
      </w:pPr>
      <w:r w:rsidRPr="00365F30">
        <w:rPr>
          <w:sz w:val="24"/>
        </w:rPr>
        <w:t xml:space="preserve"> </w:t>
      </w:r>
    </w:p>
    <w:p w:rsidR="009F7C05" w:rsidRPr="00FA7F9A" w:rsidRDefault="009F7C05" w:rsidP="000D1562">
      <w:pPr>
        <w:pStyle w:val="PargrafodaLista"/>
        <w:tabs>
          <w:tab w:val="left" w:pos="890"/>
        </w:tabs>
        <w:ind w:right="888"/>
        <w:rPr>
          <w:sz w:val="24"/>
        </w:rPr>
      </w:pPr>
      <w:r w:rsidRPr="001A7850">
        <w:rPr>
          <w:b/>
          <w:sz w:val="24"/>
        </w:rPr>
        <w:t>2.5.</w:t>
      </w:r>
      <w:r w:rsidRPr="00365F30">
        <w:rPr>
          <w:sz w:val="24"/>
        </w:rPr>
        <w:t xml:space="preserve"> Todas as unidades descritas acima serão objeto da presente licitação e deverão, portanto, ser contemp</w:t>
      </w:r>
      <w:r>
        <w:rPr>
          <w:sz w:val="24"/>
        </w:rPr>
        <w:t>lados na proposta da licitante</w:t>
      </w:r>
      <w:r w:rsidRPr="00365F30">
        <w:rPr>
          <w:sz w:val="24"/>
        </w:rPr>
        <w:t>.</w:t>
      </w:r>
    </w:p>
    <w:p w:rsidR="009F7C05" w:rsidRPr="00DC33F3" w:rsidRDefault="009F7C05" w:rsidP="00DC33F3">
      <w:pPr>
        <w:spacing w:line="276" w:lineRule="auto"/>
        <w:contextualSpacing/>
        <w:jc w:val="both"/>
        <w:rPr>
          <w:color w:val="000000"/>
        </w:rPr>
      </w:pPr>
      <w:r w:rsidRPr="001A7850">
        <w:rPr>
          <w:b/>
          <w:sz w:val="24"/>
        </w:rPr>
        <w:t>2.6.</w:t>
      </w:r>
      <w:r w:rsidRPr="00365F30">
        <w:rPr>
          <w:sz w:val="24"/>
        </w:rPr>
        <w:t xml:space="preserve"> O presente Termo de Referência se destina à descrição de requisitos mínimos para execução das atividades da </w:t>
      </w:r>
      <w:r w:rsidR="00281010">
        <w:t>CODERTE</w:t>
      </w:r>
      <w:r w:rsidRPr="00365F30">
        <w:rPr>
          <w:sz w:val="24"/>
        </w:rPr>
        <w:t xml:space="preserve"> sob o presente </w:t>
      </w:r>
      <w:r w:rsidR="00DC33F3">
        <w:rPr>
          <w:color w:val="000000"/>
        </w:rPr>
        <w:t>Termo de Permissão</w:t>
      </w:r>
      <w:r w:rsidRPr="00DC33F3">
        <w:rPr>
          <w:sz w:val="24"/>
        </w:rPr>
        <w:t xml:space="preserve">, não cabendo aos </w:t>
      </w:r>
      <w:proofErr w:type="gramStart"/>
      <w:r w:rsidRPr="00DC33F3">
        <w:rPr>
          <w:sz w:val="24"/>
        </w:rPr>
        <w:t>licitantes desconhecimento</w:t>
      </w:r>
      <w:proofErr w:type="gramEnd"/>
      <w:r w:rsidRPr="00DC33F3">
        <w:rPr>
          <w:sz w:val="24"/>
        </w:rPr>
        <w:t xml:space="preserve"> deste documento sob qualquer hipótese;</w:t>
      </w:r>
    </w:p>
    <w:p w:rsidR="009F7C05" w:rsidRPr="00DC33F3" w:rsidRDefault="009F7C05" w:rsidP="00DC33F3">
      <w:pPr>
        <w:spacing w:line="276" w:lineRule="auto"/>
        <w:contextualSpacing/>
        <w:jc w:val="both"/>
        <w:rPr>
          <w:color w:val="000000"/>
        </w:rPr>
      </w:pPr>
      <w:r w:rsidRPr="001A7850">
        <w:rPr>
          <w:b/>
          <w:sz w:val="24"/>
        </w:rPr>
        <w:t>2.7.</w:t>
      </w:r>
      <w:r w:rsidRPr="00365F30">
        <w:rPr>
          <w:sz w:val="24"/>
        </w:rPr>
        <w:t xml:space="preserve"> Esse Termo de Referência é anexo e parte inseparável do respectivo Edital de Licitação e do </w:t>
      </w:r>
      <w:r w:rsidR="00DC33F3">
        <w:rPr>
          <w:color w:val="000000"/>
        </w:rPr>
        <w:t>Termo de Permissão</w:t>
      </w:r>
      <w:r w:rsidRPr="00DC33F3">
        <w:rPr>
          <w:sz w:val="24"/>
        </w:rPr>
        <w:t>, independentemente de transcrição total ou parcial de seu conteúdo;</w:t>
      </w:r>
    </w:p>
    <w:p w:rsidR="009F7C05" w:rsidRPr="00365F30" w:rsidRDefault="009F7C05" w:rsidP="000D1562">
      <w:pPr>
        <w:pStyle w:val="PargrafodaLista"/>
        <w:tabs>
          <w:tab w:val="left" w:pos="890"/>
        </w:tabs>
        <w:ind w:right="888"/>
        <w:rPr>
          <w:sz w:val="24"/>
        </w:rPr>
      </w:pPr>
      <w:r w:rsidRPr="001A7850">
        <w:rPr>
          <w:b/>
          <w:sz w:val="24"/>
        </w:rPr>
        <w:t>2.8.</w:t>
      </w:r>
      <w:r w:rsidRPr="00365F30">
        <w:rPr>
          <w:sz w:val="24"/>
        </w:rPr>
        <w:t xml:space="preserve"> Para o desenvolvimento da atividade, objeto desta licitação deverá atender plenamente às normas emanadas pelo Poder Público e cumprir todos os requisitos técnicos exigidos dos serviços prestados.  </w:t>
      </w:r>
    </w:p>
    <w:p w:rsidR="009F7C05" w:rsidRDefault="009F7C05" w:rsidP="000D1562">
      <w:pPr>
        <w:pStyle w:val="PargrafodaLista"/>
        <w:tabs>
          <w:tab w:val="left" w:pos="890"/>
        </w:tabs>
        <w:ind w:right="888"/>
        <w:rPr>
          <w:sz w:val="24"/>
        </w:rPr>
      </w:pPr>
      <w:r w:rsidRPr="001A7850">
        <w:rPr>
          <w:b/>
          <w:sz w:val="24"/>
        </w:rPr>
        <w:t>2.9.</w:t>
      </w:r>
      <w:r w:rsidRPr="00365F30">
        <w:rPr>
          <w:sz w:val="24"/>
        </w:rPr>
        <w:t xml:space="preserve"> Será facultada a visita técnica nos termos estipulados no Edital em conformidade com a legislação vigente.    </w:t>
      </w:r>
    </w:p>
    <w:p w:rsidR="009F7C05" w:rsidRPr="00FA7F9A" w:rsidRDefault="009F7C05" w:rsidP="000D1562">
      <w:pPr>
        <w:pStyle w:val="PargrafodaLista"/>
        <w:tabs>
          <w:tab w:val="left" w:pos="890"/>
        </w:tabs>
        <w:ind w:right="888"/>
        <w:rPr>
          <w:sz w:val="24"/>
        </w:rPr>
      </w:pPr>
      <w:r w:rsidRPr="00365F30">
        <w:rPr>
          <w:sz w:val="24"/>
        </w:rPr>
        <w:t xml:space="preserve">                     </w:t>
      </w:r>
    </w:p>
    <w:p w:rsidR="009F7C05" w:rsidRPr="00365F30" w:rsidRDefault="009F7C05" w:rsidP="000D1562">
      <w:pPr>
        <w:pStyle w:val="Ttulo1"/>
        <w:numPr>
          <w:ilvl w:val="0"/>
          <w:numId w:val="10"/>
        </w:numPr>
        <w:tabs>
          <w:tab w:val="left" w:pos="949"/>
          <w:tab w:val="left" w:pos="950"/>
        </w:tabs>
        <w:rPr>
          <w:lang w:val="pt-BR"/>
        </w:rPr>
      </w:pPr>
      <w:r w:rsidRPr="00365F30">
        <w:rPr>
          <w:lang w:val="pt-BR"/>
        </w:rPr>
        <w:t>DA PARTICIPAÇÃO E QUALIFICAÇÃO TÉCNICA DA LICITANTE</w:t>
      </w:r>
    </w:p>
    <w:p w:rsidR="009F7C05" w:rsidRPr="00365F30" w:rsidRDefault="009F7C05" w:rsidP="000D1562">
      <w:pPr>
        <w:pStyle w:val="Ttulo1"/>
        <w:tabs>
          <w:tab w:val="left" w:pos="949"/>
          <w:tab w:val="left" w:pos="950"/>
        </w:tabs>
        <w:ind w:left="182"/>
        <w:rPr>
          <w:lang w:val="pt-BR"/>
        </w:rPr>
      </w:pPr>
    </w:p>
    <w:p w:rsidR="009F7C05" w:rsidRPr="00365F30" w:rsidRDefault="009F7C05" w:rsidP="000D1562">
      <w:pPr>
        <w:pStyle w:val="Corpodetexto"/>
        <w:spacing w:before="4"/>
        <w:ind w:right="747"/>
      </w:pPr>
      <w:r w:rsidRPr="001A7850">
        <w:rPr>
          <w:b/>
        </w:rPr>
        <w:lastRenderedPageBreak/>
        <w:t>3.1.</w:t>
      </w:r>
      <w:r w:rsidRPr="00365F30">
        <w:t xml:space="preserve"> Poderá participar da licitação qualquer empresa legalmente estabelecida no País, vedada à participação de consórcios e que comprove os requisitos de habilitação descritos abaixo e nos demais instrumentos convocatórios.</w:t>
      </w:r>
    </w:p>
    <w:p w:rsidR="009F7C05" w:rsidRPr="00365F30" w:rsidRDefault="009F7C05" w:rsidP="000D1562">
      <w:pPr>
        <w:pStyle w:val="Corpodetexto"/>
        <w:spacing w:before="4"/>
      </w:pPr>
    </w:p>
    <w:p w:rsidR="009F7C05" w:rsidRPr="00DC33F3" w:rsidRDefault="009F7C05" w:rsidP="00DC33F3">
      <w:pPr>
        <w:spacing w:line="276" w:lineRule="auto"/>
        <w:contextualSpacing/>
        <w:jc w:val="both"/>
        <w:rPr>
          <w:color w:val="000000"/>
        </w:rPr>
      </w:pPr>
      <w:r w:rsidRPr="001A7850">
        <w:rPr>
          <w:b/>
        </w:rPr>
        <w:t>3.2.</w:t>
      </w:r>
      <w:r w:rsidRPr="00365F30">
        <w:t xml:space="preserve"> </w:t>
      </w:r>
      <w:r w:rsidRPr="00365F30">
        <w:tab/>
        <w:t xml:space="preserve">Ser do ramo de atividade compatível com o objeto da licitação, cuja comprovação será feita por meio da apresentação do </w:t>
      </w:r>
      <w:r w:rsidR="00DC33F3">
        <w:rPr>
          <w:color w:val="000000"/>
        </w:rPr>
        <w:t>Contrato</w:t>
      </w:r>
      <w:r w:rsidRPr="00365F30">
        <w:t xml:space="preserve"> Social ou Estatuto Social, devidamente registrado.</w:t>
      </w:r>
    </w:p>
    <w:p w:rsidR="009F7C05" w:rsidRPr="00365F30" w:rsidRDefault="009F7C05" w:rsidP="000D1562">
      <w:pPr>
        <w:pStyle w:val="Corpodetexto"/>
        <w:spacing w:before="4"/>
      </w:pPr>
    </w:p>
    <w:p w:rsidR="009F7C05" w:rsidRPr="00365F30" w:rsidRDefault="009F7C05" w:rsidP="000D1562">
      <w:pPr>
        <w:pStyle w:val="Corpodetexto"/>
        <w:spacing w:before="4"/>
        <w:ind w:right="747"/>
      </w:pPr>
      <w:r w:rsidRPr="001A7850">
        <w:rPr>
          <w:b/>
        </w:rPr>
        <w:t>3.3.</w:t>
      </w:r>
      <w:r w:rsidRPr="00365F30">
        <w:t xml:space="preserve"> Comprovação através dos índices de Liquidez Geral (LG), Solvência Geral (SG) e Liquidez Corrente (LC), que deverão ser maiores que 1,00 (um inteiro).</w:t>
      </w:r>
    </w:p>
    <w:p w:rsidR="009F7C05" w:rsidRPr="00365F30" w:rsidRDefault="009F7C05" w:rsidP="000D1562">
      <w:pPr>
        <w:pStyle w:val="Corpodetexto"/>
        <w:spacing w:before="4"/>
      </w:pPr>
    </w:p>
    <w:p w:rsidR="009F7C05" w:rsidRPr="00365F30" w:rsidRDefault="009F7C05" w:rsidP="000D1562">
      <w:pPr>
        <w:pStyle w:val="Corpodetexto"/>
        <w:spacing w:before="4"/>
        <w:ind w:right="747"/>
      </w:pPr>
      <w:r w:rsidRPr="001A7850">
        <w:rPr>
          <w:b/>
        </w:rPr>
        <w:t>3.4.</w:t>
      </w:r>
      <w:r w:rsidRPr="00365F30">
        <w:t xml:space="preserve"> Apresentar atestado(s) ou certidão(</w:t>
      </w:r>
      <w:proofErr w:type="spellStart"/>
      <w:r w:rsidRPr="00365F30">
        <w:t>ões</w:t>
      </w:r>
      <w:proofErr w:type="spellEnd"/>
      <w:r w:rsidRPr="00365F30">
        <w:t xml:space="preserve">) de capacitação técnica(s) que comprove(m) que a licitante tenha </w:t>
      </w:r>
      <w:r>
        <w:t xml:space="preserve">prestado </w:t>
      </w:r>
      <w:r w:rsidRPr="00365F30">
        <w:t>ou esteja prestando serviços de limpeza em sanitários públicos para órgãos públicos ou pessoas jurídicas, de direito público ou privado.</w:t>
      </w:r>
    </w:p>
    <w:p w:rsidR="009F7C05" w:rsidRPr="00365F30" w:rsidRDefault="009F7C05" w:rsidP="000D1562">
      <w:pPr>
        <w:pStyle w:val="Corpodetexto"/>
        <w:spacing w:before="4"/>
      </w:pPr>
    </w:p>
    <w:p w:rsidR="009F7C05" w:rsidRDefault="009F7C05" w:rsidP="000D1562">
      <w:pPr>
        <w:pStyle w:val="Corpodetexto"/>
        <w:spacing w:before="4"/>
      </w:pPr>
      <w:r w:rsidRPr="001A7850">
        <w:rPr>
          <w:b/>
        </w:rPr>
        <w:t>3.5.</w:t>
      </w:r>
      <w:r w:rsidRPr="00365F30">
        <w:t xml:space="preserve"> </w:t>
      </w:r>
      <w:r>
        <w:t>O atestado ou certidão de capacidade técnica deverá conter</w:t>
      </w:r>
      <w:r w:rsidRPr="00365F30">
        <w:t xml:space="preserve">: </w:t>
      </w:r>
    </w:p>
    <w:p w:rsidR="009F7C05" w:rsidRDefault="009F7C05" w:rsidP="000D1562">
      <w:pPr>
        <w:pStyle w:val="Corpodetexto"/>
        <w:spacing w:before="4"/>
      </w:pPr>
    </w:p>
    <w:p w:rsidR="009F7C05" w:rsidRDefault="009F7C05" w:rsidP="000D1562">
      <w:pPr>
        <w:pStyle w:val="Corpodetexto"/>
        <w:spacing w:before="4"/>
      </w:pPr>
      <w:r w:rsidRPr="00365F30">
        <w:t xml:space="preserve">a) </w:t>
      </w:r>
      <w:r>
        <w:t>Razão social e os dados de identificação da instituição emitente, incluindo pelo menos o CNPJ</w:t>
      </w:r>
      <w:r w:rsidRPr="00365F30">
        <w:t>;</w:t>
      </w:r>
    </w:p>
    <w:p w:rsidR="009F7C05" w:rsidRDefault="009F7C05" w:rsidP="000D1562">
      <w:pPr>
        <w:pStyle w:val="Corpodetexto"/>
        <w:spacing w:before="4"/>
      </w:pPr>
      <w:r w:rsidRPr="00365F30">
        <w:t xml:space="preserve">b) </w:t>
      </w:r>
      <w:r>
        <w:t>Descrição do objeto contendo os dados que permitam o amplo entendimento dos trabalhos realizados;</w:t>
      </w:r>
    </w:p>
    <w:p w:rsidR="009F7C05" w:rsidRDefault="009F7C05" w:rsidP="000D1562">
      <w:pPr>
        <w:pStyle w:val="Corpodetexto"/>
        <w:spacing w:before="4"/>
      </w:pPr>
      <w:r>
        <w:t>c) Período de vigência da contratação;</w:t>
      </w:r>
    </w:p>
    <w:p w:rsidR="009F7C05" w:rsidRDefault="009F7C05" w:rsidP="000D1562">
      <w:pPr>
        <w:pStyle w:val="Corpodetexto"/>
        <w:spacing w:before="4"/>
      </w:pPr>
      <w:r>
        <w:t>d) Data de emissão, nome, cargo e assinatura do responsável pela veracidade da informação;</w:t>
      </w:r>
    </w:p>
    <w:p w:rsidR="009F7C05" w:rsidRDefault="009F7C05" w:rsidP="000D1562">
      <w:pPr>
        <w:pStyle w:val="Corpodetexto"/>
        <w:spacing w:before="4"/>
        <w:ind w:right="747"/>
      </w:pPr>
      <w:r>
        <w:t>e) Assinatura do representante legal ou por funcionário do atestante pelo acompanhamento da execução dos serviços.</w:t>
      </w:r>
    </w:p>
    <w:p w:rsidR="009F7C05" w:rsidRDefault="009F7C05" w:rsidP="000D1562">
      <w:pPr>
        <w:pStyle w:val="Corpodetexto"/>
        <w:spacing w:before="4"/>
        <w:ind w:right="747"/>
      </w:pPr>
    </w:p>
    <w:p w:rsidR="009F7C05" w:rsidRDefault="009F7C05" w:rsidP="000D1562">
      <w:pPr>
        <w:pStyle w:val="Corpodetexto"/>
        <w:spacing w:before="4"/>
      </w:pPr>
    </w:p>
    <w:p w:rsidR="009F7C05" w:rsidRPr="001A7850" w:rsidRDefault="009F7C05" w:rsidP="000D1562">
      <w:pPr>
        <w:pStyle w:val="Corpodetexto"/>
        <w:spacing w:before="4"/>
        <w:rPr>
          <w:b/>
        </w:rPr>
      </w:pPr>
      <w:r>
        <w:rPr>
          <w:b/>
        </w:rPr>
        <w:t xml:space="preserve">3.6.  </w:t>
      </w:r>
      <w:r w:rsidRPr="001A7850">
        <w:rPr>
          <w:b/>
        </w:rPr>
        <w:t>DA GARANTIA</w:t>
      </w:r>
    </w:p>
    <w:p w:rsidR="009F7C05" w:rsidRPr="00365F30" w:rsidRDefault="009F7C05" w:rsidP="000D1562">
      <w:pPr>
        <w:pStyle w:val="Corpodetexto"/>
        <w:spacing w:before="4"/>
      </w:pPr>
    </w:p>
    <w:p w:rsidR="009F7C05" w:rsidRPr="00DC33F3" w:rsidRDefault="009F7C05" w:rsidP="00DC33F3">
      <w:pPr>
        <w:spacing w:line="276" w:lineRule="auto"/>
        <w:contextualSpacing/>
        <w:jc w:val="both"/>
        <w:rPr>
          <w:color w:val="000000"/>
        </w:rPr>
      </w:pPr>
      <w:r w:rsidRPr="001A7850">
        <w:rPr>
          <w:b/>
        </w:rPr>
        <w:t>3.6.1.</w:t>
      </w:r>
      <w:r>
        <w:t xml:space="preserve"> </w:t>
      </w:r>
      <w:r w:rsidRPr="00365F30">
        <w:t xml:space="preserve"> </w:t>
      </w:r>
      <w:r>
        <w:t xml:space="preserve">O vencedor deverá </w:t>
      </w:r>
      <w:r w:rsidRPr="00365F30">
        <w:t xml:space="preserve">apresentar a garantia em até 10 (dez) dias úteis após a assinatura do </w:t>
      </w:r>
      <w:r w:rsidR="00DC33F3">
        <w:rPr>
          <w:color w:val="000000"/>
        </w:rPr>
        <w:t>Termo de Permissão</w:t>
      </w:r>
      <w:r w:rsidRPr="00365F30">
        <w:t xml:space="preserve">, correspondente a 5% do valor do </w:t>
      </w:r>
      <w:r w:rsidR="00DC33F3">
        <w:rPr>
          <w:color w:val="000000"/>
        </w:rPr>
        <w:t>Termo de Permissão</w:t>
      </w:r>
      <w:r w:rsidRPr="00365F30">
        <w:t>.</w:t>
      </w:r>
    </w:p>
    <w:p w:rsidR="009F7C05" w:rsidRPr="00365F30" w:rsidRDefault="009F7C05" w:rsidP="000D1562">
      <w:pPr>
        <w:pStyle w:val="Corpodetexto"/>
        <w:spacing w:before="4"/>
      </w:pP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0"/>
        </w:numPr>
        <w:autoSpaceDE/>
        <w:autoSpaceDN/>
        <w:spacing w:before="4"/>
        <w:jc w:val="both"/>
      </w:pPr>
      <w:r w:rsidRPr="00365F30">
        <w:rPr>
          <w:b/>
        </w:rPr>
        <w:t xml:space="preserve">DA VALIDAÇÃO DAS PROPOSTAS COMERCIAIS E DO VALOR MENSAL </w:t>
      </w:r>
    </w:p>
    <w:p w:rsidR="009F7C05" w:rsidRPr="00365F30" w:rsidRDefault="009F7C05" w:rsidP="000D1562">
      <w:pPr>
        <w:pStyle w:val="Corpodetexto"/>
        <w:spacing w:before="4"/>
        <w:ind w:left="890"/>
      </w:pPr>
    </w:p>
    <w:p w:rsidR="009F7C05" w:rsidRPr="00281010" w:rsidRDefault="009F7C05" w:rsidP="00281010">
      <w:pPr>
        <w:spacing w:line="276" w:lineRule="auto"/>
        <w:contextualSpacing/>
        <w:jc w:val="both"/>
        <w:rPr>
          <w:color w:val="000000"/>
        </w:rPr>
      </w:pPr>
      <w:r w:rsidRPr="001A7850">
        <w:rPr>
          <w:b/>
        </w:rPr>
        <w:t>4.1.</w:t>
      </w:r>
      <w:r w:rsidRPr="00365F30">
        <w:t xml:space="preserve"> </w:t>
      </w:r>
      <w:r w:rsidRPr="00365F30">
        <w:tab/>
        <w:t xml:space="preserve">  O julgamento se dará pelo critério de MAIOR OFERTA, correspondente ao maior valor a ser ofertado pelo licitante na proposta comercial, garantindo-se à </w:t>
      </w:r>
      <w:r w:rsidR="00281010">
        <w:t>CODERTE</w:t>
      </w:r>
      <w:r w:rsidRPr="00365F30">
        <w:t xml:space="preserve"> o recebimento da remuneração mensal.</w:t>
      </w: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2"/>
        </w:numPr>
        <w:autoSpaceDE/>
        <w:autoSpaceDN/>
        <w:spacing w:before="4"/>
      </w:pPr>
      <w:r w:rsidRPr="00365F30">
        <w:t xml:space="preserve">Independentemente da receita bruta </w:t>
      </w:r>
      <w:r>
        <w:t>mensal auferida pela Permissionária</w:t>
      </w:r>
      <w:r w:rsidRPr="00365F30">
        <w:t xml:space="preserve">, fica garantido, </w:t>
      </w:r>
    </w:p>
    <w:p w:rsidR="009F7C05" w:rsidRPr="008F748B" w:rsidRDefault="009F7C05" w:rsidP="000D1562">
      <w:pPr>
        <w:pStyle w:val="Corpodetexto"/>
        <w:spacing w:before="4"/>
        <w:ind w:right="747"/>
      </w:pPr>
      <w:r w:rsidRPr="00365F30">
        <w:t>à CODERTE</w:t>
      </w:r>
      <w:r w:rsidR="001F5D84">
        <w:t>, o valor mínimo mensal de R$ 31</w:t>
      </w:r>
      <w:r w:rsidRPr="00365F30">
        <w:t xml:space="preserve">.000,00 (trinta </w:t>
      </w:r>
      <w:r w:rsidR="001F5D84">
        <w:t xml:space="preserve">e um </w:t>
      </w:r>
      <w:r w:rsidRPr="00365F30">
        <w:t>mil reais</w:t>
      </w:r>
      <w:r w:rsidRPr="008F748B">
        <w:t>) ou resultado da licitação, como contrapartida da operação dos referidos sanitários.</w:t>
      </w:r>
    </w:p>
    <w:p w:rsidR="009F7C05" w:rsidRPr="00365F30" w:rsidRDefault="009F7C05" w:rsidP="000D1562">
      <w:pPr>
        <w:pStyle w:val="Corpodetexto"/>
        <w:spacing w:before="4"/>
      </w:pPr>
    </w:p>
    <w:p w:rsidR="009F7C05" w:rsidRPr="004040F6" w:rsidRDefault="009F7C05" w:rsidP="00DC33F3">
      <w:pPr>
        <w:spacing w:line="276" w:lineRule="auto"/>
        <w:contextualSpacing/>
        <w:jc w:val="both"/>
        <w:rPr>
          <w:color w:val="000000"/>
          <w:sz w:val="24"/>
          <w:szCs w:val="24"/>
        </w:rPr>
      </w:pPr>
      <w:r w:rsidRPr="004040F6">
        <w:rPr>
          <w:sz w:val="24"/>
          <w:szCs w:val="24"/>
        </w:rPr>
        <w:t>Fica acordado que o valor tota</w:t>
      </w:r>
      <w:r w:rsidR="001F5D84" w:rsidRPr="004040F6">
        <w:rPr>
          <w:sz w:val="24"/>
          <w:szCs w:val="24"/>
        </w:rPr>
        <w:t xml:space="preserve">l do </w:t>
      </w:r>
      <w:r w:rsidR="00DC33F3" w:rsidRPr="004040F6">
        <w:rPr>
          <w:color w:val="000000"/>
          <w:sz w:val="24"/>
          <w:szCs w:val="24"/>
        </w:rPr>
        <w:t>Termo de Permissão</w:t>
      </w:r>
      <w:r w:rsidR="001F5D84" w:rsidRPr="004040F6">
        <w:rPr>
          <w:sz w:val="24"/>
          <w:szCs w:val="24"/>
        </w:rPr>
        <w:t xml:space="preserve"> será de R$ 372.000,00 (trezentos e set</w:t>
      </w:r>
      <w:r w:rsidR="004040F6">
        <w:rPr>
          <w:sz w:val="24"/>
          <w:szCs w:val="24"/>
        </w:rPr>
        <w:t>enta mil reais), anuais.</w:t>
      </w:r>
      <w:r w:rsidRPr="004040F6">
        <w:rPr>
          <w:sz w:val="24"/>
          <w:szCs w:val="24"/>
        </w:rPr>
        <w:t xml:space="preserve"> </w:t>
      </w:r>
    </w:p>
    <w:p w:rsidR="009F7C05" w:rsidRPr="00365F30" w:rsidRDefault="009F7C05" w:rsidP="000D1562">
      <w:pPr>
        <w:pStyle w:val="Corpodetexto"/>
        <w:tabs>
          <w:tab w:val="left" w:pos="7140"/>
        </w:tabs>
        <w:spacing w:before="4"/>
      </w:pPr>
      <w:r w:rsidRPr="00365F30">
        <w:tab/>
      </w:r>
    </w:p>
    <w:p w:rsidR="009F7C05" w:rsidRPr="00365F30" w:rsidRDefault="009F7C05" w:rsidP="000D1562">
      <w:pPr>
        <w:pStyle w:val="Corpodetexto"/>
        <w:spacing w:before="4"/>
        <w:ind w:right="605"/>
      </w:pPr>
      <w:r w:rsidRPr="001A7850">
        <w:rPr>
          <w:b/>
        </w:rPr>
        <w:t>4.2.</w:t>
      </w:r>
      <w:r>
        <w:tab/>
        <w:t>Será vencedor a</w:t>
      </w:r>
      <w:r w:rsidRPr="00365F30">
        <w:t xml:space="preserve"> licitante </w:t>
      </w:r>
      <w:r w:rsidR="00DC33F3">
        <w:t>que oferecer a MAIOR OFERTA</w:t>
      </w:r>
      <w:r w:rsidRPr="00365F30">
        <w:t xml:space="preserve"> à CODERTE, tendo como o </w:t>
      </w:r>
      <w:r w:rsidRPr="00365F30">
        <w:lastRenderedPageBreak/>
        <w:t>valor mínimo o descrito no subitem 4.1 alínea “a”</w:t>
      </w:r>
      <w:r>
        <w:t xml:space="preserve"> supracitada</w:t>
      </w:r>
      <w:r w:rsidRPr="00365F30">
        <w:t xml:space="preserve">. </w:t>
      </w:r>
    </w:p>
    <w:p w:rsidR="009F7C05" w:rsidRPr="00365F30" w:rsidRDefault="009F7C05" w:rsidP="000D1562">
      <w:pPr>
        <w:pStyle w:val="Corpodetexto"/>
        <w:spacing w:before="4"/>
      </w:pP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0"/>
        </w:numPr>
        <w:autoSpaceDE/>
        <w:autoSpaceDN/>
        <w:spacing w:before="4"/>
        <w:jc w:val="both"/>
      </w:pPr>
      <w:r w:rsidRPr="00365F30">
        <w:rPr>
          <w:b/>
        </w:rPr>
        <w:t xml:space="preserve">PRAZO DE EXECUÇÃO </w:t>
      </w:r>
    </w:p>
    <w:p w:rsidR="009F7C05" w:rsidRPr="00365F30" w:rsidRDefault="009F7C05" w:rsidP="000D1562">
      <w:pPr>
        <w:pStyle w:val="Corpodetexto"/>
        <w:spacing w:before="4"/>
      </w:pPr>
    </w:p>
    <w:p w:rsidR="009F7C05" w:rsidRPr="00DC33F3" w:rsidRDefault="00DC33F3" w:rsidP="00DC33F3">
      <w:pPr>
        <w:spacing w:line="276" w:lineRule="auto"/>
        <w:contextualSpacing/>
        <w:jc w:val="both"/>
        <w:rPr>
          <w:color w:val="000000"/>
        </w:rPr>
      </w:pPr>
      <w:r>
        <w:rPr>
          <w:b/>
        </w:rPr>
        <w:t xml:space="preserve">5.1 </w:t>
      </w:r>
      <w:r w:rsidR="009F7C05">
        <w:t>O período da permissão de Serviços</w:t>
      </w:r>
      <w:proofErr w:type="gramStart"/>
      <w:r w:rsidR="009F7C05">
        <w:t xml:space="preserve"> </w:t>
      </w:r>
      <w:r w:rsidR="009F7C05" w:rsidRPr="00365F30">
        <w:t xml:space="preserve"> </w:t>
      </w:r>
      <w:proofErr w:type="gramEnd"/>
      <w:r w:rsidR="009F7C05" w:rsidRPr="00365F30">
        <w:t xml:space="preserve">será de 12 (doze) meses, a partir da publicação do </w:t>
      </w:r>
      <w:r>
        <w:rPr>
          <w:color w:val="000000"/>
        </w:rPr>
        <w:t>Termo de Permissão</w:t>
      </w:r>
      <w:r w:rsidR="009F7C05" w:rsidRPr="00365F30">
        <w:t>, prorrog</w:t>
      </w:r>
      <w:r w:rsidR="009F7C05">
        <w:t xml:space="preserve">áveis à </w:t>
      </w:r>
      <w:r w:rsidR="009F7C05" w:rsidRPr="00365F30">
        <w:t>critério da CODERTE</w:t>
      </w:r>
      <w:r w:rsidR="009F7C05">
        <w:t>, até o limite de 5 anos, nos termos do art. 71 da Lei nº 13.303/2016</w:t>
      </w:r>
      <w:r w:rsidR="009F7C05" w:rsidRPr="00365F30">
        <w:t>.</w:t>
      </w:r>
    </w:p>
    <w:p w:rsidR="009F7C05" w:rsidRPr="00365F30" w:rsidRDefault="009F7C05" w:rsidP="000D1562">
      <w:pPr>
        <w:pStyle w:val="Corpodetexto"/>
        <w:spacing w:before="4"/>
      </w:pP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0"/>
        </w:numPr>
        <w:autoSpaceDE/>
        <w:autoSpaceDN/>
        <w:spacing w:before="4"/>
        <w:jc w:val="both"/>
        <w:rPr>
          <w:b/>
        </w:rPr>
      </w:pPr>
      <w:r>
        <w:rPr>
          <w:b/>
        </w:rPr>
        <w:t>DEVERES DA PERMISSIONÁRIA</w:t>
      </w:r>
      <w:r w:rsidRPr="00365F30">
        <w:rPr>
          <w:b/>
        </w:rPr>
        <w:t xml:space="preserve">    </w:t>
      </w:r>
    </w:p>
    <w:p w:rsidR="009F7C05" w:rsidRPr="00365F30" w:rsidRDefault="009F7C05" w:rsidP="000D1562">
      <w:pPr>
        <w:pStyle w:val="Corpodetexto"/>
        <w:spacing w:before="4"/>
      </w:pPr>
    </w:p>
    <w:p w:rsidR="009F7C05" w:rsidRPr="00DC33F3" w:rsidRDefault="009F7C05" w:rsidP="00DC33F3">
      <w:pPr>
        <w:spacing w:line="276" w:lineRule="auto"/>
        <w:contextualSpacing/>
        <w:jc w:val="both"/>
        <w:rPr>
          <w:color w:val="000000"/>
        </w:rPr>
      </w:pPr>
      <w:r w:rsidRPr="001A7850">
        <w:rPr>
          <w:b/>
        </w:rPr>
        <w:t>6.1.</w:t>
      </w:r>
      <w:r w:rsidRPr="00365F30">
        <w:t xml:space="preserve">      Durante o </w:t>
      </w:r>
      <w:r>
        <w:t xml:space="preserve">período do </w:t>
      </w:r>
      <w:r w:rsidR="00DC33F3">
        <w:rPr>
          <w:color w:val="000000"/>
        </w:rPr>
        <w:t>Termo de Permissão</w:t>
      </w:r>
      <w:r>
        <w:t xml:space="preserve"> a Permissionária </w:t>
      </w:r>
      <w:r w:rsidRPr="00365F30">
        <w:t>assumirá, por sua conta e risco, a operação, a manutenção, a conservação e a higienização de todos os sanitários dos Terminais Rodoviários Novo Rio e Roberto Silveira, respondendo por todas as atividades e encargos, compreendendo, dentre outras:</w:t>
      </w:r>
    </w:p>
    <w:p w:rsidR="009F7C05" w:rsidRDefault="009F7C05" w:rsidP="000D1562">
      <w:pPr>
        <w:pStyle w:val="Corpodetexto"/>
        <w:spacing w:before="4"/>
      </w:pP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3"/>
        </w:numPr>
        <w:autoSpaceDE/>
        <w:autoSpaceDN/>
        <w:spacing w:before="4"/>
        <w:jc w:val="both"/>
      </w:pPr>
      <w:r w:rsidRPr="00365F30">
        <w:t xml:space="preserve">Assegurar a higienização diária dos sanitários, inclusive em dias não úteis, na periodicidade mínima de 10 (dez) vezes durante o período de 24 (vinte e quatro) horas; sendo, no máximo de 2 (duas) em 2 (duas) horas no turno de 06:00 </w:t>
      </w:r>
      <w:proofErr w:type="spellStart"/>
      <w:r w:rsidRPr="00365F30">
        <w:t>hs</w:t>
      </w:r>
      <w:proofErr w:type="spellEnd"/>
      <w:r w:rsidRPr="00365F30">
        <w:t xml:space="preserve"> às 14:00 </w:t>
      </w:r>
      <w:proofErr w:type="spellStart"/>
      <w:r w:rsidRPr="00365F30">
        <w:t>hs</w:t>
      </w:r>
      <w:proofErr w:type="spellEnd"/>
      <w:r w:rsidRPr="00365F30">
        <w:t xml:space="preserve">; no máximo de 2 (duas) em 2 (duas) horas no turno de 14:00 </w:t>
      </w:r>
      <w:proofErr w:type="spellStart"/>
      <w:r w:rsidRPr="00365F30">
        <w:t>hs</w:t>
      </w:r>
      <w:proofErr w:type="spellEnd"/>
      <w:r w:rsidRPr="00365F30">
        <w:t xml:space="preserve"> às 22:00 </w:t>
      </w:r>
      <w:proofErr w:type="spellStart"/>
      <w:r w:rsidRPr="00365F30">
        <w:t>hs</w:t>
      </w:r>
      <w:proofErr w:type="spellEnd"/>
      <w:r w:rsidRPr="00365F30">
        <w:t xml:space="preserve">; no máximo de 4 (quatro) em 4 (quatro) horas no turno de 22:00 </w:t>
      </w:r>
      <w:proofErr w:type="spellStart"/>
      <w:r w:rsidRPr="00365F30">
        <w:t>hs</w:t>
      </w:r>
      <w:proofErr w:type="spellEnd"/>
      <w:r w:rsidRPr="00365F30">
        <w:t xml:space="preserve"> às 06:00 </w:t>
      </w:r>
      <w:proofErr w:type="spellStart"/>
      <w:r w:rsidRPr="00365F30">
        <w:t>hs</w:t>
      </w:r>
      <w:proofErr w:type="spellEnd"/>
      <w:r w:rsidRPr="00365F30">
        <w:t>;</w:t>
      </w:r>
    </w:p>
    <w:p w:rsidR="009F7C05" w:rsidRPr="00365F30" w:rsidRDefault="009F7C05" w:rsidP="000D1562">
      <w:pPr>
        <w:pStyle w:val="Corpodetexto"/>
        <w:spacing w:before="4"/>
      </w:pPr>
    </w:p>
    <w:p w:rsidR="009F7C05" w:rsidRPr="00365F30" w:rsidRDefault="009F7C05" w:rsidP="000D1562">
      <w:pPr>
        <w:pStyle w:val="Corpodetexto"/>
        <w:widowControl/>
        <w:numPr>
          <w:ilvl w:val="0"/>
          <w:numId w:val="13"/>
        </w:numPr>
        <w:autoSpaceDE/>
        <w:autoSpaceDN/>
        <w:spacing w:before="4"/>
        <w:jc w:val="both"/>
      </w:pPr>
      <w:r w:rsidRPr="00365F30">
        <w:t xml:space="preserve">Realizar a arrecadação da tarifa estabelecida pela CODERTE de utilização dos sanitários </w:t>
      </w:r>
      <w:r>
        <w:t>pel</w:t>
      </w:r>
      <w:r w:rsidRPr="00365F30">
        <w:t>os usuários;</w:t>
      </w:r>
    </w:p>
    <w:p w:rsidR="009F7C05" w:rsidRPr="00365F30" w:rsidRDefault="009F7C05" w:rsidP="000D1562">
      <w:pPr>
        <w:pStyle w:val="Corpodetexto"/>
        <w:spacing w:before="4"/>
        <w:ind w:left="542"/>
      </w:pPr>
    </w:p>
    <w:p w:rsidR="009F7C05" w:rsidRPr="00365F30" w:rsidRDefault="009F7C05" w:rsidP="000D1562">
      <w:pPr>
        <w:pStyle w:val="Corpodetexto"/>
        <w:widowControl/>
        <w:numPr>
          <w:ilvl w:val="0"/>
          <w:numId w:val="13"/>
        </w:numPr>
        <w:autoSpaceDE/>
        <w:autoSpaceDN/>
        <w:spacing w:before="4"/>
        <w:jc w:val="both"/>
      </w:pPr>
      <w:r w:rsidRPr="00365F30">
        <w:t>Manter o registro de controle de acesso aos sanitários atualizado para verificação da CODERTE;</w:t>
      </w:r>
    </w:p>
    <w:p w:rsidR="009F7C05" w:rsidRPr="00365F30" w:rsidRDefault="009F7C05" w:rsidP="000D1562">
      <w:pPr>
        <w:pStyle w:val="PargrafodaLista"/>
      </w:pPr>
    </w:p>
    <w:p w:rsidR="009F7C05" w:rsidRPr="00365F30" w:rsidRDefault="009F7C05" w:rsidP="000D1562">
      <w:pPr>
        <w:pStyle w:val="Corpodetexto"/>
        <w:widowControl/>
        <w:numPr>
          <w:ilvl w:val="0"/>
          <w:numId w:val="13"/>
        </w:numPr>
        <w:autoSpaceDE/>
        <w:autoSpaceDN/>
        <w:spacing w:before="4"/>
        <w:jc w:val="both"/>
      </w:pPr>
      <w:r w:rsidRPr="00365F30">
        <w:t>Cumprir e fazer cumprir todas as obrigações previstas na legislação federal, estadual e municipal;</w:t>
      </w:r>
    </w:p>
    <w:p w:rsidR="009F7C05" w:rsidRPr="00365F30" w:rsidRDefault="009F7C05" w:rsidP="000D1562">
      <w:pPr>
        <w:pStyle w:val="PargrafodaLista"/>
      </w:pPr>
    </w:p>
    <w:p w:rsidR="009F7C05" w:rsidRPr="00365F30" w:rsidRDefault="009F7C05" w:rsidP="000D1562">
      <w:pPr>
        <w:pStyle w:val="Corpodetexto"/>
        <w:widowControl/>
        <w:numPr>
          <w:ilvl w:val="0"/>
          <w:numId w:val="13"/>
        </w:numPr>
        <w:autoSpaceDE/>
        <w:autoSpaceDN/>
        <w:spacing w:before="4"/>
        <w:jc w:val="both"/>
      </w:pPr>
      <w:r w:rsidRPr="00365F30">
        <w:t>Obter todas as autorizações necessárias à execução de suas atividades;</w:t>
      </w:r>
    </w:p>
    <w:p w:rsidR="009F7C05" w:rsidRPr="00365F30" w:rsidRDefault="009F7C05" w:rsidP="000D1562">
      <w:pPr>
        <w:pStyle w:val="PargrafodaLista"/>
      </w:pPr>
    </w:p>
    <w:p w:rsidR="009F7C05" w:rsidRDefault="009F7C05" w:rsidP="000D1562">
      <w:pPr>
        <w:pStyle w:val="Corpodetexto"/>
        <w:widowControl/>
        <w:numPr>
          <w:ilvl w:val="0"/>
          <w:numId w:val="13"/>
        </w:numPr>
        <w:autoSpaceDE/>
        <w:autoSpaceDN/>
        <w:spacing w:before="4"/>
        <w:jc w:val="both"/>
      </w:pPr>
      <w:r w:rsidRPr="00365F30">
        <w:t xml:space="preserve">Contratar, por sua conta e risco, toda a mão-de-obra necessária à execução dos serviços deste Termo de Referência e assegurar o integral cumprimento dos direitos trabalhistas e previdenciários dos profissionais contratados, inclusive quanto ao pagamento de adicional de insalubridade e ao atendimento das exigências de medicina e </w:t>
      </w:r>
      <w:r>
        <w:t>segurança no trabalho, bem como às instruções normativas que tratam do presente objeto;</w:t>
      </w:r>
    </w:p>
    <w:p w:rsidR="009F7C05" w:rsidRDefault="009F7C05" w:rsidP="000D1562">
      <w:pPr>
        <w:pStyle w:val="PargrafodaLista"/>
      </w:pPr>
    </w:p>
    <w:p w:rsidR="009F7C05" w:rsidRPr="00365F30" w:rsidRDefault="009F7C05" w:rsidP="009A7E1A"/>
    <w:p w:rsidR="009F7C05" w:rsidRPr="00365F30" w:rsidRDefault="009F7C05" w:rsidP="009A7E1A">
      <w:pPr>
        <w:pStyle w:val="Corpodetexto"/>
        <w:widowControl/>
        <w:numPr>
          <w:ilvl w:val="0"/>
          <w:numId w:val="16"/>
        </w:numPr>
        <w:autoSpaceDE/>
        <w:autoSpaceDN/>
        <w:spacing w:before="4"/>
        <w:jc w:val="both"/>
      </w:pPr>
      <w:r w:rsidRPr="00365F30">
        <w:t>Exigir a apresentação dos funcionários devidamente uniformizados e identificados;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Apresentar à CODERTE o manual técnico-operacional visando à limpeza, manutenção e conservação dos sanitários;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lastRenderedPageBreak/>
        <w:t>Fornecer os equipamentos de proteção individual – EPIs – a todos os profissionais envolvidos na execução dos serviços e assegurar o seu adequado uso;</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Manter adequado o controle da jornada de trabalho dos profissionais envolvidos na operação dos sanitários;</w:t>
      </w:r>
    </w:p>
    <w:p w:rsidR="009F7C05" w:rsidRPr="00365F30" w:rsidRDefault="009F7C05" w:rsidP="009F7C05">
      <w:pPr>
        <w:pStyle w:val="PargrafodaLista"/>
      </w:pPr>
    </w:p>
    <w:p w:rsidR="009F7C05" w:rsidRDefault="009F7C05" w:rsidP="009F7C05">
      <w:pPr>
        <w:pStyle w:val="Corpodetexto"/>
        <w:widowControl/>
        <w:numPr>
          <w:ilvl w:val="0"/>
          <w:numId w:val="16"/>
        </w:numPr>
        <w:autoSpaceDE/>
        <w:autoSpaceDN/>
        <w:spacing w:before="4"/>
        <w:jc w:val="both"/>
      </w:pPr>
      <w:r w:rsidRPr="00365F30">
        <w:t>Defender a CODERTE contra quaisquer reclamações e demandas trabalhistas e previdenciárias e indenizá-la por quaisquer perdas e danos daí advindos;</w:t>
      </w:r>
    </w:p>
    <w:p w:rsidR="009F7C05" w:rsidRDefault="009F7C05" w:rsidP="009F7C05">
      <w:pPr>
        <w:pStyle w:val="PargrafodaLista"/>
      </w:pPr>
    </w:p>
    <w:p w:rsidR="009F7C05" w:rsidRPr="00365F30" w:rsidRDefault="009F7C05" w:rsidP="009F7C05">
      <w:pPr>
        <w:pStyle w:val="Corpodetexto"/>
        <w:spacing w:before="4"/>
        <w:ind w:left="542"/>
      </w:pPr>
    </w:p>
    <w:p w:rsidR="009F7C05" w:rsidRPr="00365F30" w:rsidRDefault="009F7C05" w:rsidP="009F7C05">
      <w:pPr>
        <w:pStyle w:val="Corpodetexto"/>
        <w:widowControl/>
        <w:numPr>
          <w:ilvl w:val="0"/>
          <w:numId w:val="16"/>
        </w:numPr>
        <w:autoSpaceDE/>
        <w:autoSpaceDN/>
        <w:spacing w:before="4"/>
        <w:jc w:val="both"/>
      </w:pPr>
      <w:r w:rsidRPr="00365F30">
        <w:t>Adquirir todos os materiais necessários à execução dos serviços objeto deste Termo de Referência, incluindo, sem limitação, material de higienização (como, por exemplo, panos-de-chão, rodos, vassoura, buchas, desinfetante, cloro, sabão e outros produtos de limpeza necessários) e material de higiene a ser disponibilizado aos usuários: sabonete, papel higiênico e toalhas descartáveis para as mãos;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Substituir, por sua conta e risco, tantas vezes quanto sejam necessárias, os itens de que trata alínea</w:t>
      </w:r>
      <w:r w:rsidR="00D445CE">
        <w:t xml:space="preserve"> “l</w:t>
      </w:r>
      <w:r w:rsidRPr="00365F30">
        <w:t xml:space="preserve">” </w:t>
      </w:r>
      <w:r>
        <w:t>supra</w:t>
      </w:r>
      <w:r w:rsidRPr="00365F30">
        <w:t>;</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Substituir, por sua conta e risco, sempre que se necessário, os chuveiros e as demais instalações dos sanitários, segundo a ANS estabelecido no Anexo I;</w:t>
      </w:r>
    </w:p>
    <w:p w:rsidR="009F7C05" w:rsidRPr="00365F30" w:rsidRDefault="009F7C05" w:rsidP="009F7C05">
      <w:pPr>
        <w:pStyle w:val="PargrafodaLista"/>
      </w:pPr>
    </w:p>
    <w:p w:rsidR="009F7C05" w:rsidRPr="00D445CE" w:rsidRDefault="009F7C05" w:rsidP="00281010">
      <w:pPr>
        <w:spacing w:line="276" w:lineRule="auto"/>
        <w:contextualSpacing/>
        <w:jc w:val="both"/>
        <w:rPr>
          <w:color w:val="000000"/>
          <w:sz w:val="24"/>
          <w:szCs w:val="24"/>
        </w:rPr>
      </w:pPr>
      <w:r w:rsidRPr="00D445CE">
        <w:rPr>
          <w:sz w:val="24"/>
          <w:szCs w:val="24"/>
        </w:rPr>
        <w:t xml:space="preserve">Pagar em nome da </w:t>
      </w:r>
      <w:r w:rsidR="00281010" w:rsidRPr="00D445CE">
        <w:rPr>
          <w:sz w:val="24"/>
          <w:szCs w:val="24"/>
        </w:rPr>
        <w:t>CODERTE</w:t>
      </w:r>
      <w:r w:rsidRPr="00D445CE">
        <w:rPr>
          <w:sz w:val="24"/>
          <w:szCs w:val="24"/>
        </w:rPr>
        <w:t xml:space="preserve"> as faturas de energia elétrica e água consumida nos referidos sanitários. Os comprovantes de pagamentos de consumo de energia elétrica e água deverão ser anexados na prestação de contas do mês subsequente, a fim de verificação do cumprimento das obrigações da PERMISSIONÁRIA por esta Companhia;</w:t>
      </w:r>
    </w:p>
    <w:p w:rsidR="009F7C05" w:rsidRPr="00D445CE" w:rsidRDefault="009F7C05" w:rsidP="009F7C05">
      <w:pPr>
        <w:pStyle w:val="PargrafodaLista"/>
        <w:rPr>
          <w:sz w:val="24"/>
          <w:szCs w:val="24"/>
        </w:rPr>
      </w:pPr>
    </w:p>
    <w:p w:rsidR="009F7C05" w:rsidRPr="00365F30" w:rsidRDefault="009F7C05" w:rsidP="009F7C05">
      <w:pPr>
        <w:pStyle w:val="Corpodetexto"/>
        <w:widowControl/>
        <w:numPr>
          <w:ilvl w:val="0"/>
          <w:numId w:val="16"/>
        </w:numPr>
        <w:autoSpaceDE/>
        <w:autoSpaceDN/>
        <w:spacing w:before="4"/>
        <w:jc w:val="both"/>
      </w:pPr>
      <w:r w:rsidRPr="00365F30">
        <w:t>Acionar as respectivas concessionárias, em caso de indisponibilidade de água e energia elétrica ou por problemas similares;</w:t>
      </w:r>
    </w:p>
    <w:p w:rsidR="009F7C05" w:rsidRPr="00365F30" w:rsidRDefault="009F7C05" w:rsidP="009F7C05">
      <w:pPr>
        <w:pStyle w:val="PargrafodaLista"/>
      </w:pPr>
    </w:p>
    <w:p w:rsidR="009F7C05" w:rsidRPr="00D445CE" w:rsidRDefault="009F7C05" w:rsidP="00DC33F3">
      <w:pPr>
        <w:spacing w:line="276" w:lineRule="auto"/>
        <w:contextualSpacing/>
        <w:jc w:val="both"/>
        <w:rPr>
          <w:color w:val="000000"/>
          <w:sz w:val="24"/>
          <w:szCs w:val="24"/>
        </w:rPr>
      </w:pPr>
      <w:r w:rsidRPr="00D445CE">
        <w:rPr>
          <w:sz w:val="24"/>
          <w:szCs w:val="24"/>
        </w:rPr>
        <w:t xml:space="preserve">Realizar, segundo o ANS estabelecido no Anexo I, qualquer intervenção de manutenção que venham a </w:t>
      </w:r>
      <w:proofErr w:type="gramStart"/>
      <w:r w:rsidRPr="00D445CE">
        <w:rPr>
          <w:sz w:val="24"/>
          <w:szCs w:val="24"/>
        </w:rPr>
        <w:t>ser</w:t>
      </w:r>
      <w:proofErr w:type="gramEnd"/>
      <w:r w:rsidRPr="00D445CE">
        <w:rPr>
          <w:sz w:val="24"/>
          <w:szCs w:val="24"/>
        </w:rPr>
        <w:t xml:space="preserve"> necessárias, durante a vigência do </w:t>
      </w:r>
      <w:r w:rsidR="00DC33F3" w:rsidRPr="00D445CE">
        <w:rPr>
          <w:color w:val="000000"/>
          <w:sz w:val="24"/>
          <w:szCs w:val="24"/>
        </w:rPr>
        <w:t>Termo de Permissão</w:t>
      </w:r>
      <w:r w:rsidRPr="00D445CE">
        <w:rPr>
          <w:sz w:val="24"/>
          <w:szCs w:val="24"/>
        </w:rPr>
        <w:t>, para assegurar, a todo o momento, o adequado funcionamento e conservação de todas as instalações dos sanitários, inclusive as instalações sanitárias e para banho. Ressalto, por oportuno, que todas as intervenções deverão ser comunicadas à CODERTE;</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Manter, durante 24 (vinte e quatro) horas por dia, de domingo à sábado, funcionário responsável por receber, dos usuários, os valores relativos à entrada nos sanitários e à utilização das suas facilidades, bem como</w:t>
      </w:r>
      <w:r>
        <w:t>,</w:t>
      </w:r>
      <w:r w:rsidRPr="00365F30">
        <w:t xml:space="preserve"> o recolhimento periódico destes valores por supervisor / encarregado;</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Garantir, por sua conta e risco, a segurança de seus profissionais e dos valores recebidos dos usuários;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lastRenderedPageBreak/>
        <w:t>Assumir, integral e exclusiva, a responsabilidade pelos serviços prestados, inclusive pelos danos causados aos usuários ou a terceiros, comprometendo-se a defender a CODERTE contra quaisquer reclamações e demandas a este respeito e a indenizá-la por todas as perdas e danos daí advindos;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Cumprir e fazer cumprir todas as obrigações previstas na legislação federal, estadual e municipal, especialmente as de natureza trabalhista, fiscal, previdenciária, ambiental e consumerista;</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Responder pela remuneração de seus empregados e fornecedores, sem nenhuma responsabilidade direta ou indireta da CODERTE;</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Responder pela manutenção, guarda, conservação e bom uso dos bens, equipamentos e edificações que lhe estão sendo entregues, respondendo direta, pessoal e exclusivamente por quaisquer danos que venham causar aos mesmos, por ação ou omissão, sua ou de terceiros, incluindo empregados e prepostos;</w:t>
      </w:r>
    </w:p>
    <w:p w:rsidR="009F7C05" w:rsidRPr="00365F30" w:rsidRDefault="009F7C05" w:rsidP="009F7C05">
      <w:pPr>
        <w:pStyle w:val="PargrafodaLista"/>
      </w:pPr>
    </w:p>
    <w:p w:rsidR="009F7C05" w:rsidRPr="00365F30" w:rsidRDefault="009F7C05" w:rsidP="009F7C05">
      <w:pPr>
        <w:pStyle w:val="Corpodetexto"/>
        <w:widowControl/>
        <w:numPr>
          <w:ilvl w:val="0"/>
          <w:numId w:val="16"/>
        </w:numPr>
        <w:autoSpaceDE/>
        <w:autoSpaceDN/>
        <w:spacing w:before="4"/>
        <w:jc w:val="both"/>
      </w:pPr>
      <w:r w:rsidRPr="00365F30">
        <w:t>Dispor de forma segura e ambientalmente adequada os resíduos dos sanitários;</w:t>
      </w:r>
    </w:p>
    <w:p w:rsidR="009F7C05" w:rsidRPr="00365F30" w:rsidRDefault="009F7C05" w:rsidP="009F7C05">
      <w:pPr>
        <w:pStyle w:val="PargrafodaLista"/>
      </w:pPr>
    </w:p>
    <w:p w:rsidR="009F7C05" w:rsidRDefault="009F7C05" w:rsidP="009F7C05">
      <w:pPr>
        <w:pStyle w:val="Corpodetexto"/>
        <w:widowControl/>
        <w:numPr>
          <w:ilvl w:val="0"/>
          <w:numId w:val="16"/>
        </w:numPr>
        <w:autoSpaceDE/>
        <w:autoSpaceDN/>
        <w:spacing w:before="4"/>
        <w:jc w:val="both"/>
      </w:pPr>
      <w:r w:rsidRPr="00365F30">
        <w:t>Manter, em local visível, próximo à entrada e no guichê de pagamento dos sanitários as seguintes informações:</w:t>
      </w:r>
    </w:p>
    <w:p w:rsidR="009F7C05" w:rsidRPr="00365F30" w:rsidRDefault="009F7C05" w:rsidP="006C3F8D">
      <w:pPr>
        <w:pStyle w:val="Corpodetexto"/>
        <w:spacing w:before="4"/>
      </w:pPr>
    </w:p>
    <w:p w:rsidR="009F7C05" w:rsidRPr="00365F30" w:rsidRDefault="009F7C05" w:rsidP="009F7C05">
      <w:pPr>
        <w:pStyle w:val="PargrafodaLista"/>
      </w:pPr>
    </w:p>
    <w:p w:rsidR="009F7C05" w:rsidRPr="00281010" w:rsidRDefault="009F7C05" w:rsidP="00281010">
      <w:pPr>
        <w:spacing w:line="276" w:lineRule="auto"/>
        <w:contextualSpacing/>
        <w:jc w:val="both"/>
        <w:rPr>
          <w:color w:val="000000"/>
        </w:rPr>
      </w:pPr>
      <w:r w:rsidRPr="00365F30">
        <w:t xml:space="preserve">“ESTE BANHEIRO É OPERADO PELA (citar o nome fantasia, a razão social, endereço completo e n. do CNPJ da </w:t>
      </w:r>
      <w:r w:rsidR="00281010">
        <w:t>CODERTE</w:t>
      </w:r>
      <w:r w:rsidR="00DC33F3">
        <w:t>), EM DECORRÊNCIA DE TERMO DE PERMISSÃO DE SERVIÇOS</w:t>
      </w:r>
      <w:r w:rsidRPr="00365F30">
        <w:t xml:space="preserve"> N. XX/2019, RECLAMAÇÕES PODERÃO SER ENCAMINHADAS </w:t>
      </w:r>
      <w:proofErr w:type="gramStart"/>
      <w:r w:rsidRPr="00365F30">
        <w:t>PELO SEGUINTES</w:t>
      </w:r>
      <w:proofErr w:type="gramEnd"/>
      <w:r w:rsidRPr="00365F30">
        <w:t xml:space="preserve"> CANAIS – Citar os telefones da </w:t>
      </w:r>
      <w:r w:rsidR="00281010">
        <w:t>CODERTE</w:t>
      </w:r>
      <w:r w:rsidRPr="00365F30">
        <w:t xml:space="preserve"> ou outra ferramenta.”</w:t>
      </w:r>
    </w:p>
    <w:p w:rsidR="009F7C05" w:rsidRPr="00365F30" w:rsidRDefault="009F7C05" w:rsidP="009F7C05">
      <w:pPr>
        <w:pStyle w:val="Corpodetexto"/>
        <w:spacing w:before="4"/>
        <w:ind w:left="542"/>
      </w:pPr>
    </w:p>
    <w:p w:rsidR="009F7C05" w:rsidRPr="00365F30" w:rsidRDefault="009F7C05" w:rsidP="009F7C05">
      <w:pPr>
        <w:pStyle w:val="Corpodetexto"/>
        <w:spacing w:before="4"/>
        <w:ind w:left="542"/>
      </w:pPr>
    </w:p>
    <w:p w:rsidR="009F7C05" w:rsidRPr="00D445CE" w:rsidRDefault="009F7C05" w:rsidP="00DC33F3">
      <w:pPr>
        <w:spacing w:line="276" w:lineRule="auto"/>
        <w:contextualSpacing/>
        <w:jc w:val="both"/>
        <w:rPr>
          <w:color w:val="000000"/>
          <w:sz w:val="24"/>
          <w:szCs w:val="24"/>
        </w:rPr>
      </w:pPr>
      <w:r w:rsidRPr="00D445CE">
        <w:rPr>
          <w:sz w:val="24"/>
          <w:szCs w:val="24"/>
        </w:rPr>
        <w:t xml:space="preserve">Ficará a cargo da Permissionária a instalação de secadores de mãos elétricos em todos os banheiros, além de papel; torneiras de pressão para economia de água, assim como descargas de sanitários de duplo acionamento de água; catraca com contador e todas as lâmpadas deverão ser de LED. Estes investimentos deverão ser feitos em até 90 (noventa) dias após o início do </w:t>
      </w:r>
      <w:r w:rsidR="00DC33F3" w:rsidRPr="00D445CE">
        <w:rPr>
          <w:color w:val="000000"/>
          <w:sz w:val="24"/>
          <w:szCs w:val="24"/>
        </w:rPr>
        <w:t>Termo de Permissão</w:t>
      </w:r>
      <w:r w:rsidRPr="00D445CE">
        <w:rPr>
          <w:sz w:val="24"/>
          <w:szCs w:val="24"/>
        </w:rPr>
        <w:t xml:space="preserve"> e serão incorporados ao patrimônio da CODERTE.  </w:t>
      </w:r>
    </w:p>
    <w:p w:rsidR="009F7C05" w:rsidRPr="00365F30" w:rsidRDefault="009F7C05" w:rsidP="009F7C05">
      <w:pPr>
        <w:pStyle w:val="Corpodetexto"/>
        <w:spacing w:before="4"/>
      </w:pPr>
      <w:r w:rsidRPr="00365F30">
        <w:t xml:space="preserve"> </w:t>
      </w:r>
    </w:p>
    <w:p w:rsidR="009F7C05" w:rsidRDefault="009F7C05" w:rsidP="009F7C05">
      <w:pPr>
        <w:pStyle w:val="Corpodetexto"/>
        <w:spacing w:before="4"/>
      </w:pPr>
      <w:r w:rsidRPr="001A7850">
        <w:rPr>
          <w:b/>
        </w:rPr>
        <w:t>6.2.</w:t>
      </w:r>
      <w:r>
        <w:t xml:space="preserve"> A média de usuários dos sanitários da Rodoviária Novo Rio e Terminal Roberto Silveira, juntos é de 213.176 usuários, sendo 170.540 pagos e 42.636 gratuitos. </w:t>
      </w:r>
    </w:p>
    <w:p w:rsidR="009F7C05" w:rsidRPr="00365F30" w:rsidRDefault="009F7C05" w:rsidP="009F7C05">
      <w:pPr>
        <w:pStyle w:val="Corpodetexto"/>
        <w:spacing w:before="4"/>
      </w:pPr>
      <w:r>
        <w:t xml:space="preserve"> </w:t>
      </w:r>
    </w:p>
    <w:p w:rsidR="009F7C05" w:rsidRPr="00365F30" w:rsidRDefault="009F7C05" w:rsidP="009F7C05">
      <w:pPr>
        <w:pStyle w:val="Corpodetexto"/>
        <w:spacing w:before="4"/>
        <w:ind w:firstLine="182"/>
      </w:pPr>
      <w:r w:rsidRPr="001A7850">
        <w:rPr>
          <w:b/>
        </w:rPr>
        <w:t>6.3.</w:t>
      </w:r>
      <w:r w:rsidRPr="00365F30">
        <w:t xml:space="preserve"> As reclamações, informações e suge</w:t>
      </w:r>
      <w:r>
        <w:t>stões recebidas pela Permissionária</w:t>
      </w:r>
      <w:r w:rsidRPr="00365F30">
        <w:t xml:space="preserve"> deverão ser mensalmente repassadas à CODERTE, em sua integralidade. Em caso de inexistência</w:t>
      </w:r>
      <w:r>
        <w:t>,</w:t>
      </w:r>
      <w:r w:rsidRPr="00365F30">
        <w:t xml:space="preserve"> também deverá ser comunicada à CODERTE.</w:t>
      </w:r>
    </w:p>
    <w:p w:rsidR="009F7C05" w:rsidRDefault="009F7C05" w:rsidP="009F7C05">
      <w:pPr>
        <w:pStyle w:val="Corpodetexto"/>
        <w:spacing w:before="4"/>
      </w:pPr>
    </w:p>
    <w:p w:rsidR="009F7C05" w:rsidRPr="00365F30" w:rsidRDefault="009F7C05" w:rsidP="009F7C05">
      <w:pPr>
        <w:pStyle w:val="Corpodetexto"/>
        <w:spacing w:before="4"/>
        <w:ind w:firstLine="182"/>
      </w:pPr>
    </w:p>
    <w:p w:rsidR="009F7C05" w:rsidRPr="00365F30" w:rsidRDefault="009F7C05" w:rsidP="009F7C05">
      <w:pPr>
        <w:pStyle w:val="Corpodetexto"/>
        <w:widowControl/>
        <w:numPr>
          <w:ilvl w:val="0"/>
          <w:numId w:val="10"/>
        </w:numPr>
        <w:autoSpaceDE/>
        <w:autoSpaceDN/>
        <w:spacing w:before="4"/>
        <w:jc w:val="both"/>
      </w:pPr>
      <w:r w:rsidRPr="00365F30">
        <w:rPr>
          <w:b/>
        </w:rPr>
        <w:t xml:space="preserve">DO PREÇO DA REMUNERAÇÃO </w:t>
      </w:r>
    </w:p>
    <w:p w:rsidR="009F7C05" w:rsidRPr="00365F30" w:rsidRDefault="009F7C05" w:rsidP="009F7C05">
      <w:pPr>
        <w:pStyle w:val="Corpodetexto"/>
        <w:spacing w:before="4"/>
      </w:pPr>
    </w:p>
    <w:p w:rsidR="009F7C05" w:rsidRPr="00D445CE" w:rsidRDefault="009F7C05" w:rsidP="009673D1">
      <w:pPr>
        <w:tabs>
          <w:tab w:val="left" w:pos="8820"/>
        </w:tabs>
        <w:spacing w:line="276" w:lineRule="auto"/>
        <w:ind w:right="18"/>
        <w:jc w:val="both"/>
        <w:rPr>
          <w:sz w:val="24"/>
          <w:szCs w:val="24"/>
        </w:rPr>
      </w:pPr>
      <w:r w:rsidRPr="00D445CE">
        <w:rPr>
          <w:b/>
          <w:sz w:val="24"/>
          <w:szCs w:val="24"/>
        </w:rPr>
        <w:lastRenderedPageBreak/>
        <w:t>7.1.</w:t>
      </w:r>
      <w:r w:rsidR="00D445CE">
        <w:rPr>
          <w:sz w:val="24"/>
          <w:szCs w:val="24"/>
        </w:rPr>
        <w:t xml:space="preserve"> </w:t>
      </w:r>
      <w:r w:rsidRPr="00D445CE">
        <w:rPr>
          <w:sz w:val="24"/>
          <w:szCs w:val="24"/>
        </w:rPr>
        <w:t xml:space="preserve">  A </w:t>
      </w:r>
      <w:r w:rsidR="009673D1" w:rsidRPr="00D445CE">
        <w:rPr>
          <w:sz w:val="24"/>
          <w:szCs w:val="24"/>
        </w:rPr>
        <w:t>Permissionária</w:t>
      </w:r>
      <w:r w:rsidRPr="00D445CE">
        <w:rPr>
          <w:sz w:val="24"/>
          <w:szCs w:val="24"/>
        </w:rPr>
        <w:t xml:space="preserve"> cobrará pelo uso dos sanitários e suas facilidades, o máximo dos valores previstos abaixo, conforme Ordem de Serviço N. 59/2018:</w:t>
      </w:r>
    </w:p>
    <w:p w:rsidR="009F7C05" w:rsidRPr="00D445CE" w:rsidRDefault="009F7C05" w:rsidP="009F7C05">
      <w:pPr>
        <w:pStyle w:val="Corpodetexto"/>
        <w:spacing w:before="4"/>
      </w:pPr>
      <w:r w:rsidRPr="00D445CE">
        <w:tab/>
      </w:r>
    </w:p>
    <w:p w:rsidR="009F7C05" w:rsidRPr="00365F30" w:rsidRDefault="009F7C05" w:rsidP="009F7C05">
      <w:pPr>
        <w:pStyle w:val="Corpodetexto"/>
        <w:widowControl/>
        <w:numPr>
          <w:ilvl w:val="0"/>
          <w:numId w:val="14"/>
        </w:numPr>
        <w:autoSpaceDE/>
        <w:autoSpaceDN/>
        <w:spacing w:before="4"/>
        <w:jc w:val="both"/>
      </w:pPr>
      <w:r w:rsidRPr="00365F30">
        <w:t>Uso das instalações sanitárias, valor de R$ 3,00 (três reais);</w:t>
      </w:r>
    </w:p>
    <w:p w:rsidR="009F7C05" w:rsidRPr="00365F30" w:rsidRDefault="009F7C05" w:rsidP="009F7C05">
      <w:pPr>
        <w:pStyle w:val="Corpodetexto"/>
        <w:widowControl/>
        <w:numPr>
          <w:ilvl w:val="0"/>
          <w:numId w:val="14"/>
        </w:numPr>
        <w:autoSpaceDE/>
        <w:autoSpaceDN/>
        <w:spacing w:before="4"/>
        <w:jc w:val="both"/>
      </w:pPr>
      <w:r w:rsidRPr="00365F30">
        <w:t>Uso do box para banho, valor de R$ 10,00 (dez reais).</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7.2.</w:t>
      </w:r>
      <w:r w:rsidRPr="00365F30">
        <w:t xml:space="preserve"> </w:t>
      </w:r>
      <w:r w:rsidRPr="00365F30">
        <w:tab/>
        <w:t xml:space="preserve">Os valores acima só poderão ser reajustados após autorização realizada através de Ordem de Serviço emitida pelo Diretor Presidente da CODERTE, que </w:t>
      </w:r>
      <w:r>
        <w:t>divulgará</w:t>
      </w:r>
      <w:r w:rsidRPr="00365F30">
        <w:t xml:space="preserve"> os valores de tarifa dos serviços públicos praticados no âmbito dos Terminais Rodoviários intermunicipais e interestaduais do Estado do Rio de Janeiro, administrados, direta ou indiretamente, pela CODERTE.</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7.3.</w:t>
      </w:r>
      <w:r w:rsidRPr="00365F30">
        <w:t xml:space="preserve"> </w:t>
      </w:r>
      <w:r w:rsidRPr="00365F30">
        <w:tab/>
        <w:t>É vedada a cobrança de quaisquer valores de usuários maiores de 6</w:t>
      </w:r>
      <w:r>
        <w:t>5</w:t>
      </w:r>
      <w:r w:rsidRPr="00365F30">
        <w:t xml:space="preserve"> (sessenta</w:t>
      </w:r>
      <w:r>
        <w:t xml:space="preserve"> e cinco</w:t>
      </w:r>
      <w:r w:rsidRPr="00365F30">
        <w:t>) anos;</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7.4.</w:t>
      </w:r>
      <w:r w:rsidRPr="00365F30">
        <w:t xml:space="preserve"> </w:t>
      </w:r>
      <w:r w:rsidRPr="00365F30">
        <w:tab/>
        <w:t>Deverá ser inserida, na entrada dos sanitários e nos guichês de pagamento, placa informando aos usuários todos os valores acima;</w:t>
      </w:r>
    </w:p>
    <w:p w:rsidR="009F7C05" w:rsidRPr="00365F30" w:rsidRDefault="009F7C05" w:rsidP="009F7C05">
      <w:pPr>
        <w:pStyle w:val="Corpodetexto"/>
        <w:spacing w:before="4"/>
      </w:pPr>
    </w:p>
    <w:p w:rsidR="009F7C05" w:rsidRDefault="009F7C05" w:rsidP="009F7C05">
      <w:pPr>
        <w:pStyle w:val="Corpodetexto"/>
        <w:spacing w:before="4"/>
      </w:pPr>
      <w:r w:rsidRPr="001A7850">
        <w:rPr>
          <w:b/>
        </w:rPr>
        <w:t>7.5.</w:t>
      </w:r>
      <w:r w:rsidRPr="00365F30">
        <w:t xml:space="preserve"> </w:t>
      </w:r>
      <w:r w:rsidRPr="00365F30">
        <w:tab/>
        <w:t>Deverão ser aceitos, para pagamento, dinheiro e cartões de débito, nesse último, será dado o prazo de até 120 (cento e vinte) dias para implantação dos sistemas;</w:t>
      </w:r>
    </w:p>
    <w:p w:rsidR="009F7C05" w:rsidRPr="00365F30" w:rsidRDefault="009F7C05" w:rsidP="009F7C05">
      <w:pPr>
        <w:pStyle w:val="Corpodetexto"/>
        <w:spacing w:before="4"/>
      </w:pPr>
    </w:p>
    <w:p w:rsidR="009F7C05" w:rsidRPr="00D445CE" w:rsidRDefault="009F7C05" w:rsidP="00281010">
      <w:pPr>
        <w:spacing w:line="276" w:lineRule="auto"/>
        <w:contextualSpacing/>
        <w:jc w:val="both"/>
        <w:rPr>
          <w:color w:val="000000"/>
          <w:sz w:val="24"/>
          <w:szCs w:val="24"/>
        </w:rPr>
      </w:pPr>
      <w:r w:rsidRPr="00D445CE">
        <w:rPr>
          <w:b/>
          <w:sz w:val="24"/>
          <w:szCs w:val="24"/>
        </w:rPr>
        <w:t>7.6.</w:t>
      </w:r>
      <w:r w:rsidRPr="00D445CE">
        <w:rPr>
          <w:sz w:val="24"/>
          <w:szCs w:val="24"/>
        </w:rPr>
        <w:tab/>
        <w:t xml:space="preserve">A remuneração da </w:t>
      </w:r>
      <w:r w:rsidR="00281010" w:rsidRPr="00D445CE">
        <w:rPr>
          <w:sz w:val="24"/>
          <w:szCs w:val="24"/>
        </w:rPr>
        <w:t>CODERTE</w:t>
      </w:r>
      <w:r w:rsidRPr="00D445CE">
        <w:rPr>
          <w:sz w:val="24"/>
          <w:szCs w:val="24"/>
        </w:rPr>
        <w:t xml:space="preserve"> dar-se-á, exclusivamente, pelos valores descriminados no item 4.1 alínea “a”, e serão corrigidos sempre que houver reajustes das tarifas pela CODERTE;</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7.7.</w:t>
      </w:r>
      <w:r>
        <w:t xml:space="preserve"> A Permissionária</w:t>
      </w:r>
      <w:r w:rsidRPr="00365F30">
        <w:t xml:space="preserve"> fará a arrecadação total da tarifa de utilização dos sanitários, e desta receita cumprirá suas obrigações, sejam trabalhistas, fiscais, consumo ou contrapartida à CODERTE.</w:t>
      </w:r>
    </w:p>
    <w:p w:rsidR="009F7C05" w:rsidRPr="00365F30" w:rsidRDefault="009F7C05" w:rsidP="009F7C05">
      <w:pPr>
        <w:pStyle w:val="Corpodetexto"/>
        <w:spacing w:before="4"/>
      </w:pP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0"/>
        </w:numPr>
        <w:autoSpaceDE/>
        <w:autoSpaceDN/>
        <w:spacing w:before="4"/>
        <w:jc w:val="both"/>
      </w:pPr>
      <w:r>
        <w:rPr>
          <w:b/>
        </w:rPr>
        <w:t xml:space="preserve">DAS </w:t>
      </w:r>
      <w:r w:rsidRPr="00365F30">
        <w:rPr>
          <w:b/>
        </w:rPr>
        <w:t xml:space="preserve">CONDIÇÕES </w:t>
      </w:r>
      <w:r>
        <w:rPr>
          <w:b/>
        </w:rPr>
        <w:t>D</w:t>
      </w:r>
      <w:r w:rsidRPr="00365F30">
        <w:rPr>
          <w:b/>
        </w:rPr>
        <w:t>E</w:t>
      </w:r>
      <w:r>
        <w:rPr>
          <w:b/>
        </w:rPr>
        <w:t xml:space="preserve"> P</w:t>
      </w:r>
      <w:r w:rsidRPr="00365F30">
        <w:rPr>
          <w:b/>
        </w:rPr>
        <w:t>A</w:t>
      </w:r>
      <w:r>
        <w:rPr>
          <w:b/>
        </w:rPr>
        <w:t>GAMENTO</w:t>
      </w:r>
      <w:r w:rsidRPr="00365F30">
        <w:rPr>
          <w:b/>
        </w:rPr>
        <w:t xml:space="preserve">  </w:t>
      </w:r>
    </w:p>
    <w:p w:rsidR="009F7C05" w:rsidRPr="00365F30" w:rsidRDefault="009F7C05" w:rsidP="009F7C05">
      <w:pPr>
        <w:pStyle w:val="Corpodetexto"/>
        <w:spacing w:before="4"/>
      </w:pPr>
    </w:p>
    <w:p w:rsidR="009F7C05" w:rsidRPr="00365F30" w:rsidRDefault="009F7C05" w:rsidP="00432FF0">
      <w:pPr>
        <w:pStyle w:val="Corpodetexto"/>
        <w:spacing w:before="4"/>
        <w:jc w:val="both"/>
      </w:pPr>
      <w:r w:rsidRPr="001A7850">
        <w:rPr>
          <w:b/>
        </w:rPr>
        <w:t>8.1.</w:t>
      </w:r>
      <w:r>
        <w:t xml:space="preserve"> </w:t>
      </w:r>
      <w:r>
        <w:tab/>
        <w:t xml:space="preserve">  A Permissionária</w:t>
      </w:r>
      <w:r w:rsidRPr="00365F30">
        <w:t xml:space="preserve"> deverá enviar prestações de contas até o 5º (quinto) dia útil do mês subsequente à CODERTE, relacionando, detalhadamente, todas as informações inerentes à operação dos sanitários, como quantidade de acessos, material empregado e seus valores, faturas de consumo de energia elét</w:t>
      </w:r>
      <w:r>
        <w:t>rica e água pagas e</w:t>
      </w:r>
      <w:r w:rsidRPr="00365F30">
        <w:t xml:space="preserve"> todos os encargos trabalhistas</w:t>
      </w:r>
      <w:r>
        <w:t xml:space="preserve"> devidamente pagos.</w:t>
      </w:r>
    </w:p>
    <w:p w:rsidR="009F7C05" w:rsidRPr="00365F30" w:rsidRDefault="009F7C05" w:rsidP="009F7C05">
      <w:pPr>
        <w:pStyle w:val="Corpodetexto"/>
        <w:spacing w:before="4"/>
      </w:pPr>
    </w:p>
    <w:p w:rsidR="009F7C05" w:rsidRPr="00996224" w:rsidRDefault="009F7C05" w:rsidP="00432FF0">
      <w:pPr>
        <w:pStyle w:val="Corpodetexto"/>
        <w:spacing w:before="4"/>
        <w:jc w:val="both"/>
      </w:pPr>
      <w:r w:rsidRPr="001A7850">
        <w:rPr>
          <w:b/>
        </w:rPr>
        <w:t>8.2.</w:t>
      </w:r>
      <w:r w:rsidRPr="00365F30">
        <w:t xml:space="preserve"> </w:t>
      </w:r>
      <w:r w:rsidRPr="00365F30">
        <w:tab/>
        <w:t>No mesmo prazo estipulado</w:t>
      </w:r>
      <w:r>
        <w:t xml:space="preserve"> na Cláusula 8.1, ou seja, até o </w:t>
      </w:r>
      <w:r w:rsidRPr="0024150E">
        <w:rPr>
          <w:sz w:val="26"/>
        </w:rPr>
        <w:t>5</w:t>
      </w:r>
      <w:r>
        <w:rPr>
          <w:sz w:val="26"/>
        </w:rPr>
        <w:t xml:space="preserve">º (quinto) dia útil do mês subsequente, </w:t>
      </w:r>
      <w:r w:rsidRPr="00085BEE">
        <w:rPr>
          <w:sz w:val="26"/>
        </w:rPr>
        <w:t>a</w:t>
      </w:r>
      <w:r>
        <w:t xml:space="preserve"> Permissionária</w:t>
      </w:r>
      <w:r w:rsidRPr="00085BEE">
        <w:t xml:space="preserve"> deverá enviar o comprovante de depósito da remuneração pertinente à CODERTE.</w:t>
      </w:r>
      <w:bookmarkStart w:id="8" w:name="_GoBack"/>
      <w:bookmarkEnd w:id="8"/>
    </w:p>
    <w:p w:rsidR="009F7C05" w:rsidRPr="00D445CE" w:rsidRDefault="009F7C05" w:rsidP="009F7C05">
      <w:pPr>
        <w:pStyle w:val="Corpodetexto"/>
        <w:spacing w:before="4"/>
      </w:pPr>
    </w:p>
    <w:p w:rsidR="009F7C05" w:rsidRPr="00D445CE" w:rsidRDefault="009F7C05" w:rsidP="00DC33F3">
      <w:pPr>
        <w:spacing w:line="276" w:lineRule="auto"/>
        <w:contextualSpacing/>
        <w:jc w:val="both"/>
        <w:rPr>
          <w:color w:val="000000"/>
          <w:sz w:val="24"/>
          <w:szCs w:val="24"/>
        </w:rPr>
      </w:pPr>
      <w:r w:rsidRPr="00D445CE">
        <w:rPr>
          <w:b/>
          <w:sz w:val="24"/>
          <w:szCs w:val="24"/>
        </w:rPr>
        <w:t>8.3.</w:t>
      </w:r>
      <w:r w:rsidRPr="00D445CE">
        <w:rPr>
          <w:sz w:val="24"/>
          <w:szCs w:val="24"/>
        </w:rPr>
        <w:tab/>
        <w:t xml:space="preserve"> Em caso de mora da Permissionária, ao pagamento do valor devido à CODERTE, ela estará sujeita à incidência de juros moratórios mensais de 1%, </w:t>
      </w:r>
      <w:proofErr w:type="gramStart"/>
      <w:r w:rsidRPr="00D445CE">
        <w:rPr>
          <w:i/>
          <w:sz w:val="24"/>
          <w:szCs w:val="24"/>
        </w:rPr>
        <w:t>pro rata</w:t>
      </w:r>
      <w:proofErr w:type="gramEnd"/>
      <w:r w:rsidRPr="00D445CE">
        <w:rPr>
          <w:i/>
          <w:sz w:val="24"/>
          <w:szCs w:val="24"/>
        </w:rPr>
        <w:t xml:space="preserve"> die</w:t>
      </w:r>
      <w:r w:rsidRPr="00D445CE">
        <w:rPr>
          <w:sz w:val="24"/>
          <w:szCs w:val="24"/>
        </w:rPr>
        <w:t xml:space="preserve">, correção monetária pela variação do IGPM e multa diária correspondente a 0,1% (um décimo por cento) do valor de face da prestação de contas até o 30º (trigésimo) dia e, a partir do 31º (trigésimo primeiro) dia, multa de </w:t>
      </w:r>
      <w:r w:rsidR="009556EC" w:rsidRPr="00D445CE">
        <w:rPr>
          <w:sz w:val="24"/>
          <w:szCs w:val="24"/>
        </w:rPr>
        <w:t>20% (vinte por cento) sobre</w:t>
      </w:r>
      <w:r w:rsidRPr="00D445CE">
        <w:rPr>
          <w:sz w:val="24"/>
          <w:szCs w:val="24"/>
        </w:rPr>
        <w:t xml:space="preserve"> valor</w:t>
      </w:r>
      <w:r w:rsidR="009556EC" w:rsidRPr="00D445CE">
        <w:rPr>
          <w:sz w:val="24"/>
          <w:szCs w:val="24"/>
        </w:rPr>
        <w:t xml:space="preserve"> inicialmente devido</w:t>
      </w:r>
      <w:r w:rsidRPr="00D445CE">
        <w:rPr>
          <w:sz w:val="24"/>
          <w:szCs w:val="24"/>
        </w:rPr>
        <w:t>, permanecendo os demais índices até a data do pagamento com exceção da multa diária, tudo sem prejuízo da execução da garantia oferecida</w:t>
      </w:r>
      <w:r w:rsidR="00281010" w:rsidRPr="00D445CE">
        <w:rPr>
          <w:sz w:val="24"/>
          <w:szCs w:val="24"/>
        </w:rPr>
        <w:t>,</w:t>
      </w:r>
      <w:r w:rsidRPr="00D445CE">
        <w:rPr>
          <w:sz w:val="24"/>
          <w:szCs w:val="24"/>
        </w:rPr>
        <w:t xml:space="preserve"> pela </w:t>
      </w:r>
      <w:r w:rsidR="00281010" w:rsidRPr="00D445CE">
        <w:rPr>
          <w:sz w:val="24"/>
          <w:szCs w:val="24"/>
        </w:rPr>
        <w:t>CODERTE</w:t>
      </w:r>
      <w:r w:rsidR="00281010" w:rsidRPr="00D445CE">
        <w:rPr>
          <w:color w:val="000000"/>
          <w:sz w:val="24"/>
          <w:szCs w:val="24"/>
        </w:rPr>
        <w:t xml:space="preserve"> </w:t>
      </w:r>
      <w:r w:rsidRPr="00D445CE">
        <w:rPr>
          <w:sz w:val="24"/>
          <w:szCs w:val="24"/>
        </w:rPr>
        <w:t xml:space="preserve">da rescisão do </w:t>
      </w:r>
      <w:r w:rsidR="00DC33F3" w:rsidRPr="00D445CE">
        <w:rPr>
          <w:color w:val="000000"/>
          <w:sz w:val="24"/>
          <w:szCs w:val="24"/>
        </w:rPr>
        <w:t>Termo de Permissão</w:t>
      </w:r>
      <w:r w:rsidRPr="00D445CE">
        <w:rPr>
          <w:sz w:val="24"/>
          <w:szCs w:val="24"/>
        </w:rPr>
        <w:t xml:space="preserve"> por inadimplemento e das demais penalidades na Lei </w:t>
      </w:r>
      <w:r w:rsidRPr="00D445CE">
        <w:rPr>
          <w:sz w:val="24"/>
          <w:szCs w:val="24"/>
        </w:rPr>
        <w:lastRenderedPageBreak/>
        <w:t>Federal nº. 13.303/2016.</w:t>
      </w:r>
    </w:p>
    <w:p w:rsidR="009F7C05" w:rsidRPr="00365F30" w:rsidRDefault="009F7C05" w:rsidP="00432FF0">
      <w:pPr>
        <w:pStyle w:val="Corpodetexto"/>
        <w:spacing w:before="4"/>
        <w:jc w:val="both"/>
      </w:pPr>
    </w:p>
    <w:p w:rsidR="009F7C05" w:rsidRDefault="009F7C05" w:rsidP="009F7C05">
      <w:pPr>
        <w:pStyle w:val="Corpodetexto"/>
        <w:spacing w:before="4"/>
      </w:pPr>
      <w:r w:rsidRPr="001A7850">
        <w:rPr>
          <w:b/>
        </w:rPr>
        <w:t>8.4.</w:t>
      </w:r>
      <w:r w:rsidRPr="00365F30">
        <w:t xml:space="preserve"> </w:t>
      </w:r>
      <w:r w:rsidRPr="00365F30">
        <w:tab/>
        <w:t>A fim de assegurar o atendimento às exigências desta Cláusula, à CODERTE poderá realizar, a qualquer momento, auditoria nas instalações dos Terminais Rodoviários Nov</w:t>
      </w:r>
      <w:r>
        <w:t>o Rio e Roberto Silveira por ela</w:t>
      </w:r>
      <w:r w:rsidRPr="00365F30">
        <w:t xml:space="preserve"> ocupados, na forma de seção abaixo.</w:t>
      </w:r>
      <w:r>
        <w:t xml:space="preserve"> </w:t>
      </w:r>
    </w:p>
    <w:p w:rsidR="009F7C05" w:rsidRDefault="009F7C05" w:rsidP="009F7C05">
      <w:pPr>
        <w:pStyle w:val="Corpodetexto"/>
        <w:spacing w:before="4"/>
      </w:pPr>
    </w:p>
    <w:p w:rsidR="009F7C05" w:rsidRPr="00DC33F3" w:rsidRDefault="009F7C05" w:rsidP="00DC33F3">
      <w:pPr>
        <w:spacing w:line="276" w:lineRule="auto"/>
        <w:contextualSpacing/>
        <w:jc w:val="both"/>
        <w:rPr>
          <w:color w:val="000000"/>
        </w:rPr>
      </w:pPr>
      <w:r w:rsidRPr="001A7850">
        <w:rPr>
          <w:b/>
        </w:rPr>
        <w:t>8.5.</w:t>
      </w:r>
      <w:r>
        <w:t xml:space="preserve"> </w:t>
      </w:r>
      <w:r w:rsidRPr="00365F30">
        <w:t xml:space="preserve">A recusa em, apresentar quaisquer esclarecimentos exigidos pela auditoria implicará a presunção de irregularidades no cumprimento do </w:t>
      </w:r>
      <w:r w:rsidR="00DC33F3">
        <w:rPr>
          <w:color w:val="000000"/>
        </w:rPr>
        <w:t>Termo de Permissão</w:t>
      </w:r>
      <w:r w:rsidRPr="00365F30">
        <w:t>.</w:t>
      </w: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0"/>
        </w:numPr>
        <w:autoSpaceDE/>
        <w:autoSpaceDN/>
        <w:spacing w:before="4"/>
        <w:jc w:val="both"/>
        <w:rPr>
          <w:b/>
        </w:rPr>
      </w:pPr>
      <w:r w:rsidRPr="00365F30">
        <w:rPr>
          <w:b/>
        </w:rPr>
        <w:t>DA FISCALIZAÇÃO</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9.1.</w:t>
      </w:r>
      <w:r w:rsidRPr="00365F30">
        <w:t xml:space="preserve"> </w:t>
      </w:r>
      <w:r w:rsidRPr="00365F30">
        <w:tab/>
        <w:t xml:space="preserve">Independente da forma de administração dos sanitários e sistema de controle, a área comercial, financeira e operacional da CODERTE poderá manter constante fiscalização sobre sua operação, através das informações a </w:t>
      </w:r>
      <w:r>
        <w:t>serem prestadas pela PERMISSIONÁRIA</w:t>
      </w:r>
      <w:r w:rsidRPr="00365F30">
        <w:t>.</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9.2.</w:t>
      </w:r>
      <w:r w:rsidRPr="00365F30">
        <w:t xml:space="preserve">   A fiscalização deverá ser evidenciada por relatórios, planilhas, formulários, ou o que couber e for julgado necessário, de forma a demo</w:t>
      </w:r>
      <w:r>
        <w:t>nstrar sua execução e garantir a</w:t>
      </w:r>
      <w:r w:rsidRPr="00365F30">
        <w:t xml:space="preserve"> sua eficácia. Esses documentos devem ser enviados à CODERTE junto com a prestação de contas ou sempre quem ela julgar conveniente.</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9.3.</w:t>
      </w:r>
      <w:r w:rsidRPr="00365F30">
        <w:t xml:space="preserve">    As divergências verificadas deverão ser registradas com vistas à adoção de providências para sua regularização. </w:t>
      </w:r>
    </w:p>
    <w:p w:rsidR="009F7C05" w:rsidRPr="00365F30" w:rsidRDefault="009F7C05" w:rsidP="009F7C05">
      <w:pPr>
        <w:pStyle w:val="Corpodetexto"/>
        <w:spacing w:before="4"/>
      </w:pP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9.4.</w:t>
      </w:r>
      <w:r w:rsidRPr="00365F30">
        <w:tab/>
        <w:t xml:space="preserve"> Para a fiscalização, de que trata este capítulo, deverão também</w:t>
      </w:r>
      <w:r>
        <w:t xml:space="preserve"> ser</w:t>
      </w:r>
      <w:r w:rsidRPr="00365F30">
        <w:t xml:space="preserve"> observadas as normas vigentes aplicáveis.</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9.5.</w:t>
      </w:r>
      <w:r w:rsidRPr="00365F30">
        <w:t xml:space="preserve"> </w:t>
      </w:r>
      <w:r w:rsidRPr="00365F30">
        <w:tab/>
        <w:t>A CODERTE poderá, ainda, acompanhar preventiva e corretivamente a prestação dos serviços.</w:t>
      </w:r>
    </w:p>
    <w:p w:rsidR="009F7C05" w:rsidRPr="00365F30" w:rsidRDefault="009F7C05" w:rsidP="009F7C05">
      <w:pPr>
        <w:pStyle w:val="Corpodetexto"/>
        <w:spacing w:before="4"/>
      </w:pPr>
    </w:p>
    <w:p w:rsidR="009F7C05" w:rsidRPr="009673D1" w:rsidRDefault="009F7C05" w:rsidP="009673D1">
      <w:pPr>
        <w:tabs>
          <w:tab w:val="left" w:pos="8820"/>
        </w:tabs>
        <w:spacing w:line="276" w:lineRule="auto"/>
        <w:ind w:right="18"/>
        <w:jc w:val="both"/>
        <w:rPr>
          <w:sz w:val="20"/>
          <w:szCs w:val="20"/>
        </w:rPr>
      </w:pPr>
      <w:r w:rsidRPr="001A7850">
        <w:rPr>
          <w:b/>
        </w:rPr>
        <w:t>9.6.</w:t>
      </w:r>
      <w:r w:rsidRPr="00365F30">
        <w:t xml:space="preserve"> </w:t>
      </w:r>
      <w:r w:rsidRPr="00365F30">
        <w:tab/>
        <w:t xml:space="preserve">A fiscalização será feita, a critério da CODERTE, mediante inspeção, auditoria e exame de relatórios apresentados, contendo demonstrações de resultado e operações financeiras e comprovação de cumprimento das obrigações assumidas neste Termo, seja por representantes internos e/ou auditoria </w:t>
      </w:r>
      <w:r w:rsidR="009673D1">
        <w:t>Permissionária</w:t>
      </w:r>
      <w:r w:rsidRPr="00365F30">
        <w:t>.</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9.7.</w:t>
      </w:r>
      <w:r w:rsidRPr="00365F30">
        <w:t xml:space="preserve"> </w:t>
      </w:r>
      <w:r w:rsidRPr="00365F30">
        <w:tab/>
        <w:t>A CODERTE poderá realizar visitas in loco, para averiguar as condições dos sanitários, sem a necessidade de prévio aviso.</w:t>
      </w:r>
    </w:p>
    <w:p w:rsidR="009F7C05" w:rsidRPr="00365F30" w:rsidRDefault="009F7C05" w:rsidP="009F7C05">
      <w:pPr>
        <w:pStyle w:val="Corpodetexto"/>
        <w:spacing w:before="4"/>
      </w:pPr>
    </w:p>
    <w:p w:rsidR="009F7C05" w:rsidRPr="00DC33F3" w:rsidRDefault="009F7C05" w:rsidP="00DC33F3">
      <w:pPr>
        <w:spacing w:line="276" w:lineRule="auto"/>
        <w:contextualSpacing/>
        <w:jc w:val="both"/>
        <w:rPr>
          <w:color w:val="000000"/>
        </w:rPr>
      </w:pPr>
      <w:r w:rsidRPr="001A7850">
        <w:rPr>
          <w:b/>
        </w:rPr>
        <w:t>9.8.</w:t>
      </w:r>
      <w:r w:rsidRPr="00365F30">
        <w:t xml:space="preserve"> </w:t>
      </w:r>
      <w:r w:rsidRPr="00365F30">
        <w:tab/>
        <w:t xml:space="preserve">A gestão do </w:t>
      </w:r>
      <w:r w:rsidR="00DC33F3">
        <w:rPr>
          <w:color w:val="000000"/>
        </w:rPr>
        <w:t>Termo de Permissão</w:t>
      </w:r>
      <w:r w:rsidRPr="00365F30">
        <w:t xml:space="preserve"> decorrente deste termo caberá a</w:t>
      </w:r>
      <w:r>
        <w:t>o</w:t>
      </w:r>
      <w:r w:rsidRPr="00365F30">
        <w:t xml:space="preserve"> servidor a ser designado formalmente pelo Departamen</w:t>
      </w:r>
      <w:r w:rsidR="00281010">
        <w:t>to Técnico Operacional, da</w:t>
      </w:r>
      <w:r w:rsidRPr="00365F30">
        <w:t xml:space="preserve"> </w:t>
      </w:r>
      <w:r w:rsidR="00281010">
        <w:t>CODERTE</w:t>
      </w:r>
      <w:r w:rsidRPr="00365F30">
        <w:t>, que determinar</w:t>
      </w:r>
      <w:r>
        <w:t>á</w:t>
      </w:r>
      <w:r w:rsidRPr="00365F30">
        <w:t xml:space="preserve"> o que for necessário para regularização de faltas ou defeitos, ficando o titular do referido órgão como corresponsável.</w:t>
      </w:r>
      <w:r>
        <w:t xml:space="preserve"> Sendo substituído, em caso d</w:t>
      </w:r>
      <w:r w:rsidRPr="00365F30">
        <w:t>e ausência ou impedimento, por outro servidor lotado na mesma coordenadoria</w:t>
      </w:r>
      <w:r w:rsidR="004E2BAE">
        <w:t>.</w:t>
      </w:r>
      <w:r w:rsidRPr="00365F30">
        <w:t xml:space="preserve">   </w:t>
      </w:r>
    </w:p>
    <w:p w:rsidR="009F7C05" w:rsidRPr="00365F30" w:rsidRDefault="009F7C05" w:rsidP="009F7C05">
      <w:pPr>
        <w:pStyle w:val="Corpodetexto"/>
        <w:spacing w:before="4"/>
      </w:pPr>
    </w:p>
    <w:p w:rsidR="009F7C05" w:rsidRPr="00365F30" w:rsidRDefault="009F7C05" w:rsidP="009F7C05">
      <w:pPr>
        <w:pStyle w:val="Corpodetexto"/>
        <w:spacing w:before="4"/>
        <w:rPr>
          <w:b/>
        </w:rPr>
      </w:pPr>
    </w:p>
    <w:p w:rsidR="009F7C05" w:rsidRPr="00365F30" w:rsidRDefault="009F7C05" w:rsidP="009F7C05">
      <w:pPr>
        <w:pStyle w:val="Corpodetexto"/>
        <w:widowControl/>
        <w:numPr>
          <w:ilvl w:val="0"/>
          <w:numId w:val="10"/>
        </w:numPr>
        <w:autoSpaceDE/>
        <w:autoSpaceDN/>
        <w:spacing w:before="4"/>
        <w:jc w:val="both"/>
        <w:rPr>
          <w:b/>
        </w:rPr>
      </w:pPr>
      <w:r w:rsidRPr="00365F30">
        <w:rPr>
          <w:b/>
        </w:rPr>
        <w:t>DO REGIME DE BENS</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10.1.</w:t>
      </w:r>
      <w:r w:rsidRPr="00365F30">
        <w:t xml:space="preserve">    Quaisquer benfeitorias realizadas nos s</w:t>
      </w:r>
      <w:r w:rsidR="004E2BAE">
        <w:t>anitários pela Permissionária</w:t>
      </w:r>
      <w:r w:rsidRPr="00365F30">
        <w:t xml:space="preserve"> – sejam necessárias, úteis ou voluntárias – incorporam-se ao imóvel.   </w:t>
      </w:r>
    </w:p>
    <w:p w:rsidR="009F7C05" w:rsidRPr="00365F30" w:rsidRDefault="009F7C05" w:rsidP="009F7C05">
      <w:pPr>
        <w:pStyle w:val="Corpodetexto"/>
        <w:spacing w:before="4"/>
      </w:pPr>
    </w:p>
    <w:p w:rsidR="009F7C05" w:rsidRPr="00365F30" w:rsidRDefault="009F7C05" w:rsidP="004E2BAE">
      <w:pPr>
        <w:pStyle w:val="Corpodetexto"/>
        <w:spacing w:before="4"/>
        <w:jc w:val="both"/>
      </w:pPr>
      <w:r w:rsidRPr="001A7850">
        <w:rPr>
          <w:b/>
        </w:rPr>
        <w:t>10.2.</w:t>
      </w:r>
      <w:r w:rsidRPr="00365F30">
        <w:t xml:space="preserve">     As benfeitorias deverão ser submetidas à CODERTE para aprovação. Não será permitida nenhuma alteração nos sanitários sem a autorização d</w:t>
      </w:r>
      <w:r>
        <w:t>a CODERTE, ficando a Permissionária</w:t>
      </w:r>
      <w:r w:rsidRPr="00365F30">
        <w:t xml:space="preserve"> sujeita as penalidades previstas na legislação vigente. </w:t>
      </w:r>
    </w:p>
    <w:p w:rsidR="009F7C05" w:rsidRPr="00365F30" w:rsidRDefault="009F7C05" w:rsidP="009F7C05">
      <w:pPr>
        <w:pStyle w:val="Corpodetexto"/>
        <w:spacing w:before="4"/>
      </w:pPr>
    </w:p>
    <w:p w:rsidR="00DC33F3" w:rsidRDefault="00DC33F3" w:rsidP="00DC33F3">
      <w:pPr>
        <w:spacing w:line="276" w:lineRule="auto"/>
        <w:contextualSpacing/>
        <w:jc w:val="both"/>
        <w:rPr>
          <w:sz w:val="24"/>
          <w:szCs w:val="24"/>
        </w:rPr>
      </w:pPr>
    </w:p>
    <w:p w:rsidR="00DC33F3" w:rsidRPr="00DC33F3" w:rsidRDefault="009F7C05" w:rsidP="00DC33F3">
      <w:pPr>
        <w:pStyle w:val="PargrafodaLista"/>
        <w:numPr>
          <w:ilvl w:val="0"/>
          <w:numId w:val="10"/>
        </w:numPr>
        <w:spacing w:line="276" w:lineRule="auto"/>
        <w:contextualSpacing/>
        <w:rPr>
          <w:color w:val="000000"/>
        </w:rPr>
      </w:pPr>
      <w:r w:rsidRPr="00DC33F3">
        <w:rPr>
          <w:b/>
        </w:rPr>
        <w:t xml:space="preserve">DO GERENCIAMENTO DO </w:t>
      </w:r>
      <w:r w:rsidR="00DC33F3" w:rsidRPr="00DC33F3">
        <w:rPr>
          <w:color w:val="000000"/>
        </w:rPr>
        <w:t>TERMO DE PERMISSÃO</w:t>
      </w:r>
    </w:p>
    <w:p w:rsidR="009F7C05" w:rsidRPr="00365F30" w:rsidRDefault="009F7C05" w:rsidP="00DC33F3">
      <w:pPr>
        <w:pStyle w:val="Corpodetexto"/>
        <w:widowControl/>
        <w:autoSpaceDE/>
        <w:autoSpaceDN/>
        <w:spacing w:before="4"/>
        <w:ind w:left="992"/>
        <w:jc w:val="both"/>
        <w:rPr>
          <w:b/>
        </w:rPr>
      </w:pP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11.1.</w:t>
      </w:r>
      <w:r>
        <w:t xml:space="preserve">    A P</w:t>
      </w:r>
      <w:r w:rsidRPr="00365F30">
        <w:t>ermissionária enviará as informações à CODERTE até o 5º (quinto) dia útil do mês posterior à prestação do serviço, incluindo os seguintes documentos:</w:t>
      </w: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5"/>
        </w:numPr>
        <w:autoSpaceDE/>
        <w:autoSpaceDN/>
        <w:spacing w:before="4"/>
        <w:jc w:val="both"/>
      </w:pPr>
      <w:r w:rsidRPr="00365F30">
        <w:t>Cópias de guias de recolhimento de ISS, PIS (faturamento), COFINS e demais tributos incidentes sobre a atividade;</w:t>
      </w:r>
    </w:p>
    <w:p w:rsidR="009F7C05" w:rsidRPr="00365F30" w:rsidRDefault="009F7C05" w:rsidP="009F7C05">
      <w:pPr>
        <w:pStyle w:val="Corpodetexto"/>
        <w:widowControl/>
        <w:numPr>
          <w:ilvl w:val="0"/>
          <w:numId w:val="15"/>
        </w:numPr>
        <w:autoSpaceDE/>
        <w:autoSpaceDN/>
        <w:spacing w:before="4"/>
        <w:jc w:val="both"/>
      </w:pPr>
      <w:r w:rsidRPr="00365F30">
        <w:t>Comprovante do recolhimento dos salários, benefícios (vale transporte e alimentação), adicionais, contribuições previdenciárias, eventuais verbas rescisórias e quaisquer outros valores devidos em relação à contratação de mão-de-obra, referentes ao mês imediatamente anterior;</w:t>
      </w:r>
    </w:p>
    <w:p w:rsidR="009F7C05" w:rsidRPr="00365F30" w:rsidRDefault="009F7C05" w:rsidP="009F7C05">
      <w:pPr>
        <w:pStyle w:val="Corpodetexto"/>
        <w:widowControl/>
        <w:numPr>
          <w:ilvl w:val="0"/>
          <w:numId w:val="15"/>
        </w:numPr>
        <w:autoSpaceDE/>
        <w:autoSpaceDN/>
        <w:spacing w:before="4"/>
        <w:jc w:val="both"/>
      </w:pPr>
      <w:r w:rsidRPr="00365F30">
        <w:t>Comprovante de depósito do valor remuneratório mensal pela exploração dos banheiros.</w:t>
      </w:r>
    </w:p>
    <w:p w:rsidR="009F7C05" w:rsidRPr="00365F30" w:rsidRDefault="009F7C05" w:rsidP="009F7C05">
      <w:pPr>
        <w:pStyle w:val="Corpodetexto"/>
        <w:spacing w:before="4"/>
        <w:ind w:left="1082"/>
      </w:pP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0"/>
        </w:numPr>
        <w:autoSpaceDE/>
        <w:autoSpaceDN/>
        <w:spacing w:before="4"/>
        <w:jc w:val="both"/>
      </w:pPr>
      <w:r w:rsidRPr="00365F30">
        <w:rPr>
          <w:b/>
        </w:rPr>
        <w:t>DA INTERVENÇÃO</w:t>
      </w:r>
      <w:r w:rsidRPr="00365F30">
        <w:t xml:space="preserve">      </w:t>
      </w:r>
    </w:p>
    <w:p w:rsidR="009F7C05" w:rsidRPr="00365F30" w:rsidRDefault="009F7C05" w:rsidP="009F7C05">
      <w:pPr>
        <w:pStyle w:val="Corpodetexto"/>
        <w:spacing w:before="4"/>
      </w:pPr>
    </w:p>
    <w:p w:rsidR="009F7C05" w:rsidRPr="00DC33F3" w:rsidRDefault="009F7C05" w:rsidP="00DC33F3">
      <w:pPr>
        <w:spacing w:line="276" w:lineRule="auto"/>
        <w:contextualSpacing/>
        <w:jc w:val="both"/>
        <w:rPr>
          <w:color w:val="000000"/>
        </w:rPr>
      </w:pPr>
      <w:r w:rsidRPr="001A7850">
        <w:rPr>
          <w:b/>
        </w:rPr>
        <w:t>12.1.</w:t>
      </w:r>
      <w:r w:rsidR="00DC33F3">
        <w:t xml:space="preserve"> </w:t>
      </w:r>
      <w:r w:rsidRPr="00365F30">
        <w:t xml:space="preserve">A CODERTE poderá intervir, a qualquer momento, na prestação dos serviços, a fim de assegurar a sua adequação ao </w:t>
      </w:r>
      <w:proofErr w:type="gramStart"/>
      <w:r w:rsidRPr="00365F30">
        <w:t xml:space="preserve">objeto do </w:t>
      </w:r>
      <w:r w:rsidR="00DC33F3">
        <w:rPr>
          <w:color w:val="000000"/>
        </w:rPr>
        <w:t>Termo de Permissão</w:t>
      </w:r>
      <w:r w:rsidRPr="00365F30">
        <w:t>, bem como o fiel cumprimento das normas contratuais, regulamentares e legais pertinentes</w:t>
      </w:r>
      <w:proofErr w:type="gramEnd"/>
      <w:r w:rsidRPr="00365F30">
        <w:t xml:space="preserve">.  </w:t>
      </w:r>
    </w:p>
    <w:p w:rsidR="009F7C05" w:rsidRPr="00365F30" w:rsidRDefault="009F7C05" w:rsidP="009F7C05">
      <w:pPr>
        <w:pStyle w:val="Corpodetexto"/>
        <w:spacing w:before="4"/>
      </w:pPr>
    </w:p>
    <w:p w:rsidR="009F7C05" w:rsidRDefault="009F7C05" w:rsidP="004E2BAE">
      <w:pPr>
        <w:pStyle w:val="Corpodetexto"/>
        <w:spacing w:before="4"/>
        <w:jc w:val="both"/>
      </w:pPr>
      <w:r w:rsidRPr="001A7850">
        <w:rPr>
          <w:b/>
        </w:rPr>
        <w:t>12.2.</w:t>
      </w:r>
      <w:r>
        <w:t xml:space="preserve"> </w:t>
      </w:r>
      <w:r w:rsidRPr="00365F30">
        <w:t xml:space="preserve">A PERMISSIONÁRIA deverá comunicar, de imediato, à CODERTE fatos e informações relevantes, caracterizadores de desvio de conduta ou de indícios de irregularidades, sem prejuízo da comunicação à autoridade policial competente, nos casos de ilícitos penais. </w:t>
      </w:r>
    </w:p>
    <w:p w:rsidR="009F7C05" w:rsidRPr="00365F30" w:rsidRDefault="009F7C05" w:rsidP="009F7C05">
      <w:pPr>
        <w:pStyle w:val="Corpodetexto"/>
        <w:spacing w:before="4"/>
      </w:pPr>
    </w:p>
    <w:p w:rsidR="009F7C05" w:rsidRPr="00365F30" w:rsidRDefault="009F7C05" w:rsidP="004E2BAE">
      <w:pPr>
        <w:pStyle w:val="Corpodetexto"/>
        <w:spacing w:before="4"/>
        <w:jc w:val="both"/>
      </w:pPr>
      <w:r w:rsidRPr="001A7850">
        <w:rPr>
          <w:b/>
        </w:rPr>
        <w:t>12.3.</w:t>
      </w:r>
      <w:r>
        <w:t xml:space="preserve"> </w:t>
      </w:r>
      <w:r w:rsidRPr="00365F30">
        <w:t>A PERMISSIONÁRIA, ao vincular ou contratar profissionais para exercerem atividades relativas ao objeto deste TR, deverá observar as prescrições legais, vedando a participação de servidores da Administração Pública, bem como de autoridades policiais, de trânsito e seus agentes.</w:t>
      </w: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0"/>
        </w:numPr>
        <w:autoSpaceDE/>
        <w:autoSpaceDN/>
        <w:spacing w:before="4"/>
        <w:jc w:val="both"/>
        <w:rPr>
          <w:b/>
        </w:rPr>
      </w:pPr>
      <w:r w:rsidRPr="00365F30">
        <w:rPr>
          <w:b/>
        </w:rPr>
        <w:t>PRAZO DE INÍCIO DA OPERAÇÃO</w:t>
      </w:r>
    </w:p>
    <w:p w:rsidR="009F7C05" w:rsidRPr="00365F30" w:rsidRDefault="009F7C05" w:rsidP="009F7C05">
      <w:pPr>
        <w:pStyle w:val="Corpodetexto"/>
        <w:spacing w:before="4"/>
        <w:ind w:left="890"/>
      </w:pPr>
    </w:p>
    <w:p w:rsidR="009F7C05" w:rsidRDefault="009F7C05" w:rsidP="009F7C05">
      <w:pPr>
        <w:pStyle w:val="Corpodetexto"/>
        <w:spacing w:before="4"/>
      </w:pPr>
      <w:r w:rsidRPr="00365F30">
        <w:t xml:space="preserve">O início da operação será imediato, após a assinatura do Termo de </w:t>
      </w:r>
      <w:r>
        <w:t>Permissão de Serviço, por meio de Ordem de Serviço.</w:t>
      </w:r>
    </w:p>
    <w:p w:rsidR="009F7C05" w:rsidRPr="00365F30" w:rsidRDefault="009F7C05" w:rsidP="009F7C05">
      <w:pPr>
        <w:pStyle w:val="Corpodetexto"/>
        <w:spacing w:before="4"/>
      </w:pPr>
    </w:p>
    <w:p w:rsidR="009F7C05" w:rsidRPr="00365F30" w:rsidRDefault="009F7C05" w:rsidP="009F7C05">
      <w:pPr>
        <w:pStyle w:val="Corpodetexto"/>
        <w:widowControl/>
        <w:numPr>
          <w:ilvl w:val="0"/>
          <w:numId w:val="10"/>
        </w:numPr>
        <w:autoSpaceDE/>
        <w:autoSpaceDN/>
        <w:spacing w:before="4"/>
        <w:jc w:val="both"/>
      </w:pPr>
      <w:r w:rsidRPr="00365F30">
        <w:rPr>
          <w:b/>
        </w:rPr>
        <w:t xml:space="preserve">DEMAIS CONDIÇÕES  </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lastRenderedPageBreak/>
        <w:t>14.1.</w:t>
      </w:r>
      <w:r w:rsidRPr="00365F30">
        <w:t xml:space="preserve">  Os casos omissos referentes a este Termo de Referência serão resolvidos pela CODERTE, ouvidas as áreas técnicas de inter</w:t>
      </w:r>
      <w:r>
        <w:t>face e as razões da Permissionária.</w:t>
      </w:r>
      <w:r w:rsidRPr="00365F30">
        <w:t xml:space="preserve"> </w:t>
      </w:r>
    </w:p>
    <w:p w:rsidR="009F7C05" w:rsidRPr="00365F30" w:rsidRDefault="009F7C05" w:rsidP="009F7C05">
      <w:pPr>
        <w:pStyle w:val="Corpodetexto"/>
        <w:spacing w:before="4"/>
      </w:pPr>
    </w:p>
    <w:p w:rsidR="009F7C05" w:rsidRPr="00365F30" w:rsidRDefault="009F7C05" w:rsidP="009F7C05">
      <w:pPr>
        <w:pStyle w:val="Corpodetexto"/>
        <w:spacing w:before="4"/>
      </w:pPr>
      <w:r w:rsidRPr="001A7850">
        <w:rPr>
          <w:b/>
        </w:rPr>
        <w:t>14.2.</w:t>
      </w:r>
      <w:r w:rsidRPr="00365F30">
        <w:t xml:space="preserve">    Ficará sobre a</w:t>
      </w:r>
      <w:r>
        <w:t xml:space="preserve"> responsabilidade da Permissionária</w:t>
      </w:r>
      <w:r w:rsidRPr="00365F30">
        <w:t xml:space="preserve"> a contratação de mão-de-obra e a aquisição de quaisquer bens e materiais necessários à regular prestação de serviços. </w:t>
      </w:r>
    </w:p>
    <w:p w:rsidR="009F7C05" w:rsidRPr="00365F30" w:rsidRDefault="009F7C05" w:rsidP="009F7C05">
      <w:pPr>
        <w:pStyle w:val="Corpodetexto"/>
        <w:spacing w:before="4"/>
      </w:pPr>
    </w:p>
    <w:p w:rsidR="009F7C05" w:rsidRPr="00DC33F3" w:rsidRDefault="009F7C05" w:rsidP="00DC33F3">
      <w:pPr>
        <w:spacing w:line="276" w:lineRule="auto"/>
        <w:contextualSpacing/>
        <w:jc w:val="both"/>
        <w:rPr>
          <w:color w:val="000000"/>
        </w:rPr>
      </w:pPr>
      <w:r w:rsidRPr="001A7850">
        <w:rPr>
          <w:b/>
        </w:rPr>
        <w:t>14.3.</w:t>
      </w:r>
      <w:r w:rsidRPr="00365F30">
        <w:t xml:space="preserve"> Sem prejuízo da multa por mora no repasse dos valores devidos à CODERTE e das demais penalidades específicas no </w:t>
      </w:r>
      <w:r w:rsidR="00DC33F3">
        <w:rPr>
          <w:color w:val="000000"/>
        </w:rPr>
        <w:t>Termo de Permissão</w:t>
      </w:r>
      <w:r w:rsidRPr="00365F30">
        <w:t xml:space="preserve"> ou neste termo, o descumprimento das obrigações contratuais para a qual não haja sido cominada penalidade es</w:t>
      </w:r>
      <w:r>
        <w:t>pecífica sujeitará a Permissionária</w:t>
      </w:r>
      <w:r w:rsidRPr="00365F30">
        <w:t xml:space="preserve"> multa correspondente a 10% (dez por cento) do </w:t>
      </w:r>
      <w:r w:rsidR="00DC33F3">
        <w:rPr>
          <w:color w:val="000000"/>
        </w:rPr>
        <w:t>Termo de Permissão</w:t>
      </w:r>
      <w:r w:rsidRPr="00365F30">
        <w:t xml:space="preserve">.      </w:t>
      </w:r>
    </w:p>
    <w:p w:rsidR="009F7C05" w:rsidRPr="00365F30" w:rsidRDefault="009F7C05" w:rsidP="009F7C05">
      <w:pPr>
        <w:pStyle w:val="Corpodetexto"/>
        <w:spacing w:before="4"/>
        <w:rPr>
          <w:b/>
        </w:rPr>
      </w:pPr>
      <w:r w:rsidRPr="00365F30">
        <w:rPr>
          <w:b/>
        </w:rPr>
        <w:t xml:space="preserve">      </w:t>
      </w:r>
    </w:p>
    <w:p w:rsidR="009F7C05" w:rsidRDefault="009F7C05" w:rsidP="004E2BAE">
      <w:pPr>
        <w:pStyle w:val="Corpodetexto"/>
        <w:spacing w:before="4"/>
        <w:jc w:val="both"/>
      </w:pPr>
      <w:r w:rsidRPr="001A7850">
        <w:rPr>
          <w:b/>
        </w:rPr>
        <w:t>14.4.</w:t>
      </w:r>
      <w:r w:rsidRPr="00365F30">
        <w:t xml:space="preserve"> Com relação ao consumo de energia e água dos sanitários, já existem medidores</w:t>
      </w:r>
      <w:r>
        <w:t xml:space="preserve"> individualizados e separados nos</w:t>
      </w:r>
      <w:r w:rsidRPr="00365F30">
        <w:t xml:space="preserve"> Terminais Rodoviários.       </w:t>
      </w:r>
    </w:p>
    <w:p w:rsidR="009F7C05" w:rsidRDefault="009F7C05" w:rsidP="004E2BAE">
      <w:pPr>
        <w:pStyle w:val="Corpodetexto"/>
        <w:spacing w:before="4"/>
        <w:jc w:val="both"/>
      </w:pPr>
      <w:r w:rsidRPr="00365F30">
        <w:t xml:space="preserve">                           </w:t>
      </w:r>
    </w:p>
    <w:p w:rsidR="009F7C05" w:rsidRDefault="009F7C05" w:rsidP="009F7C05">
      <w:pPr>
        <w:pStyle w:val="Corpodetexto"/>
        <w:spacing w:before="4"/>
      </w:pPr>
    </w:p>
    <w:p w:rsidR="009F7C05" w:rsidRPr="00365F30" w:rsidRDefault="009F7C05" w:rsidP="009F7C05">
      <w:pPr>
        <w:pStyle w:val="Corpodetexto"/>
        <w:spacing w:before="4"/>
      </w:pPr>
    </w:p>
    <w:p w:rsidR="009F7C05" w:rsidRPr="00365F30" w:rsidRDefault="009F7C05" w:rsidP="009F7C05">
      <w:pPr>
        <w:pStyle w:val="Corpodetexto"/>
        <w:spacing w:before="4"/>
      </w:pPr>
    </w:p>
    <w:p w:rsidR="009F7C05" w:rsidRDefault="009F7C05" w:rsidP="004E2BAE">
      <w:pPr>
        <w:pStyle w:val="Corpodetexto"/>
        <w:spacing w:before="4"/>
        <w:jc w:val="center"/>
      </w:pPr>
      <w:r w:rsidRPr="00365F30">
        <w:t>Rio de janeiro, 14 de outubro de 2019.</w:t>
      </w:r>
    </w:p>
    <w:p w:rsidR="004E2BAE" w:rsidRDefault="004E2BAE" w:rsidP="004E2BAE">
      <w:pPr>
        <w:pStyle w:val="Corpodetexto"/>
        <w:spacing w:before="4"/>
        <w:jc w:val="center"/>
      </w:pPr>
    </w:p>
    <w:p w:rsidR="004E2BAE" w:rsidRDefault="004E2BAE" w:rsidP="004E2BAE">
      <w:pPr>
        <w:pStyle w:val="Corpodetexto"/>
        <w:spacing w:before="4"/>
        <w:jc w:val="center"/>
      </w:pPr>
      <w:r>
        <w:t xml:space="preserve">Ricardo </w:t>
      </w:r>
      <w:proofErr w:type="spellStart"/>
      <w:r>
        <w:t>Rechenmacher</w:t>
      </w:r>
      <w:proofErr w:type="spellEnd"/>
    </w:p>
    <w:p w:rsidR="004E2BAE" w:rsidRDefault="004E2BAE" w:rsidP="004E2BAE">
      <w:pPr>
        <w:pStyle w:val="Corpodetexto"/>
        <w:spacing w:before="4"/>
        <w:jc w:val="center"/>
      </w:pPr>
      <w:r>
        <w:t>Departamento de Engenharia</w:t>
      </w:r>
    </w:p>
    <w:p w:rsidR="004E2BAE" w:rsidRDefault="004E2BAE" w:rsidP="004E2BAE">
      <w:pPr>
        <w:pStyle w:val="Corpodetexto"/>
        <w:spacing w:before="4"/>
        <w:jc w:val="center"/>
      </w:pPr>
      <w:r>
        <w:t>ID 5105980-0</w:t>
      </w: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Pr="00365F30" w:rsidRDefault="009F7C05" w:rsidP="009F7C05">
      <w:pPr>
        <w:pStyle w:val="Corpodetexto"/>
        <w:spacing w:before="4"/>
      </w:pPr>
    </w:p>
    <w:p w:rsidR="009F7C05" w:rsidRPr="00365F30" w:rsidRDefault="009F7C05" w:rsidP="009F7C05">
      <w:pPr>
        <w:pStyle w:val="Corpodetexto"/>
        <w:spacing w:before="4"/>
      </w:pPr>
    </w:p>
    <w:p w:rsidR="009F7C05" w:rsidRPr="00365F30" w:rsidRDefault="009F7C05" w:rsidP="009F7C05">
      <w:pPr>
        <w:pStyle w:val="Corpodetexto"/>
        <w:spacing w:before="4"/>
        <w:ind w:left="542"/>
      </w:pPr>
    </w:p>
    <w:p w:rsidR="009F7C05" w:rsidRPr="00365F30" w:rsidRDefault="009F7C05" w:rsidP="009F7C05">
      <w:pPr>
        <w:pStyle w:val="Corpodetexto"/>
        <w:spacing w:before="4"/>
        <w:ind w:left="542"/>
        <w:rPr>
          <w:sz w:val="22"/>
          <w:szCs w:val="22"/>
        </w:rPr>
      </w:pPr>
      <w:r w:rsidRPr="00365F30">
        <w:rPr>
          <w:sz w:val="22"/>
          <w:szCs w:val="22"/>
        </w:rPr>
        <w:t xml:space="preserve">                                                                 </w:t>
      </w:r>
      <w:r w:rsidRPr="00365F30">
        <w:rPr>
          <w:sz w:val="22"/>
          <w:szCs w:val="22"/>
        </w:rPr>
        <w:tab/>
        <w:t xml:space="preserve">            </w:t>
      </w:r>
    </w:p>
    <w:p w:rsidR="009F7C05" w:rsidRPr="00365F30"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Default="009F7C05" w:rsidP="009F7C05">
      <w:pPr>
        <w:pStyle w:val="Corpodetexto"/>
        <w:spacing w:before="4"/>
      </w:pPr>
    </w:p>
    <w:p w:rsidR="009F7C05" w:rsidRPr="00365F30" w:rsidRDefault="009F7C05" w:rsidP="00043485">
      <w:pPr>
        <w:pStyle w:val="Corpodetexto"/>
        <w:spacing w:before="4"/>
        <w:sectPr w:rsidR="009F7C05" w:rsidRPr="00365F30" w:rsidSect="002B1CAB">
          <w:headerReference w:type="even" r:id="rId11"/>
          <w:headerReference w:type="default" r:id="rId12"/>
          <w:footerReference w:type="default" r:id="rId13"/>
          <w:headerReference w:type="first" r:id="rId14"/>
          <w:pgSz w:w="11906" w:h="16838"/>
          <w:pgMar w:top="2977" w:right="991" w:bottom="1135" w:left="1134" w:header="708" w:footer="0" w:gutter="0"/>
          <w:pgNumType w:start="1"/>
          <w:cols w:space="720"/>
          <w:formProt w:val="0"/>
          <w:docGrid w:linePitch="100" w:charSpace="4096"/>
        </w:sectPr>
      </w:pPr>
    </w:p>
    <w:p w:rsidR="00A959BD" w:rsidRDefault="00A959BD" w:rsidP="002D3CC7">
      <w:pPr>
        <w:pStyle w:val="T1edital"/>
      </w:pPr>
      <w:bookmarkStart w:id="9" w:name="_Toc294085190"/>
      <w:r w:rsidRPr="00B04DED">
        <w:lastRenderedPageBreak/>
        <w:t>ANEXO 07</w:t>
      </w:r>
      <w:bookmarkEnd w:id="9"/>
      <w:r w:rsidR="000D1562">
        <w:t xml:space="preserve"> ( REQUISITOS DE HABILITAÇÃO)</w:t>
      </w:r>
    </w:p>
    <w:p w:rsidR="00043485" w:rsidRDefault="00043485" w:rsidP="00812A23">
      <w:pPr>
        <w:pStyle w:val="C1Edital"/>
      </w:pPr>
    </w:p>
    <w:p w:rsidR="00043485" w:rsidRPr="009147C2" w:rsidRDefault="00043485" w:rsidP="00043485">
      <w:pPr>
        <w:jc w:val="center"/>
        <w:rPr>
          <w:b/>
          <w:bCs/>
          <w:u w:val="single"/>
        </w:rPr>
      </w:pPr>
    </w:p>
    <w:p w:rsidR="00043485" w:rsidRDefault="00043485" w:rsidP="00043485">
      <w:pPr>
        <w:suppressAutoHyphens/>
        <w:rPr>
          <w:spacing w:val="-3"/>
        </w:rPr>
      </w:pPr>
      <w:r>
        <w:rPr>
          <w:spacing w:val="-3"/>
        </w:rPr>
        <w:t>À</w:t>
      </w:r>
    </w:p>
    <w:p w:rsidR="00043485" w:rsidRDefault="00043485" w:rsidP="00043485">
      <w:pPr>
        <w:suppressAutoHyphens/>
        <w:rPr>
          <w:b/>
          <w:szCs w:val="24"/>
        </w:rPr>
      </w:pPr>
      <w:r w:rsidRPr="00092D54">
        <w:rPr>
          <w:b/>
          <w:szCs w:val="24"/>
        </w:rPr>
        <w:t>COMPANHIA DE DESENVOLVIMENTO RODOVIÁRIO E DE TERMINAIS DO EST</w:t>
      </w:r>
      <w:r>
        <w:rPr>
          <w:b/>
          <w:szCs w:val="24"/>
        </w:rPr>
        <w:t>ADO DO RIO DE JANEIRO – CODERTE</w:t>
      </w:r>
    </w:p>
    <w:p w:rsidR="00043485" w:rsidRPr="00314C1A" w:rsidRDefault="00043485" w:rsidP="00043485">
      <w:pPr>
        <w:suppressAutoHyphens/>
        <w:rPr>
          <w:b/>
          <w:szCs w:val="24"/>
        </w:rPr>
      </w:pPr>
      <w:r w:rsidRPr="00092D54">
        <w:rPr>
          <w:szCs w:val="24"/>
        </w:rPr>
        <w:t>Rua Visconde de Inhaúma nº 65, 2º ao 8º andar, Centro, RJ, CEP 20.091-007</w:t>
      </w:r>
    </w:p>
    <w:p w:rsidR="00043485" w:rsidRDefault="00043485" w:rsidP="00043485">
      <w:pPr>
        <w:suppressAutoHyphens/>
        <w:rPr>
          <w:spacing w:val="-3"/>
        </w:rPr>
      </w:pPr>
      <w:r>
        <w:rPr>
          <w:spacing w:val="-3"/>
        </w:rPr>
        <w:t>PREGÃO PRESENCIAL Nº .............................................</w:t>
      </w:r>
    </w:p>
    <w:p w:rsidR="00043485" w:rsidRPr="009147C2" w:rsidRDefault="00043485" w:rsidP="00043485">
      <w:pPr>
        <w:suppressAutoHyphens/>
        <w:rPr>
          <w:b/>
          <w:caps/>
          <w:spacing w:val="-3"/>
        </w:rPr>
      </w:pPr>
      <w:r>
        <w:rPr>
          <w:spacing w:val="-3"/>
        </w:rPr>
        <w:t xml:space="preserve">OBJETO: </w:t>
      </w:r>
      <w:r w:rsidRPr="00B67B3A">
        <w:rPr>
          <w:b/>
          <w:bCs/>
          <w:sz w:val="24"/>
        </w:rPr>
        <w:t xml:space="preserve">PERMISSÃO </w:t>
      </w:r>
      <w:r w:rsidR="006C3F8D">
        <w:rPr>
          <w:b/>
          <w:bCs/>
          <w:sz w:val="24"/>
        </w:rPr>
        <w:t>À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043485" w:rsidRDefault="00043485" w:rsidP="00043485">
      <w:pPr>
        <w:suppressAutoHyphens/>
        <w:rPr>
          <w:spacing w:val="-3"/>
          <w:sz w:val="23"/>
          <w:szCs w:val="23"/>
        </w:rPr>
      </w:pPr>
    </w:p>
    <w:p w:rsidR="00043485" w:rsidRPr="00043485" w:rsidRDefault="00043485" w:rsidP="00812A23">
      <w:pPr>
        <w:pStyle w:val="C1Edital"/>
      </w:pPr>
    </w:p>
    <w:p w:rsidR="00A959BD" w:rsidRPr="009147C2" w:rsidRDefault="00A959BD" w:rsidP="00A959BD">
      <w:pPr>
        <w:suppressAutoHyphens/>
        <w:jc w:val="center"/>
        <w:rPr>
          <w:b/>
          <w:bCs/>
        </w:rPr>
      </w:pPr>
    </w:p>
    <w:p w:rsidR="00942686" w:rsidRPr="009147C2" w:rsidRDefault="00942686" w:rsidP="00942686"/>
    <w:p w:rsidR="00942686" w:rsidRPr="009147C2" w:rsidRDefault="00942686" w:rsidP="00942686">
      <w:r w:rsidRPr="009147C2">
        <w:t xml:space="preserve">Referência: </w:t>
      </w:r>
      <w:r w:rsidR="00043485">
        <w:t>PREGÃO PRESENCIAL</w:t>
      </w:r>
      <w:r>
        <w:t xml:space="preserve"> </w:t>
      </w:r>
      <w:r w:rsidRPr="009147C2">
        <w:t>nº...........</w:t>
      </w:r>
    </w:p>
    <w:p w:rsidR="00942686" w:rsidRPr="009147C2" w:rsidRDefault="00942686" w:rsidP="00942686">
      <w:pPr>
        <w:ind w:right="-342"/>
      </w:pPr>
    </w:p>
    <w:p w:rsidR="00942686" w:rsidRPr="009147C2" w:rsidRDefault="00942686" w:rsidP="00942686">
      <w:pPr>
        <w:pStyle w:val="Corpodetexto31"/>
        <w:widowControl/>
        <w:tabs>
          <w:tab w:val="clear" w:pos="360"/>
        </w:tabs>
        <w:spacing w:after="0"/>
        <w:rPr>
          <w:rFonts w:ascii="Times New Roman" w:hAnsi="Times New Roman"/>
          <w:sz w:val="22"/>
          <w:szCs w:val="22"/>
        </w:rPr>
      </w:pPr>
      <w:r w:rsidRPr="009147C2">
        <w:rPr>
          <w:rFonts w:ascii="Times New Roman" w:hAnsi="Times New Roman"/>
          <w:sz w:val="22"/>
          <w:szCs w:val="22"/>
        </w:rPr>
        <w:t>______________________inscrita regularmente no CNPJ sob o número _______, participante do certame licitatório junto</w:t>
      </w:r>
      <w:r w:rsidR="00280738">
        <w:rPr>
          <w:rFonts w:ascii="Times New Roman" w:hAnsi="Times New Roman"/>
          <w:sz w:val="22"/>
          <w:szCs w:val="22"/>
        </w:rPr>
        <w:t xml:space="preserve"> à CODERTE</w:t>
      </w:r>
      <w:r w:rsidRPr="009147C2">
        <w:rPr>
          <w:rFonts w:ascii="Times New Roman" w:hAnsi="Times New Roman"/>
          <w:sz w:val="22"/>
          <w:szCs w:val="22"/>
        </w:rPr>
        <w:t>, referente a</w:t>
      </w:r>
      <w:r w:rsidR="00280738">
        <w:rPr>
          <w:rFonts w:ascii="Times New Roman" w:hAnsi="Times New Roman"/>
          <w:sz w:val="22"/>
          <w:szCs w:val="22"/>
        </w:rPr>
        <w:t>o Pregão Presencial</w:t>
      </w:r>
      <w:r w:rsidRPr="009147C2">
        <w:rPr>
          <w:rFonts w:ascii="Times New Roman" w:hAnsi="Times New Roman"/>
          <w:sz w:val="22"/>
          <w:szCs w:val="22"/>
        </w:rPr>
        <w:t xml:space="preserve"> Nº_______, neste ato representada pelo Sr. _______, portador(a) da carteira de identidade n. ________, declara expressamente, em atendimento ao edital, que estamos cumprindo plenamente os requisitos de habilitação objeto da presente licitação.</w:t>
      </w:r>
    </w:p>
    <w:p w:rsidR="00942686" w:rsidRPr="009147C2" w:rsidRDefault="00942686" w:rsidP="00942686">
      <w:pPr>
        <w:ind w:right="-342"/>
      </w:pPr>
    </w:p>
    <w:p w:rsidR="00942686" w:rsidRPr="009147C2" w:rsidRDefault="00942686" w:rsidP="00942686">
      <w:pPr>
        <w:ind w:right="-342"/>
      </w:pPr>
    </w:p>
    <w:p w:rsidR="00942686" w:rsidRPr="009147C2" w:rsidRDefault="00942686" w:rsidP="00942686">
      <w:pPr>
        <w:ind w:right="-342"/>
      </w:pPr>
      <w:r w:rsidRPr="009147C2">
        <w:t>Local e data:___ / ___ / _____</w:t>
      </w:r>
    </w:p>
    <w:p w:rsidR="00942686" w:rsidRPr="009147C2" w:rsidRDefault="00942686" w:rsidP="00942686">
      <w:pPr>
        <w:ind w:right="-342"/>
      </w:pPr>
    </w:p>
    <w:p w:rsidR="00942686" w:rsidRPr="009147C2" w:rsidRDefault="00942686" w:rsidP="00942686">
      <w:pPr>
        <w:ind w:right="-342"/>
      </w:pPr>
    </w:p>
    <w:p w:rsidR="00942686" w:rsidRPr="009147C2" w:rsidRDefault="00942686" w:rsidP="00942686">
      <w:pPr>
        <w:ind w:right="-342"/>
      </w:pPr>
      <w:r w:rsidRPr="009147C2">
        <w:t>___________________________________</w:t>
      </w:r>
    </w:p>
    <w:p w:rsidR="00942686" w:rsidRPr="009147C2" w:rsidRDefault="00942686" w:rsidP="00942686">
      <w:pPr>
        <w:ind w:right="-342"/>
      </w:pPr>
      <w:r w:rsidRPr="009147C2">
        <w:t>(assinatura do responsável pela empresa)</w:t>
      </w:r>
    </w:p>
    <w:p w:rsidR="00942686" w:rsidRPr="009147C2" w:rsidRDefault="00942686" w:rsidP="00942686">
      <w:pPr>
        <w:ind w:right="-342"/>
      </w:pPr>
    </w:p>
    <w:p w:rsidR="00942686" w:rsidRPr="009147C2" w:rsidRDefault="00942686" w:rsidP="00942686">
      <w:pPr>
        <w:ind w:right="-342"/>
      </w:pPr>
    </w:p>
    <w:p w:rsidR="00942686" w:rsidRPr="009147C2" w:rsidRDefault="00942686" w:rsidP="00942686">
      <w:pPr>
        <w:pStyle w:val="Default"/>
        <w:jc w:val="center"/>
        <w:rPr>
          <w:rFonts w:ascii="Times New Roman" w:hAnsi="Times New Roman" w:cs="Times New Roman"/>
          <w:b/>
          <w:bCs/>
          <w:sz w:val="22"/>
          <w:szCs w:val="22"/>
        </w:rPr>
      </w:pPr>
    </w:p>
    <w:p w:rsidR="00942686" w:rsidRPr="009147C2" w:rsidRDefault="00942686" w:rsidP="00942686">
      <w:pPr>
        <w:pStyle w:val="Default"/>
        <w:jc w:val="center"/>
        <w:rPr>
          <w:rFonts w:ascii="Times New Roman" w:hAnsi="Times New Roman" w:cs="Times New Roman"/>
          <w:b/>
          <w:bCs/>
          <w:sz w:val="22"/>
          <w:szCs w:val="22"/>
        </w:rPr>
      </w:pPr>
    </w:p>
    <w:p w:rsidR="00942686" w:rsidRPr="009147C2" w:rsidRDefault="00942686" w:rsidP="00942686">
      <w:pPr>
        <w:pStyle w:val="Default"/>
        <w:jc w:val="center"/>
        <w:rPr>
          <w:rFonts w:ascii="Times New Roman" w:hAnsi="Times New Roman" w:cs="Times New Roman"/>
          <w:b/>
          <w:bCs/>
          <w:sz w:val="22"/>
          <w:szCs w:val="22"/>
        </w:rPr>
      </w:pPr>
    </w:p>
    <w:p w:rsidR="00942686" w:rsidRPr="009147C2" w:rsidRDefault="00942686" w:rsidP="00942686">
      <w:pPr>
        <w:pStyle w:val="Default"/>
        <w:jc w:val="center"/>
        <w:rPr>
          <w:rFonts w:ascii="Times New Roman" w:hAnsi="Times New Roman" w:cs="Times New Roman"/>
          <w:b/>
          <w:bCs/>
          <w:sz w:val="22"/>
          <w:szCs w:val="22"/>
        </w:rPr>
      </w:pPr>
    </w:p>
    <w:p w:rsidR="00942686" w:rsidRPr="009147C2" w:rsidRDefault="00942686" w:rsidP="00942686">
      <w:pPr>
        <w:pStyle w:val="Default"/>
        <w:jc w:val="center"/>
        <w:rPr>
          <w:rFonts w:ascii="Times New Roman" w:hAnsi="Times New Roman" w:cs="Times New Roman"/>
          <w:b/>
          <w:bCs/>
          <w:sz w:val="22"/>
          <w:szCs w:val="22"/>
        </w:rPr>
      </w:pPr>
    </w:p>
    <w:p w:rsidR="00942686" w:rsidRPr="009147C2" w:rsidRDefault="00942686" w:rsidP="00942686">
      <w:pPr>
        <w:pStyle w:val="Default"/>
        <w:jc w:val="center"/>
        <w:rPr>
          <w:rFonts w:ascii="Times New Roman" w:hAnsi="Times New Roman" w:cs="Times New Roman"/>
          <w:sz w:val="22"/>
          <w:szCs w:val="22"/>
        </w:rPr>
      </w:pPr>
      <w:r w:rsidRPr="009147C2">
        <w:rPr>
          <w:rFonts w:ascii="Times New Roman" w:hAnsi="Times New Roman" w:cs="Times New Roman"/>
          <w:b/>
          <w:bCs/>
          <w:sz w:val="22"/>
          <w:szCs w:val="22"/>
        </w:rPr>
        <w:t>OBS: PAPEL TIMBRADO DA EMPRESA</w:t>
      </w:r>
    </w:p>
    <w:p w:rsidR="00942686" w:rsidRDefault="00942686" w:rsidP="00942686">
      <w:pPr>
        <w:spacing w:line="360" w:lineRule="auto"/>
      </w:pPr>
      <w:r w:rsidRPr="009147C2">
        <w:br w:type="page"/>
      </w:r>
      <w:r>
        <w:lastRenderedPageBreak/>
        <w:t xml:space="preserve"> </w:t>
      </w:r>
    </w:p>
    <w:p w:rsidR="00942686" w:rsidRDefault="00942686" w:rsidP="002D3CC7">
      <w:pPr>
        <w:pStyle w:val="T1edital"/>
      </w:pPr>
      <w:bookmarkStart w:id="10" w:name="_Toc294085192"/>
      <w:r w:rsidRPr="009147C2">
        <w:t>ANEXO 0</w:t>
      </w:r>
      <w:bookmarkEnd w:id="10"/>
      <w:r w:rsidR="00043485">
        <w:t>8</w:t>
      </w:r>
      <w:r w:rsidR="009B25BB">
        <w:t xml:space="preserve">  ( RESOLUÇÃO SER )</w:t>
      </w:r>
    </w:p>
    <w:p w:rsidR="00043485" w:rsidRDefault="00043485" w:rsidP="00812A23">
      <w:pPr>
        <w:pStyle w:val="C1Edital"/>
      </w:pPr>
    </w:p>
    <w:p w:rsidR="00043485" w:rsidRPr="009147C2" w:rsidRDefault="00043485" w:rsidP="00043485">
      <w:pPr>
        <w:jc w:val="center"/>
        <w:rPr>
          <w:b/>
          <w:bCs/>
          <w:u w:val="single"/>
        </w:rPr>
      </w:pPr>
    </w:p>
    <w:p w:rsidR="00043485" w:rsidRDefault="00043485" w:rsidP="00043485">
      <w:pPr>
        <w:suppressAutoHyphens/>
        <w:rPr>
          <w:spacing w:val="-3"/>
        </w:rPr>
      </w:pPr>
      <w:r>
        <w:rPr>
          <w:spacing w:val="-3"/>
        </w:rPr>
        <w:t>À</w:t>
      </w:r>
    </w:p>
    <w:p w:rsidR="00043485" w:rsidRDefault="00043485" w:rsidP="00043485">
      <w:pPr>
        <w:suppressAutoHyphens/>
        <w:rPr>
          <w:b/>
          <w:szCs w:val="24"/>
        </w:rPr>
      </w:pPr>
      <w:r w:rsidRPr="00092D54">
        <w:rPr>
          <w:b/>
          <w:szCs w:val="24"/>
        </w:rPr>
        <w:t>COMPANHIA DE DESENVOLVIMENTO RODOVIÁRIO E DE TERMINAIS DO EST</w:t>
      </w:r>
      <w:r>
        <w:rPr>
          <w:b/>
          <w:szCs w:val="24"/>
        </w:rPr>
        <w:t>ADO DO RIO DE JANEIRO – CODERTE</w:t>
      </w:r>
    </w:p>
    <w:p w:rsidR="00043485" w:rsidRPr="00314C1A" w:rsidRDefault="00043485" w:rsidP="00043485">
      <w:pPr>
        <w:suppressAutoHyphens/>
        <w:rPr>
          <w:b/>
          <w:szCs w:val="24"/>
        </w:rPr>
      </w:pPr>
      <w:r w:rsidRPr="00092D54">
        <w:rPr>
          <w:szCs w:val="24"/>
        </w:rPr>
        <w:t>Rua Visconde de Inhaúma nº 65, 2º ao 8º andar, Centro, RJ, CEP 20.091-007</w:t>
      </w:r>
    </w:p>
    <w:p w:rsidR="00043485" w:rsidRDefault="00043485" w:rsidP="00043485">
      <w:pPr>
        <w:suppressAutoHyphens/>
        <w:rPr>
          <w:spacing w:val="-3"/>
        </w:rPr>
      </w:pPr>
      <w:r>
        <w:rPr>
          <w:spacing w:val="-3"/>
        </w:rPr>
        <w:t>PR</w:t>
      </w:r>
      <w:r w:rsidR="005A073C">
        <w:rPr>
          <w:spacing w:val="-3"/>
        </w:rPr>
        <w:t>EGÃO PRESENCIAL Nº 004/2019.</w:t>
      </w:r>
    </w:p>
    <w:p w:rsidR="00043485" w:rsidRPr="009147C2" w:rsidRDefault="00043485" w:rsidP="00043485">
      <w:pPr>
        <w:suppressAutoHyphens/>
        <w:rPr>
          <w:b/>
          <w:caps/>
          <w:spacing w:val="-3"/>
        </w:rPr>
      </w:pPr>
      <w:r>
        <w:rPr>
          <w:spacing w:val="-3"/>
        </w:rPr>
        <w:t xml:space="preserve">OBJETO: </w:t>
      </w:r>
      <w:r w:rsidRPr="00B67B3A">
        <w:rPr>
          <w:b/>
          <w:bCs/>
          <w:sz w:val="24"/>
        </w:rPr>
        <w:t xml:space="preserve">PERMISSÃO </w:t>
      </w:r>
      <w:r w:rsidR="006C3F8D">
        <w:rPr>
          <w:b/>
          <w:bCs/>
          <w:sz w:val="24"/>
        </w:rPr>
        <w:t>Á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043485" w:rsidRDefault="00043485" w:rsidP="00043485">
      <w:pPr>
        <w:suppressAutoHyphens/>
        <w:rPr>
          <w:spacing w:val="-3"/>
          <w:sz w:val="23"/>
          <w:szCs w:val="23"/>
        </w:rPr>
      </w:pPr>
    </w:p>
    <w:p w:rsidR="00043485" w:rsidRPr="00043485" w:rsidRDefault="00043485" w:rsidP="00812A23">
      <w:pPr>
        <w:pStyle w:val="C1Edital"/>
      </w:pPr>
    </w:p>
    <w:p w:rsidR="00942686" w:rsidRPr="009147C2" w:rsidRDefault="00942686" w:rsidP="00942686">
      <w:pPr>
        <w:jc w:val="center"/>
        <w:rPr>
          <w:bCs/>
          <w:sz w:val="20"/>
          <w:u w:val="single"/>
        </w:rPr>
      </w:pPr>
    </w:p>
    <w:p w:rsidR="00942686" w:rsidRPr="009147C2" w:rsidRDefault="00942686" w:rsidP="00942686">
      <w:pPr>
        <w:pStyle w:val="Ttulo7"/>
        <w:spacing w:before="0" w:after="0"/>
        <w:jc w:val="center"/>
        <w:rPr>
          <w:rFonts w:ascii="Times New Roman" w:hAnsi="Times New Roman"/>
          <w:bCs/>
          <w:sz w:val="21"/>
          <w:szCs w:val="21"/>
        </w:rPr>
      </w:pPr>
    </w:p>
    <w:p w:rsidR="00942686" w:rsidRPr="009147C2" w:rsidRDefault="00942686" w:rsidP="00942686">
      <w:pPr>
        <w:pStyle w:val="Ttulo7"/>
        <w:spacing w:before="0" w:after="0"/>
        <w:jc w:val="center"/>
        <w:rPr>
          <w:rFonts w:ascii="Times New Roman" w:hAnsi="Times New Roman"/>
          <w:b/>
          <w:bCs/>
          <w:sz w:val="21"/>
          <w:szCs w:val="21"/>
        </w:rPr>
      </w:pPr>
      <w:r w:rsidRPr="009147C2">
        <w:rPr>
          <w:rFonts w:ascii="Times New Roman" w:hAnsi="Times New Roman"/>
          <w:b/>
          <w:bCs/>
          <w:sz w:val="21"/>
          <w:szCs w:val="21"/>
        </w:rPr>
        <w:t>RESOLUÇÃO SER Nº 047 DE 24 DE SETEMBRO DE 2003</w:t>
      </w:r>
    </w:p>
    <w:p w:rsidR="00942686" w:rsidRDefault="00942686" w:rsidP="00942686">
      <w:pPr>
        <w:jc w:val="center"/>
        <w:rPr>
          <w:bCs/>
          <w:color w:val="000000"/>
          <w:sz w:val="21"/>
          <w:szCs w:val="21"/>
        </w:rPr>
      </w:pPr>
      <w:r w:rsidRPr="009147C2">
        <w:rPr>
          <w:bCs/>
          <w:color w:val="000000"/>
          <w:sz w:val="21"/>
          <w:szCs w:val="21"/>
        </w:rPr>
        <w:t>Publicada no D.O.E. em 25.09.2003</w:t>
      </w:r>
    </w:p>
    <w:p w:rsidR="00942686" w:rsidRDefault="00942686" w:rsidP="00942686">
      <w:pPr>
        <w:jc w:val="center"/>
        <w:rPr>
          <w:bCs/>
          <w:sz w:val="21"/>
          <w:szCs w:val="21"/>
        </w:rPr>
      </w:pPr>
      <w:r w:rsidRPr="009147C2">
        <w:rPr>
          <w:bCs/>
          <w:sz w:val="21"/>
          <w:szCs w:val="21"/>
        </w:rPr>
        <w:t>Estabelece normas para concessão de isenção </w:t>
      </w:r>
      <w:r w:rsidRPr="009147C2">
        <w:rPr>
          <w:bCs/>
          <w:sz w:val="21"/>
          <w:szCs w:val="21"/>
        </w:rPr>
        <w:br/>
        <w:t>do ICMS nas operações ou prestações internas, </w:t>
      </w:r>
      <w:r w:rsidRPr="009147C2">
        <w:rPr>
          <w:bCs/>
          <w:sz w:val="21"/>
          <w:szCs w:val="21"/>
        </w:rPr>
        <w:br/>
        <w:t>destinadas a órgãos da administração pública </w:t>
      </w:r>
      <w:r w:rsidRPr="009147C2">
        <w:rPr>
          <w:bCs/>
          <w:sz w:val="21"/>
          <w:szCs w:val="21"/>
        </w:rPr>
        <w:br/>
        <w:t>estadual direta e suas fundações e autarquias, </w:t>
      </w:r>
      <w:r w:rsidRPr="009147C2">
        <w:rPr>
          <w:bCs/>
          <w:sz w:val="21"/>
          <w:szCs w:val="21"/>
        </w:rPr>
        <w:br/>
        <w:t>conforme previsto no Convênio ICMS 26/03.</w:t>
      </w:r>
    </w:p>
    <w:p w:rsidR="00942686" w:rsidRPr="00DE7C81" w:rsidRDefault="00942686" w:rsidP="00942686">
      <w:pPr>
        <w:rPr>
          <w:bCs/>
          <w:color w:val="000000"/>
          <w:sz w:val="21"/>
          <w:szCs w:val="21"/>
        </w:rPr>
      </w:pP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 xml:space="preserve">O SECRETÁRIO DE ESTADO DA RECEITA, no uso de suas atribuições, e tendo em vista as disposições contidas no </w:t>
      </w:r>
      <w:hyperlink r:id="rId15" w:history="1">
        <w:r w:rsidRPr="005A073C">
          <w:rPr>
            <w:rStyle w:val="Hyperlink"/>
            <w:bCs/>
            <w:color w:val="auto"/>
            <w:sz w:val="21"/>
            <w:szCs w:val="21"/>
          </w:rPr>
          <w:t>Convênio ICMS 26/03</w:t>
        </w:r>
      </w:hyperlink>
      <w:r w:rsidRPr="009147C2">
        <w:rPr>
          <w:bCs/>
          <w:sz w:val="21"/>
          <w:szCs w:val="21"/>
        </w:rPr>
        <w:t>, de 4 de abril de 2003,</w:t>
      </w: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R E S O L V E:</w:t>
      </w: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Art. 1.º Ficam isentas do ICMS as operações e prestações internas, relativas a aquisição de bens, mercadorias ou serviços por órgãos da Administração Pública Estadual Direta e suas Fundações e Autarquias.</w:t>
      </w:r>
    </w:p>
    <w:p w:rsidR="00942686" w:rsidRPr="009147C2" w:rsidRDefault="00942686" w:rsidP="00942686">
      <w:pPr>
        <w:rPr>
          <w:bCs/>
          <w:sz w:val="21"/>
          <w:szCs w:val="21"/>
        </w:rPr>
      </w:pPr>
      <w:r w:rsidRPr="009147C2">
        <w:rPr>
          <w:bCs/>
          <w:sz w:val="21"/>
          <w:szCs w:val="21"/>
        </w:rPr>
        <w:t>Art. 2.º Para fruição do benefício previsto no artigo anterior, o estabelecimento remetente deve abater do preço da mercadoria ou do serviço o valor equivalente ao imposto dispensado.</w:t>
      </w:r>
    </w:p>
    <w:p w:rsidR="00942686" w:rsidRPr="009147C2" w:rsidRDefault="00942686" w:rsidP="00942686">
      <w:pPr>
        <w:rPr>
          <w:bCs/>
          <w:sz w:val="21"/>
          <w:szCs w:val="21"/>
        </w:rPr>
      </w:pPr>
      <w:r w:rsidRPr="009147C2">
        <w:rPr>
          <w:bCs/>
          <w:sz w:val="21"/>
          <w:szCs w:val="21"/>
        </w:rPr>
        <w:t>§ 1.º - Na Nota Fiscal que acobertar a saída da mercadoria ou a prestação do serviço, o estabelecimento remetente fica obrigado a:</w:t>
      </w:r>
    </w:p>
    <w:p w:rsidR="00942686" w:rsidRPr="009147C2" w:rsidRDefault="00942686" w:rsidP="00942686">
      <w:pPr>
        <w:rPr>
          <w:bCs/>
          <w:sz w:val="21"/>
          <w:szCs w:val="21"/>
        </w:rPr>
      </w:pPr>
      <w:r w:rsidRPr="009147C2">
        <w:rPr>
          <w:bCs/>
          <w:sz w:val="21"/>
          <w:szCs w:val="21"/>
        </w:rPr>
        <w:t>a) demonstrar os cálculos relativos à redução do preço;</w:t>
      </w:r>
    </w:p>
    <w:p w:rsidR="00942686" w:rsidRPr="009147C2" w:rsidRDefault="00942686" w:rsidP="00942686">
      <w:pPr>
        <w:rPr>
          <w:bCs/>
          <w:sz w:val="21"/>
          <w:szCs w:val="21"/>
        </w:rPr>
      </w:pPr>
      <w:r w:rsidRPr="009147C2">
        <w:rPr>
          <w:bCs/>
          <w:sz w:val="21"/>
          <w:szCs w:val="21"/>
        </w:rPr>
        <w:t xml:space="preserve">b) mencionar a seguinte expressão: </w:t>
      </w:r>
      <w:r w:rsidRPr="009147C2">
        <w:rPr>
          <w:bCs/>
          <w:i/>
          <w:iCs/>
          <w:sz w:val="21"/>
          <w:szCs w:val="21"/>
        </w:rPr>
        <w:t>"</w:t>
      </w:r>
      <w:r w:rsidRPr="009147C2">
        <w:rPr>
          <w:bCs/>
          <w:sz w:val="21"/>
          <w:szCs w:val="21"/>
        </w:rPr>
        <w:t>Operação beneficiada com isenção do ICMS nos termos do Convênio ICMS 26/03. Valor dispensado de R$________________________ (valor por extenso)";</w:t>
      </w:r>
    </w:p>
    <w:p w:rsidR="00942686" w:rsidRPr="009147C2" w:rsidRDefault="00942686" w:rsidP="00942686">
      <w:pPr>
        <w:rPr>
          <w:bCs/>
          <w:sz w:val="21"/>
          <w:szCs w:val="21"/>
        </w:rPr>
      </w:pPr>
      <w:r w:rsidRPr="009147C2">
        <w:rPr>
          <w:bCs/>
          <w:sz w:val="21"/>
          <w:szCs w:val="21"/>
        </w:rPr>
        <w:t>c) mencionar o número e a data da Nota de Empenho e o código da Unidade Executora;</w:t>
      </w:r>
    </w:p>
    <w:p w:rsidR="00942686" w:rsidRPr="009147C2" w:rsidRDefault="00942686" w:rsidP="00942686">
      <w:pPr>
        <w:rPr>
          <w:bCs/>
          <w:sz w:val="21"/>
          <w:szCs w:val="21"/>
        </w:rPr>
      </w:pPr>
      <w:r w:rsidRPr="009147C2">
        <w:rPr>
          <w:bCs/>
          <w:sz w:val="21"/>
          <w:szCs w:val="21"/>
        </w:rPr>
        <w:t>d) mencionar o número da Declaração de Importação (DI) e da respectiva nota fiscal emitida na entrada, na hipótese de mercadoria ou bem importado.</w:t>
      </w: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 2.º - As exigências estabelecidas nos itens "c" e "d" do parágrafo anterior não se aplicam às empresas concessionárias de serviço público de energia elétrica, telefonia e de fornecimento de água.</w:t>
      </w: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 xml:space="preserve">Art. 3.º - As empresas que efetuarem operações com a isenção, a que se refere o artigo 1º, exceto as concessionárias de serviço público a que se refere o §2º do artigo anterior, devem apresentar à repartição fiscal de sua circunscrição, até o 10º </w:t>
      </w:r>
      <w:r w:rsidR="005A073C">
        <w:rPr>
          <w:bCs/>
          <w:sz w:val="21"/>
          <w:szCs w:val="21"/>
        </w:rPr>
        <w:t>(décimo) dia útil do mês subsequ</w:t>
      </w:r>
      <w:r w:rsidRPr="009147C2">
        <w:rPr>
          <w:bCs/>
          <w:sz w:val="21"/>
          <w:szCs w:val="21"/>
        </w:rPr>
        <w:t>ente ao da operação ou prestação, declaração contendo a informação do órgão público estadual destinatário das mercadorias ou dos serviços.</w:t>
      </w:r>
    </w:p>
    <w:p w:rsidR="00942686" w:rsidRPr="009147C2" w:rsidRDefault="00942686" w:rsidP="00942686">
      <w:pPr>
        <w:rPr>
          <w:bCs/>
          <w:sz w:val="21"/>
          <w:szCs w:val="21"/>
        </w:rPr>
      </w:pPr>
    </w:p>
    <w:p w:rsidR="00942686" w:rsidRPr="009147C2" w:rsidRDefault="00942686" w:rsidP="00942686">
      <w:pPr>
        <w:rPr>
          <w:bCs/>
          <w:sz w:val="21"/>
          <w:szCs w:val="21"/>
        </w:rPr>
      </w:pPr>
      <w:r w:rsidRPr="009147C2">
        <w:rPr>
          <w:bCs/>
          <w:sz w:val="21"/>
          <w:szCs w:val="21"/>
        </w:rPr>
        <w:t>Parágrafo único - A declaração a que se refere este artigo deve estar acompanhada dos seguintes documentos:</w:t>
      </w:r>
    </w:p>
    <w:p w:rsidR="00942686" w:rsidRPr="009147C2" w:rsidRDefault="00942686" w:rsidP="00942686">
      <w:pPr>
        <w:rPr>
          <w:bCs/>
          <w:sz w:val="21"/>
          <w:szCs w:val="21"/>
        </w:rPr>
      </w:pPr>
      <w:r w:rsidRPr="009147C2">
        <w:rPr>
          <w:bCs/>
          <w:sz w:val="21"/>
          <w:szCs w:val="21"/>
        </w:rPr>
        <w:lastRenderedPageBreak/>
        <w:t>cópia do contrato social da empresa declarante;</w:t>
      </w:r>
    </w:p>
    <w:p w:rsidR="00942686" w:rsidRPr="009147C2" w:rsidRDefault="00942686" w:rsidP="00942686">
      <w:pPr>
        <w:rPr>
          <w:bCs/>
          <w:sz w:val="21"/>
          <w:szCs w:val="21"/>
        </w:rPr>
      </w:pPr>
      <w:r w:rsidRPr="009147C2">
        <w:rPr>
          <w:bCs/>
          <w:sz w:val="21"/>
          <w:szCs w:val="21"/>
        </w:rPr>
        <w:t>procuração atribuindo poderes ao signatário da declaração para representar a empresa declarante;</w:t>
      </w:r>
    </w:p>
    <w:p w:rsidR="00942686" w:rsidRPr="009147C2" w:rsidRDefault="00942686" w:rsidP="00942686">
      <w:pPr>
        <w:rPr>
          <w:bCs/>
          <w:sz w:val="21"/>
          <w:szCs w:val="21"/>
        </w:rPr>
      </w:pPr>
      <w:r w:rsidRPr="009147C2">
        <w:rPr>
          <w:bCs/>
          <w:sz w:val="21"/>
          <w:szCs w:val="21"/>
        </w:rPr>
        <w:t>c) cópia do documento de identidade do procurador;</w:t>
      </w:r>
    </w:p>
    <w:p w:rsidR="00942686" w:rsidRPr="009147C2" w:rsidRDefault="00942686" w:rsidP="00942686">
      <w:pPr>
        <w:rPr>
          <w:bCs/>
          <w:sz w:val="21"/>
          <w:szCs w:val="21"/>
        </w:rPr>
      </w:pPr>
      <w:r w:rsidRPr="009147C2">
        <w:rPr>
          <w:bCs/>
          <w:sz w:val="21"/>
          <w:szCs w:val="21"/>
        </w:rPr>
        <w:t>d) cópia das Notas Fiscais emitidas;</w:t>
      </w:r>
    </w:p>
    <w:p w:rsidR="00942686" w:rsidRPr="009147C2" w:rsidRDefault="00942686" w:rsidP="00942686">
      <w:pPr>
        <w:rPr>
          <w:bCs/>
          <w:sz w:val="21"/>
          <w:szCs w:val="21"/>
        </w:rPr>
      </w:pPr>
      <w:r w:rsidRPr="009147C2">
        <w:rPr>
          <w:bCs/>
          <w:sz w:val="21"/>
          <w:szCs w:val="21"/>
        </w:rPr>
        <w:t>e) cópia do instrumento de contrato assinado com o órgão público estadual para o fornecimento das mercadorias ou a prestação dos serviços.</w:t>
      </w:r>
    </w:p>
    <w:p w:rsidR="00942686" w:rsidRPr="009147C2" w:rsidRDefault="00942686" w:rsidP="00942686">
      <w:pPr>
        <w:rPr>
          <w:bCs/>
          <w:i/>
          <w:iCs/>
          <w:sz w:val="21"/>
          <w:szCs w:val="21"/>
        </w:rPr>
      </w:pPr>
      <w:r w:rsidRPr="009147C2">
        <w:rPr>
          <w:bCs/>
          <w:i/>
          <w:iCs/>
          <w:sz w:val="21"/>
          <w:szCs w:val="21"/>
        </w:rPr>
        <w:t xml:space="preserve">{redação da alínea "e" do parágrafo único do art. 3.º, alterada pela </w:t>
      </w:r>
      <w:hyperlink r:id="rId16" w:history="1">
        <w:r w:rsidRPr="005A073C">
          <w:rPr>
            <w:rStyle w:val="Hyperlink"/>
            <w:bCs/>
            <w:i/>
            <w:iCs/>
            <w:color w:val="auto"/>
            <w:sz w:val="21"/>
            <w:szCs w:val="21"/>
          </w:rPr>
          <w:t>Resolução SER n.º 121/2004</w:t>
        </w:r>
      </w:hyperlink>
      <w:r w:rsidRPr="009147C2">
        <w:rPr>
          <w:bCs/>
          <w:i/>
          <w:iCs/>
          <w:sz w:val="21"/>
          <w:szCs w:val="21"/>
        </w:rPr>
        <w:t>, com efeitos a partir de 11.08.2004}[</w:t>
      </w:r>
      <w:hyperlink r:id="rId17" w:history="1">
        <w:r w:rsidRPr="005A073C">
          <w:rPr>
            <w:rStyle w:val="Hyperlink"/>
            <w:bCs/>
            <w:i/>
            <w:iCs/>
            <w:color w:val="auto"/>
            <w:sz w:val="21"/>
            <w:szCs w:val="21"/>
          </w:rPr>
          <w:t>redação(</w:t>
        </w:r>
        <w:proofErr w:type="spellStart"/>
        <w:r w:rsidRPr="005A073C">
          <w:rPr>
            <w:rStyle w:val="Hyperlink"/>
            <w:bCs/>
            <w:i/>
            <w:iCs/>
            <w:color w:val="auto"/>
            <w:sz w:val="21"/>
            <w:szCs w:val="21"/>
          </w:rPr>
          <w:t>ões</w:t>
        </w:r>
        <w:proofErr w:type="spellEnd"/>
        <w:r w:rsidRPr="005A073C">
          <w:rPr>
            <w:rStyle w:val="Hyperlink"/>
            <w:bCs/>
            <w:i/>
            <w:iCs/>
            <w:color w:val="auto"/>
            <w:sz w:val="21"/>
            <w:szCs w:val="21"/>
          </w:rPr>
          <w:t>) anterior(es) ou original</w:t>
        </w:r>
      </w:hyperlink>
      <w:r w:rsidRPr="009147C2">
        <w:rPr>
          <w:bCs/>
          <w:i/>
          <w:iCs/>
          <w:sz w:val="21"/>
          <w:szCs w:val="21"/>
        </w:rPr>
        <w:t>]</w:t>
      </w:r>
    </w:p>
    <w:p w:rsidR="00942686" w:rsidRPr="009147C2" w:rsidRDefault="00942686" w:rsidP="00942686">
      <w:pPr>
        <w:rPr>
          <w:bCs/>
          <w:sz w:val="21"/>
          <w:szCs w:val="21"/>
        </w:rPr>
      </w:pPr>
      <w:r w:rsidRPr="009147C2">
        <w:rPr>
          <w:bCs/>
          <w:sz w:val="21"/>
          <w:szCs w:val="21"/>
        </w:rPr>
        <w:t>Art. 4.º - A repartição fiscal encaminhará a declaração a que se refere o artigo anterior ao Departamento de Planejamento Fiscal da Subsecretaria-Adjunta de Fiscalização, para as verificações que julgar necessárias.</w:t>
      </w:r>
    </w:p>
    <w:p w:rsidR="00942686" w:rsidRPr="009147C2" w:rsidRDefault="00942686" w:rsidP="00942686">
      <w:pPr>
        <w:rPr>
          <w:bCs/>
          <w:sz w:val="21"/>
          <w:szCs w:val="21"/>
        </w:rPr>
      </w:pPr>
      <w:r w:rsidRPr="009147C2">
        <w:rPr>
          <w:bCs/>
          <w:sz w:val="21"/>
          <w:szCs w:val="21"/>
        </w:rPr>
        <w:t>Art. 5.º - O contribuinte que deixar de efetuar a comunicação a que se refere o artigo 3º perderá o direito ao benefício, sendo-lhe exigido o imposto dispensado, com todos os acréscimos legais.</w:t>
      </w:r>
    </w:p>
    <w:p w:rsidR="00942686" w:rsidRPr="009147C2" w:rsidRDefault="00942686" w:rsidP="00942686">
      <w:pPr>
        <w:rPr>
          <w:bCs/>
          <w:sz w:val="21"/>
          <w:szCs w:val="21"/>
        </w:rPr>
      </w:pPr>
      <w:r w:rsidRPr="009147C2">
        <w:rPr>
          <w:bCs/>
          <w:sz w:val="21"/>
          <w:szCs w:val="21"/>
        </w:rPr>
        <w:t>Art. 6.º - Na hipótese de qualquer operação com mercadorias importadas do exterior, a concessão do benefício fica condicionada à comprovação de inexistência de similar produzido no país.</w:t>
      </w:r>
    </w:p>
    <w:p w:rsidR="00942686" w:rsidRPr="009147C2" w:rsidRDefault="00942686" w:rsidP="00942686">
      <w:pPr>
        <w:rPr>
          <w:bCs/>
          <w:sz w:val="21"/>
          <w:szCs w:val="21"/>
        </w:rPr>
      </w:pPr>
      <w:r w:rsidRPr="009147C2">
        <w:rPr>
          <w:bCs/>
          <w:sz w:val="21"/>
          <w:szCs w:val="21"/>
        </w:rPr>
        <w:t>Parágrafo único - A inexistência de similar produzido no país será atestada por órgão federal competente ou por entidade representativa do setor produtivo da mercadoria ou do bem com abrangência em todo o território nacional.</w:t>
      </w:r>
    </w:p>
    <w:p w:rsidR="00942686" w:rsidRPr="009147C2" w:rsidRDefault="00942686" w:rsidP="00942686">
      <w:pPr>
        <w:rPr>
          <w:bCs/>
          <w:sz w:val="21"/>
          <w:szCs w:val="21"/>
        </w:rPr>
      </w:pPr>
      <w:r w:rsidRPr="009147C2">
        <w:rPr>
          <w:bCs/>
          <w:sz w:val="21"/>
          <w:szCs w:val="21"/>
        </w:rPr>
        <w:t xml:space="preserve">Art. 7.º - Fica dispensado o estorno do crédito fiscal do ICMS a que se refere o inciso I, do artigo 37, da </w:t>
      </w:r>
      <w:hyperlink r:id="rId18" w:anchor="CAPÍTULO VII" w:history="1">
        <w:r w:rsidRPr="005A073C">
          <w:rPr>
            <w:rStyle w:val="Hyperlink"/>
            <w:bCs/>
            <w:color w:val="auto"/>
            <w:sz w:val="21"/>
            <w:szCs w:val="21"/>
          </w:rPr>
          <w:t>Lei nº 2.657</w:t>
        </w:r>
      </w:hyperlink>
      <w:r w:rsidRPr="005A073C">
        <w:rPr>
          <w:bCs/>
          <w:sz w:val="21"/>
          <w:szCs w:val="21"/>
        </w:rPr>
        <w:t>,</w:t>
      </w:r>
      <w:r w:rsidRPr="009147C2">
        <w:rPr>
          <w:bCs/>
          <w:sz w:val="21"/>
          <w:szCs w:val="21"/>
        </w:rPr>
        <w:t xml:space="preserve"> de 26 de dezembro de 1996, relativo às mercadorias e serviços cuja operação </w:t>
      </w:r>
      <w:proofErr w:type="spellStart"/>
      <w:r w:rsidRPr="009147C2">
        <w:rPr>
          <w:bCs/>
          <w:sz w:val="21"/>
          <w:szCs w:val="21"/>
        </w:rPr>
        <w:t>subseqüente</w:t>
      </w:r>
      <w:proofErr w:type="spellEnd"/>
      <w:r w:rsidRPr="009147C2">
        <w:rPr>
          <w:bCs/>
          <w:sz w:val="21"/>
          <w:szCs w:val="21"/>
        </w:rPr>
        <w:t xml:space="preserve"> seja beneficiada pela isenção de que trata esta resolução.</w:t>
      </w:r>
    </w:p>
    <w:p w:rsidR="00942686" w:rsidRPr="009147C2" w:rsidRDefault="00942686" w:rsidP="00942686">
      <w:pPr>
        <w:rPr>
          <w:bCs/>
          <w:sz w:val="21"/>
          <w:szCs w:val="21"/>
        </w:rPr>
      </w:pPr>
      <w:r w:rsidRPr="009147C2">
        <w:rPr>
          <w:bCs/>
          <w:sz w:val="21"/>
          <w:szCs w:val="21"/>
        </w:rPr>
        <w:t xml:space="preserve">Parágrafo único - No caso de mercadorias sujeitas ao regime de substituição tributária, fica autorizada a transferência do valor do ICMS retido por antecipação, a crédito do contribuinte substituído que realizou a operação ou prestação </w:t>
      </w:r>
      <w:proofErr w:type="spellStart"/>
      <w:r w:rsidRPr="009147C2">
        <w:rPr>
          <w:bCs/>
          <w:sz w:val="21"/>
          <w:szCs w:val="21"/>
        </w:rPr>
        <w:t>subseqüente</w:t>
      </w:r>
      <w:proofErr w:type="spellEnd"/>
      <w:r w:rsidRPr="009147C2">
        <w:rPr>
          <w:bCs/>
          <w:sz w:val="21"/>
          <w:szCs w:val="21"/>
        </w:rPr>
        <w:t xml:space="preserve"> isenta.</w:t>
      </w:r>
    </w:p>
    <w:p w:rsidR="00942686" w:rsidRPr="009147C2" w:rsidRDefault="00942686" w:rsidP="00942686">
      <w:pPr>
        <w:rPr>
          <w:bCs/>
          <w:sz w:val="21"/>
          <w:szCs w:val="21"/>
        </w:rPr>
      </w:pPr>
      <w:r w:rsidRPr="009147C2">
        <w:rPr>
          <w:bCs/>
          <w:sz w:val="21"/>
          <w:szCs w:val="21"/>
        </w:rPr>
        <w:t>Art. 8.º - O descumprimento das condições estabelecidas nesta resolução acarreta a perda do direito ao benefício nela previsto e a exigibilidade do imposto não pago, com todos os acréscimos legais.</w:t>
      </w:r>
    </w:p>
    <w:p w:rsidR="00942686" w:rsidRPr="005A073C" w:rsidRDefault="00942686" w:rsidP="00942686">
      <w:pPr>
        <w:rPr>
          <w:bCs/>
          <w:sz w:val="21"/>
          <w:szCs w:val="21"/>
        </w:rPr>
      </w:pPr>
      <w:r w:rsidRPr="009147C2">
        <w:rPr>
          <w:bCs/>
          <w:sz w:val="21"/>
          <w:szCs w:val="21"/>
        </w:rPr>
        <w:t xml:space="preserve">Art. 9.º - Esta resolução entra em vigor na data de sua publicação, produzindo efeitos enquanto viger o </w:t>
      </w:r>
      <w:hyperlink r:id="rId19" w:history="1">
        <w:r w:rsidRPr="005A073C">
          <w:rPr>
            <w:rStyle w:val="Hyperlink"/>
            <w:bCs/>
            <w:color w:val="auto"/>
            <w:sz w:val="21"/>
            <w:szCs w:val="21"/>
          </w:rPr>
          <w:t>Convênio ICMS 26/03</w:t>
        </w:r>
      </w:hyperlink>
      <w:r w:rsidRPr="005A073C">
        <w:rPr>
          <w:bCs/>
          <w:sz w:val="21"/>
          <w:szCs w:val="21"/>
        </w:rPr>
        <w:t>.</w:t>
      </w:r>
    </w:p>
    <w:p w:rsidR="00942686" w:rsidRPr="005A073C" w:rsidRDefault="00942686" w:rsidP="00942686">
      <w:pPr>
        <w:rPr>
          <w:bCs/>
          <w:sz w:val="21"/>
          <w:szCs w:val="21"/>
        </w:rPr>
      </w:pPr>
    </w:p>
    <w:p w:rsidR="00942686" w:rsidRPr="009147C2" w:rsidRDefault="00942686" w:rsidP="00942686">
      <w:pPr>
        <w:rPr>
          <w:bCs/>
          <w:sz w:val="21"/>
          <w:szCs w:val="21"/>
        </w:rPr>
      </w:pPr>
      <w:r w:rsidRPr="009147C2">
        <w:rPr>
          <w:bCs/>
          <w:sz w:val="21"/>
          <w:szCs w:val="21"/>
        </w:rPr>
        <w:t>Rio de Janeiro, 24 de setembro de 2003</w:t>
      </w:r>
    </w:p>
    <w:p w:rsidR="00942686" w:rsidRPr="009147C2" w:rsidRDefault="00942686" w:rsidP="00942686">
      <w:pPr>
        <w:rPr>
          <w:bCs/>
          <w:sz w:val="21"/>
          <w:szCs w:val="21"/>
        </w:rPr>
      </w:pPr>
      <w:r w:rsidRPr="009147C2">
        <w:rPr>
          <w:bCs/>
          <w:sz w:val="21"/>
          <w:szCs w:val="21"/>
        </w:rPr>
        <w:t>VIRGILIO AUGUSTO DA COSTA VAL</w:t>
      </w:r>
    </w:p>
    <w:p w:rsidR="00942686" w:rsidRPr="009147C2" w:rsidRDefault="00942686" w:rsidP="00942686">
      <w:pPr>
        <w:rPr>
          <w:bCs/>
          <w:sz w:val="21"/>
          <w:szCs w:val="21"/>
        </w:rPr>
      </w:pPr>
      <w:r w:rsidRPr="009147C2">
        <w:rPr>
          <w:bCs/>
          <w:sz w:val="21"/>
          <w:szCs w:val="21"/>
        </w:rPr>
        <w:t>Secretário de Estado da Receita</w:t>
      </w:r>
    </w:p>
    <w:p w:rsidR="00942686" w:rsidRPr="009147C2" w:rsidRDefault="00942686" w:rsidP="00942686">
      <w:pPr>
        <w:rPr>
          <w:bCs/>
        </w:rPr>
      </w:pPr>
    </w:p>
    <w:p w:rsidR="00043485" w:rsidRDefault="00942686" w:rsidP="00942686">
      <w:pPr>
        <w:spacing w:line="360" w:lineRule="auto"/>
        <w:rPr>
          <w:bCs/>
          <w:sz w:val="20"/>
        </w:rPr>
      </w:pPr>
      <w:r w:rsidRPr="009147C2">
        <w:rPr>
          <w:bCs/>
          <w:sz w:val="20"/>
        </w:rPr>
        <w:br w:type="page"/>
      </w:r>
    </w:p>
    <w:p w:rsidR="00D714DC" w:rsidRPr="009147C2" w:rsidRDefault="003E24A8" w:rsidP="00D714DC">
      <w:pPr>
        <w:jc w:val="center"/>
        <w:rPr>
          <w:b/>
          <w:bCs/>
          <w:sz w:val="21"/>
          <w:szCs w:val="21"/>
        </w:rPr>
      </w:pPr>
      <w:bookmarkStart w:id="11" w:name="_Toc294085193"/>
      <w:r w:rsidRPr="009147C2">
        <w:lastRenderedPageBreak/>
        <w:t xml:space="preserve">ANEXO </w:t>
      </w:r>
      <w:bookmarkEnd w:id="11"/>
      <w:r w:rsidR="009B25BB">
        <w:t>09</w:t>
      </w:r>
      <w:r w:rsidR="00D714DC">
        <w:t xml:space="preserve">   </w:t>
      </w:r>
      <w:r w:rsidR="00D714DC" w:rsidRPr="009147C2">
        <w:rPr>
          <w:b/>
          <w:bCs/>
          <w:sz w:val="21"/>
          <w:szCs w:val="21"/>
        </w:rPr>
        <w:t>CONVÊNIO ICMS N. 026/2003</w:t>
      </w:r>
    </w:p>
    <w:p w:rsidR="00557E20" w:rsidRPr="00557E20" w:rsidRDefault="00557E20" w:rsidP="002D3CC7">
      <w:pPr>
        <w:pStyle w:val="T1edital"/>
      </w:pPr>
    </w:p>
    <w:p w:rsidR="00557E20" w:rsidRDefault="00557E20" w:rsidP="00557E20">
      <w:pPr>
        <w:suppressAutoHyphens/>
        <w:rPr>
          <w:spacing w:val="-3"/>
        </w:rPr>
      </w:pPr>
      <w:r>
        <w:rPr>
          <w:spacing w:val="-3"/>
        </w:rPr>
        <w:t>A</w:t>
      </w:r>
    </w:p>
    <w:p w:rsidR="00557E20" w:rsidRDefault="00557E20" w:rsidP="00557E20">
      <w:pPr>
        <w:suppressAutoHyphens/>
        <w:rPr>
          <w:b/>
          <w:szCs w:val="24"/>
        </w:rPr>
      </w:pPr>
      <w:r w:rsidRPr="00092D54">
        <w:rPr>
          <w:b/>
          <w:szCs w:val="24"/>
        </w:rPr>
        <w:t>COMPANHIA DE DESENVOLVIMENTO RODOVIÁRIO E DE TERMINAIS DO EST</w:t>
      </w:r>
      <w:r>
        <w:rPr>
          <w:b/>
          <w:szCs w:val="24"/>
        </w:rPr>
        <w:t>ADO DO RIO DE JANEIRO – CODERTE</w:t>
      </w:r>
    </w:p>
    <w:p w:rsidR="00557E20" w:rsidRPr="00314C1A" w:rsidRDefault="00557E20" w:rsidP="00557E20">
      <w:pPr>
        <w:suppressAutoHyphens/>
        <w:rPr>
          <w:b/>
          <w:szCs w:val="24"/>
        </w:rPr>
      </w:pPr>
      <w:r w:rsidRPr="00092D54">
        <w:rPr>
          <w:szCs w:val="24"/>
        </w:rPr>
        <w:t>Rua Visconde de Inhaúma nº 65, 2º ao 8º andar, Centro, RJ, CEP 20.091-007</w:t>
      </w:r>
    </w:p>
    <w:p w:rsidR="00557E20" w:rsidRDefault="00557E20" w:rsidP="00557E20">
      <w:pPr>
        <w:suppressAutoHyphens/>
        <w:rPr>
          <w:spacing w:val="-3"/>
        </w:rPr>
      </w:pPr>
      <w:r w:rsidRPr="009147C2">
        <w:rPr>
          <w:spacing w:val="-3"/>
        </w:rPr>
        <w:t xml:space="preserve">Ref.: </w:t>
      </w:r>
      <w:r>
        <w:rPr>
          <w:spacing w:val="-3"/>
        </w:rPr>
        <w:t xml:space="preserve">MELHOR COMBINAÇÃO DE TÉCNICA E PREÇO Nº ............./2019. </w:t>
      </w:r>
    </w:p>
    <w:p w:rsidR="003F0F88" w:rsidRPr="009147C2" w:rsidRDefault="00557E20" w:rsidP="003F0F88">
      <w:pPr>
        <w:suppressAutoHyphens/>
        <w:rPr>
          <w:b/>
          <w:caps/>
          <w:spacing w:val="-3"/>
        </w:rPr>
      </w:pPr>
      <w:r>
        <w:rPr>
          <w:spacing w:val="-3"/>
        </w:rPr>
        <w:t xml:space="preserve">OBJETO: </w:t>
      </w:r>
      <w:r w:rsidR="003F0F88" w:rsidRPr="00B67B3A">
        <w:rPr>
          <w:b/>
          <w:bCs/>
          <w:sz w:val="24"/>
        </w:rPr>
        <w:t xml:space="preserve">PERMISSÃO </w:t>
      </w:r>
      <w:r w:rsidR="006C3F8D">
        <w:rPr>
          <w:b/>
          <w:bCs/>
          <w:sz w:val="24"/>
        </w:rPr>
        <w:t>À TÍTULO PRECÁRIO E ONEROSO</w:t>
      </w:r>
      <w:r w:rsidR="003F0F88">
        <w:rPr>
          <w:b/>
          <w:bCs/>
          <w:sz w:val="24"/>
        </w:rPr>
        <w:t xml:space="preserve"> </w:t>
      </w:r>
      <w:r w:rsidR="003F0F88" w:rsidRPr="00B67B3A">
        <w:rPr>
          <w:b/>
          <w:bCs/>
          <w:sz w:val="24"/>
        </w:rPr>
        <w:t>DE SERVIÇOS PARA REALIZAÇÃO DA OPERAÇÃO, MANUTENÇÃO, CONSERVAÇÃO, HIGIENIZAÇÃO E LIMPEZA DOS SANITÁRIOS PÚBLICOS NAS RODOVIÁRIAS</w:t>
      </w:r>
      <w:r w:rsidR="003F0F88">
        <w:rPr>
          <w:b/>
          <w:bCs/>
          <w:sz w:val="24"/>
        </w:rPr>
        <w:t>.</w:t>
      </w:r>
    </w:p>
    <w:p w:rsidR="00557E20" w:rsidRPr="009147C2" w:rsidRDefault="00557E20" w:rsidP="00557E20">
      <w:pPr>
        <w:suppressAutoHyphens/>
        <w:rPr>
          <w:b/>
          <w:caps/>
          <w:spacing w:val="-3"/>
        </w:rPr>
      </w:pPr>
    </w:p>
    <w:p w:rsidR="00557E20" w:rsidRPr="009147C2" w:rsidRDefault="00557E20" w:rsidP="00557E20">
      <w:pPr>
        <w:jc w:val="both"/>
        <w:rPr>
          <w:bCs/>
          <w:sz w:val="21"/>
          <w:szCs w:val="21"/>
        </w:rPr>
      </w:pPr>
    </w:p>
    <w:p w:rsidR="003E24A8" w:rsidRPr="009147C2" w:rsidRDefault="003E24A8" w:rsidP="003E24A8">
      <w:pPr>
        <w:jc w:val="center"/>
        <w:rPr>
          <w:b/>
          <w:bCs/>
          <w:sz w:val="21"/>
          <w:szCs w:val="21"/>
        </w:rPr>
      </w:pPr>
      <w:r w:rsidRPr="009147C2">
        <w:rPr>
          <w:b/>
          <w:bCs/>
          <w:sz w:val="21"/>
          <w:szCs w:val="21"/>
        </w:rPr>
        <w:t>CONVÊNIO ICMS N. 026/2003</w:t>
      </w:r>
    </w:p>
    <w:p w:rsidR="003E24A8" w:rsidRPr="009147C2" w:rsidRDefault="003E24A8" w:rsidP="003E24A8">
      <w:pPr>
        <w:rPr>
          <w:bCs/>
          <w:sz w:val="21"/>
          <w:szCs w:val="21"/>
          <w:u w:val="single"/>
        </w:rPr>
      </w:pPr>
    </w:p>
    <w:p w:rsidR="003E24A8" w:rsidRPr="009147C2" w:rsidRDefault="003E24A8" w:rsidP="003E24A8">
      <w:pPr>
        <w:rPr>
          <w:bCs/>
          <w:sz w:val="21"/>
          <w:szCs w:val="21"/>
        </w:rPr>
      </w:pPr>
      <w:r w:rsidRPr="009147C2">
        <w:rPr>
          <w:bCs/>
          <w:sz w:val="21"/>
          <w:szCs w:val="21"/>
        </w:rPr>
        <w:t xml:space="preserve">Publicado no DOU de 09.04.2003. </w:t>
      </w:r>
    </w:p>
    <w:p w:rsidR="003E24A8" w:rsidRPr="005A073C" w:rsidRDefault="003E24A8" w:rsidP="003E24A8">
      <w:pPr>
        <w:rPr>
          <w:bCs/>
          <w:sz w:val="21"/>
          <w:szCs w:val="21"/>
        </w:rPr>
      </w:pPr>
      <w:r w:rsidRPr="009147C2">
        <w:rPr>
          <w:bCs/>
          <w:sz w:val="21"/>
          <w:szCs w:val="21"/>
        </w:rPr>
        <w:t xml:space="preserve">Ratificação Nacional DOU de 28.04.2003, pelo </w:t>
      </w:r>
      <w:hyperlink r:id="rId20" w:history="1">
        <w:r w:rsidRPr="005A073C">
          <w:rPr>
            <w:rStyle w:val="Hyperlink"/>
            <w:bCs/>
            <w:color w:val="auto"/>
            <w:sz w:val="21"/>
            <w:szCs w:val="21"/>
          </w:rPr>
          <w:t>Ato Declaratório 05/2003</w:t>
        </w:r>
      </w:hyperlink>
      <w:r w:rsidRPr="005A073C">
        <w:rPr>
          <w:bCs/>
          <w:sz w:val="21"/>
          <w:szCs w:val="21"/>
        </w:rPr>
        <w:t xml:space="preserve">. </w:t>
      </w:r>
    </w:p>
    <w:p w:rsidR="003E24A8" w:rsidRPr="009147C2" w:rsidRDefault="003E24A8" w:rsidP="003E24A8">
      <w:pPr>
        <w:rPr>
          <w:bCs/>
          <w:sz w:val="21"/>
          <w:szCs w:val="21"/>
        </w:rPr>
      </w:pPr>
      <w:r w:rsidRPr="009147C2">
        <w:rPr>
          <w:bCs/>
          <w:sz w:val="21"/>
          <w:szCs w:val="21"/>
        </w:rPr>
        <w:t xml:space="preserve">Exclusão de AM e DF pelo </w:t>
      </w:r>
      <w:hyperlink r:id="rId21" w:history="1">
        <w:proofErr w:type="spellStart"/>
        <w:r w:rsidRPr="005A073C">
          <w:rPr>
            <w:rStyle w:val="Hyperlink"/>
            <w:bCs/>
            <w:color w:val="auto"/>
            <w:sz w:val="21"/>
            <w:szCs w:val="21"/>
          </w:rPr>
          <w:t>Conv</w:t>
        </w:r>
        <w:proofErr w:type="spellEnd"/>
        <w:r w:rsidRPr="005A073C">
          <w:rPr>
            <w:rStyle w:val="Hyperlink"/>
            <w:bCs/>
            <w:color w:val="auto"/>
            <w:sz w:val="21"/>
            <w:szCs w:val="21"/>
          </w:rPr>
          <w:t>. ICMS 61/2004</w:t>
        </w:r>
      </w:hyperlink>
      <w:r w:rsidRPr="005A073C">
        <w:rPr>
          <w:bCs/>
          <w:sz w:val="21"/>
          <w:szCs w:val="21"/>
        </w:rPr>
        <w:t>,</w:t>
      </w:r>
      <w:r w:rsidRPr="009147C2">
        <w:rPr>
          <w:bCs/>
          <w:sz w:val="21"/>
          <w:szCs w:val="21"/>
        </w:rPr>
        <w:t xml:space="preserve"> efeitos a partir de 13.07.2004. </w:t>
      </w:r>
    </w:p>
    <w:p w:rsidR="003E24A8" w:rsidRPr="005A073C" w:rsidRDefault="003E24A8" w:rsidP="003E24A8">
      <w:pPr>
        <w:rPr>
          <w:bCs/>
          <w:sz w:val="21"/>
          <w:szCs w:val="21"/>
        </w:rPr>
      </w:pPr>
      <w:r w:rsidRPr="009147C2">
        <w:rPr>
          <w:bCs/>
          <w:sz w:val="21"/>
          <w:szCs w:val="21"/>
        </w:rPr>
        <w:t xml:space="preserve">Vide </w:t>
      </w:r>
      <w:hyperlink r:id="rId22" w:history="1">
        <w:r w:rsidRPr="005A073C">
          <w:rPr>
            <w:rStyle w:val="Hyperlink"/>
            <w:bCs/>
            <w:color w:val="auto"/>
            <w:sz w:val="21"/>
            <w:szCs w:val="21"/>
          </w:rPr>
          <w:t>Portaria ST n.º 22/2003</w:t>
        </w:r>
      </w:hyperlink>
      <w:r w:rsidRPr="005A073C">
        <w:rPr>
          <w:bCs/>
          <w:sz w:val="21"/>
          <w:szCs w:val="21"/>
        </w:rPr>
        <w:t xml:space="preserve">. </w:t>
      </w:r>
    </w:p>
    <w:p w:rsidR="003E24A8" w:rsidRPr="005A073C" w:rsidRDefault="003E24A8" w:rsidP="003E24A8">
      <w:pPr>
        <w:rPr>
          <w:bCs/>
          <w:sz w:val="21"/>
          <w:szCs w:val="21"/>
        </w:rPr>
      </w:pPr>
      <w:r w:rsidRPr="009147C2">
        <w:rPr>
          <w:rStyle w:val="Forte"/>
          <w:b w:val="0"/>
          <w:sz w:val="21"/>
          <w:szCs w:val="21"/>
        </w:rPr>
        <w:t xml:space="preserve">Disciplinado pela </w:t>
      </w:r>
      <w:hyperlink r:id="rId23" w:history="1">
        <w:r w:rsidRPr="005A073C">
          <w:rPr>
            <w:rStyle w:val="Hyperlink"/>
            <w:bCs/>
            <w:color w:val="auto"/>
            <w:sz w:val="21"/>
            <w:szCs w:val="21"/>
          </w:rPr>
          <w:t>Resolução SER n.º 47/2003</w:t>
        </w:r>
      </w:hyperlink>
      <w:r w:rsidRPr="005A073C">
        <w:rPr>
          <w:rStyle w:val="Forte"/>
          <w:b w:val="0"/>
          <w:sz w:val="21"/>
          <w:szCs w:val="21"/>
        </w:rPr>
        <w:t>.</w:t>
      </w:r>
      <w:r w:rsidRPr="005A073C">
        <w:rPr>
          <w:bCs/>
          <w:sz w:val="21"/>
          <w:szCs w:val="21"/>
        </w:rPr>
        <w:t xml:space="preserve"> </w:t>
      </w:r>
    </w:p>
    <w:p w:rsidR="003E24A8" w:rsidRPr="009147C2" w:rsidRDefault="003E24A8" w:rsidP="003E24A8">
      <w:pPr>
        <w:rPr>
          <w:bCs/>
          <w:sz w:val="21"/>
          <w:szCs w:val="21"/>
        </w:rPr>
      </w:pPr>
    </w:p>
    <w:p w:rsidR="003E24A8" w:rsidRPr="009147C2" w:rsidRDefault="003E24A8" w:rsidP="003E24A8">
      <w:pPr>
        <w:rPr>
          <w:bCs/>
          <w:sz w:val="21"/>
          <w:szCs w:val="21"/>
        </w:rPr>
      </w:pPr>
      <w:r w:rsidRPr="009147C2">
        <w:rPr>
          <w:bCs/>
          <w:sz w:val="21"/>
          <w:szCs w:val="21"/>
        </w:rPr>
        <w:t>Autoriza os Estados e o Distrito Federal a conceder isenção de ICMS nas operações ou prestações internas destinadas a órgãos da Administração Pública Estadual Direta e suas Fundações e autarquias.</w:t>
      </w:r>
    </w:p>
    <w:p w:rsidR="003E24A8" w:rsidRPr="009147C2" w:rsidRDefault="003E24A8" w:rsidP="003E24A8">
      <w:pPr>
        <w:rPr>
          <w:bCs/>
          <w:sz w:val="21"/>
          <w:szCs w:val="21"/>
        </w:rPr>
      </w:pPr>
    </w:p>
    <w:p w:rsidR="003E24A8" w:rsidRPr="005A073C" w:rsidRDefault="003E24A8" w:rsidP="003E24A8">
      <w:pPr>
        <w:rPr>
          <w:bCs/>
          <w:sz w:val="21"/>
          <w:szCs w:val="21"/>
        </w:rPr>
      </w:pPr>
      <w:r w:rsidRPr="009147C2">
        <w:rPr>
          <w:bCs/>
          <w:sz w:val="21"/>
          <w:szCs w:val="21"/>
        </w:rPr>
        <w:t xml:space="preserve">O Conselho Nacional de Política Fazendária – CONFAZ, na sua 109ª reunião ordinária, realizada em Salvador, BA, no dia 4 de abril de 2003, tendo em vista o disposto na </w:t>
      </w:r>
      <w:hyperlink r:id="rId24" w:history="1">
        <w:r w:rsidRPr="005A073C">
          <w:rPr>
            <w:rStyle w:val="Hyperlink"/>
            <w:bCs/>
            <w:color w:val="auto"/>
            <w:sz w:val="21"/>
            <w:szCs w:val="21"/>
          </w:rPr>
          <w:t>Lei Complementar nº 24</w:t>
        </w:r>
      </w:hyperlink>
      <w:r w:rsidRPr="005A073C">
        <w:rPr>
          <w:bCs/>
          <w:sz w:val="21"/>
          <w:szCs w:val="21"/>
        </w:rPr>
        <w:t>, de 7 de janeiro de 1975, resolve celebrar o seguinte</w:t>
      </w:r>
    </w:p>
    <w:p w:rsidR="003E24A8" w:rsidRPr="009147C2" w:rsidRDefault="003E24A8" w:rsidP="003E24A8">
      <w:pPr>
        <w:rPr>
          <w:bCs/>
          <w:sz w:val="21"/>
          <w:szCs w:val="21"/>
        </w:rPr>
      </w:pPr>
      <w:r w:rsidRPr="009147C2">
        <w:rPr>
          <w:bCs/>
          <w:sz w:val="21"/>
          <w:szCs w:val="21"/>
        </w:rPr>
        <w:t>C O N V Ê N I O:</w:t>
      </w:r>
    </w:p>
    <w:p w:rsidR="003E24A8" w:rsidRPr="009147C2" w:rsidRDefault="003E24A8" w:rsidP="003E24A8">
      <w:pPr>
        <w:rPr>
          <w:bCs/>
          <w:sz w:val="21"/>
          <w:szCs w:val="21"/>
        </w:rPr>
      </w:pPr>
      <w:r w:rsidRPr="009147C2">
        <w:rPr>
          <w:bCs/>
          <w:sz w:val="21"/>
          <w:szCs w:val="21"/>
        </w:rPr>
        <w:t>Cláusula primeira - Ficam os Estados e o Distrito Federal autorizados a conceder isenção de ICMS nas operações ou prestações internas, relativas a aquisição de bens, mercadorias ou serviços por órgãos da Administração Pública Estadual Direta e suas Fundações e Autarquias.</w:t>
      </w:r>
    </w:p>
    <w:p w:rsidR="003E24A8" w:rsidRPr="009147C2" w:rsidRDefault="003E24A8" w:rsidP="003E24A8">
      <w:pPr>
        <w:rPr>
          <w:bCs/>
          <w:sz w:val="21"/>
          <w:szCs w:val="21"/>
        </w:rPr>
      </w:pPr>
    </w:p>
    <w:p w:rsidR="003E24A8" w:rsidRPr="009147C2" w:rsidRDefault="003E24A8" w:rsidP="003E24A8">
      <w:pPr>
        <w:rPr>
          <w:bCs/>
          <w:sz w:val="21"/>
          <w:szCs w:val="21"/>
        </w:rPr>
      </w:pPr>
      <w:r w:rsidRPr="009147C2">
        <w:rPr>
          <w:bCs/>
          <w:sz w:val="21"/>
          <w:szCs w:val="21"/>
        </w:rPr>
        <w:t>§ 1º A isenção de que trata o "caput" fica condicionada:</w:t>
      </w:r>
    </w:p>
    <w:p w:rsidR="003E24A8" w:rsidRPr="009147C2" w:rsidRDefault="003E24A8" w:rsidP="003E24A8">
      <w:pPr>
        <w:rPr>
          <w:bCs/>
          <w:sz w:val="21"/>
          <w:szCs w:val="21"/>
        </w:rPr>
      </w:pPr>
      <w:r w:rsidRPr="009147C2">
        <w:rPr>
          <w:bCs/>
          <w:sz w:val="21"/>
          <w:szCs w:val="21"/>
        </w:rPr>
        <w:t>I – ao desconto no preço, do valor equivalente ao imposto dispensado;</w:t>
      </w:r>
    </w:p>
    <w:p w:rsidR="003E24A8" w:rsidRPr="009147C2" w:rsidRDefault="003E24A8" w:rsidP="003E24A8">
      <w:pPr>
        <w:rPr>
          <w:bCs/>
          <w:sz w:val="21"/>
          <w:szCs w:val="21"/>
        </w:rPr>
      </w:pPr>
      <w:r w:rsidRPr="009147C2">
        <w:rPr>
          <w:bCs/>
          <w:sz w:val="21"/>
          <w:szCs w:val="21"/>
        </w:rPr>
        <w:t>II – à indicação, no respectivo documento fiscal, do valor do desconto;</w:t>
      </w:r>
    </w:p>
    <w:p w:rsidR="003E24A8" w:rsidRPr="009147C2" w:rsidRDefault="003E24A8" w:rsidP="003E24A8">
      <w:pPr>
        <w:rPr>
          <w:bCs/>
          <w:sz w:val="21"/>
          <w:szCs w:val="21"/>
        </w:rPr>
      </w:pPr>
      <w:r w:rsidRPr="009147C2">
        <w:rPr>
          <w:bCs/>
          <w:sz w:val="21"/>
          <w:szCs w:val="21"/>
        </w:rPr>
        <w:t>III – à comprovação de inexistência de similar produzido no país, na hipótese de qualquer operação com mercadorias importadas do exterior.</w:t>
      </w:r>
    </w:p>
    <w:p w:rsidR="003E24A8" w:rsidRPr="009147C2" w:rsidRDefault="003E24A8" w:rsidP="003E24A8">
      <w:pPr>
        <w:rPr>
          <w:bCs/>
          <w:sz w:val="21"/>
          <w:szCs w:val="21"/>
        </w:rPr>
      </w:pPr>
    </w:p>
    <w:p w:rsidR="003E24A8" w:rsidRPr="009147C2" w:rsidRDefault="003E24A8" w:rsidP="003E24A8">
      <w:pPr>
        <w:rPr>
          <w:bCs/>
          <w:sz w:val="21"/>
          <w:szCs w:val="21"/>
        </w:rPr>
      </w:pPr>
      <w:r w:rsidRPr="009147C2">
        <w:rPr>
          <w:bCs/>
          <w:sz w:val="21"/>
          <w:szCs w:val="21"/>
        </w:rPr>
        <w:t>§ 2º - A inexistência de similar produzido no país será atestada por órgão federal competente ou por entidade representativa do setor produtivo da mercadoria ou do bem com abrangência em todo o território nacional.</w:t>
      </w:r>
    </w:p>
    <w:p w:rsidR="003E24A8" w:rsidRPr="009147C2" w:rsidRDefault="003E24A8" w:rsidP="003E24A8">
      <w:pPr>
        <w:rPr>
          <w:bCs/>
          <w:sz w:val="21"/>
          <w:szCs w:val="21"/>
        </w:rPr>
      </w:pPr>
    </w:p>
    <w:p w:rsidR="003E24A8" w:rsidRPr="009147C2" w:rsidRDefault="003E24A8" w:rsidP="003E24A8">
      <w:pPr>
        <w:rPr>
          <w:bCs/>
          <w:sz w:val="21"/>
          <w:szCs w:val="21"/>
        </w:rPr>
      </w:pPr>
      <w:r w:rsidRPr="009147C2">
        <w:rPr>
          <w:bCs/>
          <w:sz w:val="21"/>
          <w:szCs w:val="21"/>
        </w:rPr>
        <w:t xml:space="preserve">§ 3º - Ficam os Estados e o Distrito Federal autorizados a dispensar o estorno do crédito fiscal a que se refere o artigo 21 </w:t>
      </w:r>
      <w:r w:rsidRPr="005A073C">
        <w:rPr>
          <w:bCs/>
          <w:sz w:val="21"/>
          <w:szCs w:val="21"/>
        </w:rPr>
        <w:t xml:space="preserve">da </w:t>
      </w:r>
      <w:hyperlink r:id="rId25" w:history="1">
        <w:r w:rsidRPr="005A073C">
          <w:rPr>
            <w:rStyle w:val="Hyperlink"/>
            <w:bCs/>
            <w:color w:val="auto"/>
            <w:sz w:val="21"/>
            <w:szCs w:val="21"/>
          </w:rPr>
          <w:t>Lei Complementar nº 87</w:t>
        </w:r>
      </w:hyperlink>
      <w:r w:rsidRPr="005A073C">
        <w:rPr>
          <w:bCs/>
          <w:sz w:val="21"/>
          <w:szCs w:val="21"/>
        </w:rPr>
        <w:t xml:space="preserve">, </w:t>
      </w:r>
      <w:r w:rsidRPr="009147C2">
        <w:rPr>
          <w:bCs/>
          <w:sz w:val="21"/>
          <w:szCs w:val="21"/>
        </w:rPr>
        <w:t>de 13 setembro de 1996.</w:t>
      </w:r>
    </w:p>
    <w:p w:rsidR="003E24A8" w:rsidRPr="009147C2" w:rsidRDefault="003E24A8" w:rsidP="003E24A8">
      <w:pPr>
        <w:rPr>
          <w:bCs/>
          <w:sz w:val="21"/>
          <w:szCs w:val="21"/>
        </w:rPr>
      </w:pPr>
    </w:p>
    <w:p w:rsidR="003E24A8" w:rsidRPr="009147C2" w:rsidRDefault="003E24A8" w:rsidP="003E24A8">
      <w:pPr>
        <w:rPr>
          <w:bCs/>
          <w:sz w:val="21"/>
          <w:szCs w:val="21"/>
        </w:rPr>
      </w:pPr>
      <w:r w:rsidRPr="009147C2">
        <w:rPr>
          <w:bCs/>
          <w:sz w:val="21"/>
          <w:szCs w:val="21"/>
        </w:rPr>
        <w:t xml:space="preserve">§ 4º - No caso de mercadorias ou serviços sujeitos ao regime de substituição tributária, os Estados podem autorizar a transferência do valor do ICMS retido por antecipação, a crédito do contribuinte substituído que realizou operação </w:t>
      </w:r>
      <w:r w:rsidR="005A073C">
        <w:rPr>
          <w:bCs/>
          <w:sz w:val="21"/>
          <w:szCs w:val="21"/>
        </w:rPr>
        <w:t>ou prestação subsequ</w:t>
      </w:r>
      <w:r w:rsidRPr="009147C2">
        <w:rPr>
          <w:bCs/>
          <w:sz w:val="21"/>
          <w:szCs w:val="21"/>
        </w:rPr>
        <w:t>ente isenta, conforme dispuser a legislação estadual.</w:t>
      </w:r>
    </w:p>
    <w:p w:rsidR="003E24A8" w:rsidRPr="009147C2" w:rsidRDefault="003E24A8" w:rsidP="003E24A8">
      <w:pPr>
        <w:rPr>
          <w:bCs/>
          <w:sz w:val="21"/>
          <w:szCs w:val="21"/>
        </w:rPr>
      </w:pPr>
      <w:r w:rsidRPr="009147C2">
        <w:rPr>
          <w:bCs/>
          <w:sz w:val="21"/>
          <w:szCs w:val="21"/>
        </w:rPr>
        <w:t>Cláusula segunda - O disposto no inciso III da cláusula anterior não se aplica ao Estado do Paraná relativamente ao desembaraço aduaneiro de mercadoria importada do exterior efetuado até 30 de junho de 2003.</w:t>
      </w:r>
    </w:p>
    <w:p w:rsidR="003E24A8" w:rsidRPr="009147C2" w:rsidRDefault="003E24A8" w:rsidP="003E24A8">
      <w:pPr>
        <w:rPr>
          <w:bCs/>
          <w:sz w:val="21"/>
          <w:szCs w:val="21"/>
        </w:rPr>
      </w:pPr>
      <w:r w:rsidRPr="009147C2">
        <w:rPr>
          <w:bCs/>
          <w:sz w:val="21"/>
          <w:szCs w:val="21"/>
        </w:rPr>
        <w:t>Cláusula terceira - Este Convênio entra em vigor na data da publicação de  sua ratificação nacional.</w:t>
      </w:r>
    </w:p>
    <w:p w:rsidR="003E24A8" w:rsidRPr="009147C2" w:rsidRDefault="003E24A8" w:rsidP="003E24A8">
      <w:pPr>
        <w:rPr>
          <w:bCs/>
          <w:sz w:val="21"/>
          <w:szCs w:val="21"/>
        </w:rPr>
      </w:pPr>
      <w:r w:rsidRPr="009147C2">
        <w:rPr>
          <w:bCs/>
          <w:sz w:val="21"/>
          <w:szCs w:val="21"/>
        </w:rPr>
        <w:br/>
        <w:t>Salvador, BA, 4 de abril de 2003</w:t>
      </w:r>
    </w:p>
    <w:p w:rsidR="00D3459E" w:rsidRDefault="003E24A8" w:rsidP="00D3459E">
      <w:pPr>
        <w:spacing w:line="360" w:lineRule="auto"/>
        <w:jc w:val="center"/>
        <w:rPr>
          <w:b/>
          <w:color w:val="000000"/>
          <w:sz w:val="24"/>
          <w:szCs w:val="24"/>
        </w:rPr>
      </w:pPr>
      <w:r w:rsidRPr="009147C2">
        <w:rPr>
          <w:bCs/>
          <w:sz w:val="21"/>
          <w:szCs w:val="21"/>
        </w:rPr>
        <w:br w:type="page"/>
      </w:r>
      <w:r w:rsidR="00D3459E" w:rsidRPr="006C0772">
        <w:rPr>
          <w:b/>
          <w:color w:val="000000"/>
          <w:sz w:val="24"/>
          <w:szCs w:val="24"/>
        </w:rPr>
        <w:lastRenderedPageBreak/>
        <w:t>ANEXO</w:t>
      </w:r>
      <w:r w:rsidR="00D3459E">
        <w:rPr>
          <w:b/>
          <w:color w:val="000000"/>
          <w:sz w:val="24"/>
          <w:szCs w:val="24"/>
        </w:rPr>
        <w:t xml:space="preserve">  1</w:t>
      </w:r>
      <w:r w:rsidR="009B25BB">
        <w:rPr>
          <w:b/>
          <w:color w:val="000000"/>
          <w:sz w:val="24"/>
          <w:szCs w:val="24"/>
        </w:rPr>
        <w:t>0</w:t>
      </w:r>
    </w:p>
    <w:p w:rsidR="00D3459E" w:rsidRPr="006C0772" w:rsidRDefault="00D3459E" w:rsidP="00D3459E">
      <w:pPr>
        <w:spacing w:line="360" w:lineRule="auto"/>
        <w:jc w:val="center"/>
        <w:rPr>
          <w:b/>
          <w:color w:val="000000"/>
          <w:sz w:val="24"/>
          <w:szCs w:val="24"/>
        </w:rPr>
      </w:pPr>
    </w:p>
    <w:p w:rsidR="00D3459E" w:rsidRPr="006C0772" w:rsidRDefault="00D3459E" w:rsidP="00D3459E">
      <w:pPr>
        <w:spacing w:line="360" w:lineRule="auto"/>
        <w:jc w:val="both"/>
        <w:rPr>
          <w:b/>
          <w:color w:val="000000"/>
          <w:sz w:val="24"/>
          <w:szCs w:val="24"/>
        </w:rPr>
      </w:pPr>
      <w:r w:rsidRPr="006C0772">
        <w:rPr>
          <w:b/>
          <w:color w:val="000000"/>
          <w:sz w:val="24"/>
          <w:szCs w:val="24"/>
        </w:rPr>
        <w:t>MODELO DE DECLARAÇÃO DE ELABORAÇÃO INDEPENDENTE DE PROPOSTA</w:t>
      </w:r>
    </w:p>
    <w:p w:rsidR="00D3459E" w:rsidRDefault="00D3459E" w:rsidP="00D3459E">
      <w:pPr>
        <w:suppressAutoHyphens/>
        <w:rPr>
          <w:spacing w:val="-3"/>
        </w:rPr>
      </w:pPr>
      <w:r>
        <w:rPr>
          <w:spacing w:val="-3"/>
        </w:rPr>
        <w:t>À</w:t>
      </w:r>
    </w:p>
    <w:p w:rsidR="00D3459E" w:rsidRDefault="00D3459E" w:rsidP="00D3459E">
      <w:pPr>
        <w:suppressAutoHyphens/>
        <w:rPr>
          <w:b/>
          <w:szCs w:val="24"/>
        </w:rPr>
      </w:pPr>
      <w:r w:rsidRPr="00092D54">
        <w:rPr>
          <w:b/>
          <w:szCs w:val="24"/>
        </w:rPr>
        <w:t>COMPANHIA DE DESENVOLVIMENTO RODOVIÁRIO E DE TERMINAIS DO EST</w:t>
      </w:r>
      <w:r>
        <w:rPr>
          <w:b/>
          <w:szCs w:val="24"/>
        </w:rPr>
        <w:t>ADO DO RIO DE JANEIRO – CODERTE</w:t>
      </w:r>
    </w:p>
    <w:p w:rsidR="00D3459E" w:rsidRPr="00314C1A" w:rsidRDefault="00D3459E" w:rsidP="00D3459E">
      <w:pPr>
        <w:suppressAutoHyphens/>
        <w:rPr>
          <w:b/>
          <w:szCs w:val="24"/>
        </w:rPr>
      </w:pPr>
      <w:r w:rsidRPr="00092D54">
        <w:rPr>
          <w:szCs w:val="24"/>
        </w:rPr>
        <w:t>Rua Visconde de Inhaúma nº 65, 2º ao 8º andar, Centro, RJ, CEP 20.091-007</w:t>
      </w:r>
    </w:p>
    <w:p w:rsidR="00D3459E" w:rsidRDefault="00D3459E" w:rsidP="00D3459E">
      <w:pPr>
        <w:suppressAutoHyphens/>
        <w:rPr>
          <w:spacing w:val="-3"/>
        </w:rPr>
      </w:pPr>
      <w:r>
        <w:rPr>
          <w:spacing w:val="-3"/>
        </w:rPr>
        <w:t>PR</w:t>
      </w:r>
      <w:r w:rsidR="008868E2">
        <w:rPr>
          <w:spacing w:val="-3"/>
        </w:rPr>
        <w:t>EGÃO PRESENCIAL Nº 001/2019</w:t>
      </w:r>
    </w:p>
    <w:p w:rsidR="00D3459E" w:rsidRPr="009147C2" w:rsidRDefault="00D3459E" w:rsidP="00D3459E">
      <w:pPr>
        <w:suppressAutoHyphens/>
        <w:rPr>
          <w:b/>
          <w:caps/>
          <w:spacing w:val="-3"/>
        </w:rPr>
      </w:pPr>
      <w:r>
        <w:rPr>
          <w:spacing w:val="-3"/>
        </w:rPr>
        <w:t xml:space="preserve">OBJETO: </w:t>
      </w:r>
      <w:r w:rsidRPr="00B67B3A">
        <w:rPr>
          <w:b/>
          <w:bCs/>
          <w:sz w:val="24"/>
        </w:rPr>
        <w:t xml:space="preserve">PERMISSÃO </w:t>
      </w:r>
      <w:r w:rsidR="009E4F25">
        <w:rPr>
          <w:b/>
          <w:bCs/>
          <w:sz w:val="24"/>
        </w:rPr>
        <w:t>À TÍTULO PRECÁRIO E 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D3459E" w:rsidRPr="009147C2" w:rsidRDefault="00D3459E" w:rsidP="00D3459E">
      <w:pPr>
        <w:suppressAutoHyphens/>
        <w:rPr>
          <w:spacing w:val="-3"/>
        </w:rPr>
      </w:pPr>
    </w:p>
    <w:p w:rsidR="00D3459E" w:rsidRPr="006C0772" w:rsidRDefault="00D3459E" w:rsidP="00D3459E">
      <w:pPr>
        <w:adjustRightInd w:val="0"/>
        <w:spacing w:line="360" w:lineRule="auto"/>
        <w:jc w:val="both"/>
        <w:rPr>
          <w:color w:val="000000"/>
          <w:sz w:val="24"/>
          <w:szCs w:val="24"/>
        </w:rPr>
      </w:pPr>
    </w:p>
    <w:p w:rsidR="00D3459E" w:rsidRPr="006C0772" w:rsidRDefault="00D3459E" w:rsidP="00D3459E">
      <w:pPr>
        <w:spacing w:line="360" w:lineRule="auto"/>
        <w:jc w:val="both"/>
        <w:rPr>
          <w:sz w:val="24"/>
          <w:szCs w:val="24"/>
        </w:rPr>
      </w:pPr>
      <w:r w:rsidRPr="006C0772">
        <w:rPr>
          <w:sz w:val="24"/>
          <w:szCs w:val="24"/>
        </w:rPr>
        <w:t>(IDENTIFICAÇÃO COMPLETA DO REPRESENTANTE LEGAL DA LICITANTE), como representante devidamente constituído de (IDENTIFICAÇÃO COMPLETA DA LICITANTE OU DO CONSÓRCIO), doravante denominado LICITANDO, para fins do disposto no item (COMPLETAR) do Edital (COMPLETAR COM A IDENTIFICAÇÃO DO EDITAL), declara, sob as penas da lei, em especial o art. 299 do código Penal Brasileiro, que:</w:t>
      </w:r>
    </w:p>
    <w:p w:rsidR="00D3459E" w:rsidRPr="006C0772" w:rsidRDefault="00D3459E" w:rsidP="00D3459E">
      <w:pPr>
        <w:spacing w:line="360" w:lineRule="auto"/>
        <w:jc w:val="both"/>
        <w:rPr>
          <w:sz w:val="24"/>
          <w:szCs w:val="24"/>
        </w:rPr>
      </w:pP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t>A intenção de apresentar a proposta anexa não foi informada a, discutida com ou recebida de qualquer outro participante potencial ou de fato do (IDENTIFICAÇÃO DO PROCESSO LICITATÓRIO), por qualquer meio ou qualquer pessoa;</w:t>
      </w: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t>Que não tentou, por qualquer meio ou por qualquer pessoa, influir na decisão de qualquer outro participante potencial ou de fato do (IDENTIFICAÇÃO DO PROCESSO LICITATÓRIO), quanto a participar ou não da referida licitação;</w:t>
      </w: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lastRenderedPageBreak/>
        <w:t>Que o conteúdo da proposta anexa não foi no todo ou em parte, direta ou indiretamente, informado a, discutido com ou recebido de (ÓRGÃO LICITANTE) antes da abertura oficial das propostas e;</w:t>
      </w:r>
    </w:p>
    <w:p w:rsidR="00D3459E" w:rsidRPr="006C0772" w:rsidRDefault="00D3459E" w:rsidP="00D3459E">
      <w:pPr>
        <w:widowControl/>
        <w:numPr>
          <w:ilvl w:val="0"/>
          <w:numId w:val="47"/>
        </w:numPr>
        <w:autoSpaceDE/>
        <w:autoSpaceDN/>
        <w:spacing w:line="360" w:lineRule="auto"/>
        <w:jc w:val="both"/>
        <w:rPr>
          <w:sz w:val="24"/>
          <w:szCs w:val="24"/>
        </w:rPr>
      </w:pPr>
      <w:r w:rsidRPr="006C0772">
        <w:rPr>
          <w:sz w:val="24"/>
          <w:szCs w:val="24"/>
        </w:rPr>
        <w:t>Que está plenamente ciente do teor e da extensão desta declaração e que detém plenos poderes e informações para firmá-la.</w:t>
      </w:r>
    </w:p>
    <w:p w:rsidR="00D3459E" w:rsidRPr="006C0772" w:rsidRDefault="00D3459E" w:rsidP="00D3459E">
      <w:pPr>
        <w:spacing w:line="360" w:lineRule="auto"/>
        <w:ind w:left="705"/>
        <w:jc w:val="both"/>
        <w:rPr>
          <w:sz w:val="24"/>
          <w:szCs w:val="24"/>
        </w:rPr>
      </w:pPr>
    </w:p>
    <w:p w:rsidR="00D3459E" w:rsidRPr="006C0772" w:rsidRDefault="00D3459E" w:rsidP="00D3459E">
      <w:pPr>
        <w:spacing w:line="360" w:lineRule="auto"/>
        <w:ind w:left="705"/>
        <w:jc w:val="center"/>
        <w:rPr>
          <w:sz w:val="24"/>
          <w:szCs w:val="24"/>
        </w:rPr>
      </w:pPr>
      <w:r w:rsidRPr="006C0772">
        <w:rPr>
          <w:sz w:val="24"/>
          <w:szCs w:val="24"/>
        </w:rPr>
        <w:t xml:space="preserve">__________________, ______ de ________________ </w:t>
      </w:r>
      <w:proofErr w:type="spellStart"/>
      <w:r w:rsidRPr="006C0772">
        <w:rPr>
          <w:sz w:val="24"/>
          <w:szCs w:val="24"/>
        </w:rPr>
        <w:t>de</w:t>
      </w:r>
      <w:proofErr w:type="spellEnd"/>
      <w:r w:rsidRPr="006C0772">
        <w:rPr>
          <w:sz w:val="24"/>
          <w:szCs w:val="24"/>
        </w:rPr>
        <w:t xml:space="preserve"> 20____.</w:t>
      </w:r>
    </w:p>
    <w:p w:rsidR="00D3459E" w:rsidRPr="006C0772" w:rsidRDefault="00D3459E" w:rsidP="00D3459E">
      <w:pPr>
        <w:spacing w:line="360" w:lineRule="auto"/>
        <w:ind w:left="705"/>
        <w:jc w:val="center"/>
        <w:rPr>
          <w:sz w:val="24"/>
          <w:szCs w:val="24"/>
        </w:rPr>
      </w:pPr>
    </w:p>
    <w:p w:rsidR="00D3459E" w:rsidRPr="006C0772" w:rsidRDefault="00D3459E" w:rsidP="00D3459E">
      <w:pPr>
        <w:spacing w:line="360" w:lineRule="auto"/>
        <w:ind w:left="705"/>
        <w:jc w:val="center"/>
        <w:rPr>
          <w:sz w:val="24"/>
          <w:szCs w:val="24"/>
        </w:rPr>
      </w:pPr>
      <w:r w:rsidRPr="006C0772">
        <w:rPr>
          <w:sz w:val="24"/>
          <w:szCs w:val="24"/>
        </w:rPr>
        <w:t>(IDENTIFICAÇÃO COMPLETA DO REPRESENTANTE LEGAL DO LICITANTE NO ÂMBITO DA LICITAÇÃO)</w:t>
      </w:r>
    </w:p>
    <w:p w:rsidR="00D3459E" w:rsidRPr="006C0772" w:rsidRDefault="00D3459E" w:rsidP="002D3CC7">
      <w:pPr>
        <w:pStyle w:val="T1edital"/>
      </w:pPr>
    </w:p>
    <w:p w:rsidR="00D3459E" w:rsidRDefault="00D3459E"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006FAA" w:rsidRDefault="00006FAA" w:rsidP="00812A23">
      <w:pPr>
        <w:pStyle w:val="C1Edital"/>
      </w:pPr>
    </w:p>
    <w:p w:rsidR="00F609BD" w:rsidRDefault="00F609BD" w:rsidP="00812A23">
      <w:pPr>
        <w:pStyle w:val="C1Edital"/>
      </w:pPr>
    </w:p>
    <w:p w:rsidR="00F609BD" w:rsidRDefault="00F609BD" w:rsidP="00812A23">
      <w:pPr>
        <w:pStyle w:val="C1Edital"/>
      </w:pPr>
    </w:p>
    <w:p w:rsidR="00F609BD" w:rsidRDefault="00F609BD" w:rsidP="00812A23">
      <w:pPr>
        <w:pStyle w:val="C1Edital"/>
      </w:pPr>
    </w:p>
    <w:p w:rsidR="00006FAA" w:rsidRDefault="00006FAA" w:rsidP="00812A23">
      <w:pPr>
        <w:pStyle w:val="C1Edital"/>
      </w:pPr>
    </w:p>
    <w:p w:rsidR="00006FAA" w:rsidRPr="006C0772" w:rsidRDefault="00006FAA" w:rsidP="00812A23">
      <w:pPr>
        <w:pStyle w:val="C1Edital"/>
      </w:pPr>
    </w:p>
    <w:p w:rsidR="00D3459E" w:rsidRPr="006C0772" w:rsidRDefault="00D3459E" w:rsidP="00812A23">
      <w:pPr>
        <w:pStyle w:val="C1Edital"/>
      </w:pPr>
    </w:p>
    <w:p w:rsidR="00D3459E" w:rsidRPr="00F609BD" w:rsidRDefault="00006FAA" w:rsidP="00812A23">
      <w:pPr>
        <w:pStyle w:val="C1Edital"/>
      </w:pPr>
      <w:r w:rsidRPr="00F609BD">
        <w:t xml:space="preserve">ANEXO 11                     ( Declaração de </w:t>
      </w:r>
      <w:r w:rsidR="005044B4" w:rsidRPr="00F609BD">
        <w:t>I</w:t>
      </w:r>
      <w:r w:rsidRPr="00F609BD">
        <w:t xml:space="preserve">nexistência de </w:t>
      </w:r>
      <w:r w:rsidR="005044B4" w:rsidRPr="00F609BD">
        <w:t>P</w:t>
      </w:r>
      <w:r w:rsidRPr="00F609BD">
        <w:t>enalidade)</w:t>
      </w:r>
    </w:p>
    <w:p w:rsidR="00D3459E" w:rsidRPr="006C0772" w:rsidRDefault="00D3459E" w:rsidP="00812A23">
      <w:pPr>
        <w:pStyle w:val="C1Edital"/>
      </w:pPr>
    </w:p>
    <w:p w:rsidR="00D3459E" w:rsidRPr="006C0772" w:rsidRDefault="00D3459E" w:rsidP="00812A23">
      <w:pPr>
        <w:pStyle w:val="C1Edital"/>
      </w:pPr>
    </w:p>
    <w:p w:rsidR="00006FAA" w:rsidRDefault="00006FAA" w:rsidP="00006FAA">
      <w:pPr>
        <w:suppressAutoHyphens/>
        <w:rPr>
          <w:spacing w:val="-3"/>
        </w:rPr>
      </w:pPr>
      <w:r>
        <w:rPr>
          <w:spacing w:val="-3"/>
        </w:rPr>
        <w:t>À</w:t>
      </w:r>
    </w:p>
    <w:p w:rsidR="00006FAA" w:rsidRDefault="00006FAA" w:rsidP="00006FAA">
      <w:pPr>
        <w:suppressAutoHyphens/>
        <w:rPr>
          <w:b/>
          <w:szCs w:val="24"/>
        </w:rPr>
      </w:pPr>
      <w:r w:rsidRPr="00092D54">
        <w:rPr>
          <w:b/>
          <w:szCs w:val="24"/>
        </w:rPr>
        <w:t>COMPANHIA DE DESENVOLVIMENTO RODOVIÁRIO E DE TERMINAIS DO EST</w:t>
      </w:r>
      <w:r>
        <w:rPr>
          <w:b/>
          <w:szCs w:val="24"/>
        </w:rPr>
        <w:t>ADO DO RIO DE JANEIRO – CODERTE</w:t>
      </w:r>
    </w:p>
    <w:p w:rsidR="00006FAA" w:rsidRPr="00314C1A" w:rsidRDefault="00006FAA" w:rsidP="00006FAA">
      <w:pPr>
        <w:suppressAutoHyphens/>
        <w:rPr>
          <w:b/>
          <w:szCs w:val="24"/>
        </w:rPr>
      </w:pPr>
      <w:r w:rsidRPr="00092D54">
        <w:rPr>
          <w:szCs w:val="24"/>
        </w:rPr>
        <w:t>Rua Visconde de Inhaúma nº 65, 2º ao 8º andar, Centro, RJ, CEP 20.091-007</w:t>
      </w:r>
    </w:p>
    <w:p w:rsidR="00006FAA" w:rsidRDefault="00006FAA" w:rsidP="00006FAA">
      <w:pPr>
        <w:suppressAutoHyphens/>
        <w:rPr>
          <w:spacing w:val="-3"/>
        </w:rPr>
      </w:pPr>
      <w:r>
        <w:rPr>
          <w:spacing w:val="-3"/>
        </w:rPr>
        <w:t>PREGÃO PRESENCIAL Nº .............................................</w:t>
      </w:r>
    </w:p>
    <w:p w:rsidR="00006FAA" w:rsidRPr="009147C2" w:rsidRDefault="00006FAA" w:rsidP="00006FAA">
      <w:pPr>
        <w:suppressAutoHyphens/>
        <w:rPr>
          <w:b/>
          <w:caps/>
          <w:spacing w:val="-3"/>
        </w:rPr>
      </w:pPr>
      <w:r>
        <w:rPr>
          <w:spacing w:val="-3"/>
        </w:rPr>
        <w:t xml:space="preserve">OBJETO: </w:t>
      </w:r>
      <w:r w:rsidRPr="00B67B3A">
        <w:rPr>
          <w:b/>
          <w:bCs/>
          <w:sz w:val="24"/>
        </w:rPr>
        <w:t xml:space="preserve">PERMISSÃO </w:t>
      </w:r>
      <w:r w:rsidR="009E4F25">
        <w:rPr>
          <w:b/>
          <w:bCs/>
          <w:sz w:val="24"/>
        </w:rPr>
        <w:t>À TÍTULO PRECÁRIO E ONEROSO</w:t>
      </w:r>
      <w:r w:rsidR="003F0F88">
        <w:rPr>
          <w:b/>
          <w:bCs/>
          <w:sz w:val="24"/>
        </w:rPr>
        <w:t xml:space="preserve"> DE </w:t>
      </w:r>
      <w:r w:rsidRPr="00B67B3A">
        <w:rPr>
          <w:b/>
          <w:bCs/>
          <w:sz w:val="24"/>
        </w:rPr>
        <w:t>SERVIÇOS PARA REALIZAÇÃO DA OPERAÇÃO, MANUTENÇÃO, CONSERVAÇÃO, HIGIENIZAÇÃO E LIMPEZA DOS SANITÁRIOS PÚBLICOS NAS RODOVIÁRIAS</w:t>
      </w:r>
      <w:r>
        <w:rPr>
          <w:b/>
          <w:bCs/>
          <w:sz w:val="24"/>
        </w:rPr>
        <w:t>.</w:t>
      </w:r>
    </w:p>
    <w:p w:rsidR="00D3459E" w:rsidRPr="006C0772" w:rsidRDefault="00D3459E" w:rsidP="00812A23">
      <w:pPr>
        <w:pStyle w:val="C1Edital"/>
      </w:pPr>
    </w:p>
    <w:p w:rsidR="00D3459E" w:rsidRPr="006C0772" w:rsidRDefault="00D3459E" w:rsidP="00812A23">
      <w:pPr>
        <w:pStyle w:val="C1Edital"/>
      </w:pPr>
    </w:p>
    <w:p w:rsidR="00006FAA" w:rsidRDefault="005044B4" w:rsidP="00006FAA">
      <w:pPr>
        <w:spacing w:line="276" w:lineRule="auto"/>
        <w:contextualSpacing/>
        <w:jc w:val="both"/>
        <w:rPr>
          <w:rFonts w:eastAsia="Arial"/>
        </w:rPr>
      </w:pPr>
      <w:r>
        <w:rPr>
          <w:rFonts w:eastAsia="Arial"/>
        </w:rPr>
        <w:t>O texto da licitante deve declarar que não está incursa nas seguintes penalidades:</w:t>
      </w:r>
    </w:p>
    <w:p w:rsidR="005044B4" w:rsidRPr="00CC6AA7" w:rsidRDefault="005044B4" w:rsidP="00006FAA">
      <w:pPr>
        <w:spacing w:line="276" w:lineRule="auto"/>
        <w:contextualSpacing/>
        <w:jc w:val="both"/>
        <w:rPr>
          <w:rFonts w:eastAsia="Arial"/>
        </w:rPr>
      </w:pPr>
    </w:p>
    <w:p w:rsidR="00006FAA" w:rsidRPr="00B67B3A" w:rsidRDefault="00006FAA" w:rsidP="00006FAA">
      <w:pPr>
        <w:spacing w:line="276"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impedimento de contratar imposta pelo Estado do Rio de Janeiro, suas Autarquias ou Fundações (art. 8</w:t>
      </w:r>
      <w:r w:rsidR="005044B4">
        <w:t>2</w:t>
      </w:r>
      <w:r w:rsidRPr="00CC6AA7">
        <w:t xml:space="preserve">, </w:t>
      </w:r>
      <w:r w:rsidR="005044B4">
        <w:t xml:space="preserve">inciso </w:t>
      </w:r>
      <w:r w:rsidRPr="00CC6AA7">
        <w:t>III da Lei</w:t>
      </w:r>
      <w:r w:rsidR="005044B4">
        <w:t xml:space="preserve"> Federal nº 13.303</w:t>
      </w:r>
      <w:r w:rsidRPr="00CC6AA7">
        <w:t>);</w:t>
      </w:r>
    </w:p>
    <w:p w:rsidR="00006FAA" w:rsidRPr="00CC6AA7" w:rsidRDefault="00006FAA" w:rsidP="00006FAA">
      <w:pPr>
        <w:spacing w:line="276" w:lineRule="auto"/>
        <w:contextualSpacing/>
        <w:jc w:val="both"/>
      </w:pPr>
    </w:p>
    <w:p w:rsidR="00006FAA" w:rsidRPr="00B67B3A" w:rsidRDefault="00006FAA" w:rsidP="00006FAA">
      <w:pPr>
        <w:spacing w:line="276"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006FAA" w:rsidRPr="00CC6AA7" w:rsidRDefault="00006FAA" w:rsidP="00006FAA">
      <w:pPr>
        <w:spacing w:line="276" w:lineRule="auto"/>
        <w:contextualSpacing/>
        <w:jc w:val="both"/>
      </w:pPr>
    </w:p>
    <w:p w:rsidR="00006FAA" w:rsidRDefault="00006FAA" w:rsidP="00006FAA">
      <w:pPr>
        <w:spacing w:line="276"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Estadual, Distrital e Municipal (art. 8</w:t>
      </w:r>
      <w:r w:rsidR="005044B4">
        <w:t>4</w:t>
      </w:r>
      <w:r w:rsidRPr="00CC6AA7">
        <w:t xml:space="preserve">, </w:t>
      </w:r>
      <w:r w:rsidR="005044B4">
        <w:t>inciso III</w:t>
      </w:r>
      <w:r w:rsidRPr="00CC6AA7">
        <w:t xml:space="preserve"> da Lei </w:t>
      </w:r>
      <w:r w:rsidR="005044B4">
        <w:t>Federal nº 13.303</w:t>
      </w:r>
      <w:r w:rsidRPr="00CC6AA7">
        <w:t>);</w:t>
      </w:r>
    </w:p>
    <w:p w:rsidR="00006FAA" w:rsidRPr="00134D64" w:rsidRDefault="00006FAA" w:rsidP="00006FAA">
      <w:pPr>
        <w:spacing w:line="276" w:lineRule="auto"/>
        <w:ind w:right="49"/>
        <w:contextualSpacing/>
        <w:jc w:val="both"/>
        <w:rPr>
          <w:sz w:val="20"/>
          <w:szCs w:val="20"/>
        </w:rPr>
      </w:pPr>
    </w:p>
    <w:p w:rsidR="00006FAA" w:rsidRPr="005044B4" w:rsidRDefault="00A846AC" w:rsidP="00A846AC">
      <w:pPr>
        <w:tabs>
          <w:tab w:val="left" w:pos="0"/>
          <w:tab w:val="left" w:pos="6825"/>
        </w:tabs>
        <w:spacing w:line="276" w:lineRule="auto"/>
      </w:pPr>
      <w:r>
        <w:tab/>
      </w:r>
    </w:p>
    <w:p w:rsidR="00D3459E" w:rsidRPr="005044B4" w:rsidRDefault="005044B4" w:rsidP="00812A23">
      <w:pPr>
        <w:pStyle w:val="C1Edital"/>
      </w:pPr>
      <w:r w:rsidRPr="005044B4">
        <w:t>__________________________________________</w:t>
      </w:r>
    </w:p>
    <w:p w:rsidR="005044B4" w:rsidRPr="005044B4" w:rsidRDefault="005044B4" w:rsidP="00812A23">
      <w:pPr>
        <w:pStyle w:val="C1Edital"/>
      </w:pPr>
      <w:r w:rsidRPr="005044B4">
        <w:t>Assinatura do Representante Legal da Empresa</w:t>
      </w:r>
    </w:p>
    <w:p w:rsidR="00D3459E" w:rsidRPr="005044B4" w:rsidRDefault="00D3459E" w:rsidP="00812A23">
      <w:pPr>
        <w:pStyle w:val="C1Edital"/>
      </w:pPr>
    </w:p>
    <w:p w:rsidR="00D3459E" w:rsidRDefault="00D3459E"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30502C" w:rsidRDefault="0030502C" w:rsidP="00812A23">
      <w:pPr>
        <w:pStyle w:val="C1Edital"/>
      </w:pPr>
    </w:p>
    <w:p w:rsidR="00F609BD" w:rsidRDefault="00F609BD" w:rsidP="00812A23">
      <w:pPr>
        <w:pStyle w:val="C1Edital"/>
      </w:pPr>
    </w:p>
    <w:p w:rsidR="00F609BD" w:rsidRDefault="00F609BD" w:rsidP="00812A23">
      <w:pPr>
        <w:pStyle w:val="C1Edital"/>
      </w:pPr>
    </w:p>
    <w:p w:rsidR="00F609BD" w:rsidRDefault="00F609BD" w:rsidP="00812A23">
      <w:pPr>
        <w:pStyle w:val="C1Edital"/>
      </w:pPr>
    </w:p>
    <w:p w:rsidR="0030502C" w:rsidRDefault="0030502C" w:rsidP="00812A23">
      <w:pPr>
        <w:pStyle w:val="C1Edital"/>
      </w:pPr>
    </w:p>
    <w:p w:rsidR="00C52413" w:rsidRDefault="0030502C" w:rsidP="00812A23">
      <w:pPr>
        <w:pStyle w:val="C1Edital"/>
      </w:pPr>
      <w:r>
        <w:t>ANEXO 12</w:t>
      </w:r>
    </w:p>
    <w:p w:rsidR="00C52413" w:rsidRDefault="00C52413" w:rsidP="00812A23">
      <w:pPr>
        <w:pStyle w:val="C1Edital"/>
      </w:pPr>
    </w:p>
    <w:p w:rsidR="00D3459E" w:rsidRDefault="0030502C" w:rsidP="00812A23">
      <w:pPr>
        <w:pStyle w:val="C1Edital"/>
      </w:pPr>
      <w:r>
        <w:t>DECLARAÇÃO DE MICRO EMPRESA E E</w:t>
      </w:r>
      <w:r w:rsidR="00C52413">
        <w:t xml:space="preserve">MPRESA DE </w:t>
      </w:r>
      <w:r>
        <w:t>P</w:t>
      </w:r>
      <w:r w:rsidR="00C52413">
        <w:t>EQUENO PORTE</w:t>
      </w:r>
    </w:p>
    <w:p w:rsidR="00D3459E" w:rsidRDefault="00D3459E" w:rsidP="00812A23">
      <w:pPr>
        <w:pStyle w:val="C1Edital"/>
      </w:pPr>
    </w:p>
    <w:p w:rsidR="0030502C" w:rsidRDefault="0030502C" w:rsidP="0030502C">
      <w:pPr>
        <w:suppressAutoHyphens/>
        <w:rPr>
          <w:spacing w:val="-3"/>
        </w:rPr>
      </w:pPr>
      <w:r>
        <w:rPr>
          <w:spacing w:val="-3"/>
        </w:rPr>
        <w:t>À</w:t>
      </w:r>
    </w:p>
    <w:p w:rsidR="0030502C" w:rsidRDefault="0030502C" w:rsidP="0030502C">
      <w:pPr>
        <w:suppressAutoHyphens/>
        <w:rPr>
          <w:b/>
          <w:szCs w:val="24"/>
        </w:rPr>
      </w:pPr>
      <w:r w:rsidRPr="00092D54">
        <w:rPr>
          <w:b/>
          <w:szCs w:val="24"/>
        </w:rPr>
        <w:t>COMPANHIA DE DESENVOLVIMENTO RODOVIÁRIO E DE TERMINAIS DO EST</w:t>
      </w:r>
      <w:r>
        <w:rPr>
          <w:b/>
          <w:szCs w:val="24"/>
        </w:rPr>
        <w:t>ADO DO RIO DE JANEIRO – CODERTE</w:t>
      </w:r>
    </w:p>
    <w:p w:rsidR="0030502C" w:rsidRPr="00314C1A" w:rsidRDefault="0030502C" w:rsidP="0030502C">
      <w:pPr>
        <w:suppressAutoHyphens/>
        <w:rPr>
          <w:b/>
          <w:szCs w:val="24"/>
        </w:rPr>
      </w:pPr>
      <w:r w:rsidRPr="00092D54">
        <w:rPr>
          <w:szCs w:val="24"/>
        </w:rPr>
        <w:t>Rua Visconde de Inhaúma nº 65, 2º ao 8º andar, Centro, RJ, CEP 20.091-007</w:t>
      </w:r>
    </w:p>
    <w:p w:rsidR="0030502C" w:rsidRDefault="0030502C" w:rsidP="0030502C">
      <w:pPr>
        <w:suppressAutoHyphens/>
        <w:rPr>
          <w:spacing w:val="-3"/>
        </w:rPr>
      </w:pPr>
      <w:r>
        <w:rPr>
          <w:spacing w:val="-3"/>
        </w:rPr>
        <w:t>PREGÃO PRESENCIAL Nº .............................................</w:t>
      </w:r>
    </w:p>
    <w:p w:rsidR="0030502C" w:rsidRDefault="0030502C" w:rsidP="00761F06">
      <w:pPr>
        <w:suppressAutoHyphens/>
        <w:jc w:val="both"/>
        <w:rPr>
          <w:b/>
          <w:bCs/>
          <w:sz w:val="24"/>
        </w:rPr>
      </w:pPr>
      <w:r>
        <w:rPr>
          <w:spacing w:val="-3"/>
        </w:rPr>
        <w:t xml:space="preserve">OBJETO: </w:t>
      </w:r>
      <w:r w:rsidRPr="00B67B3A">
        <w:rPr>
          <w:b/>
          <w:bCs/>
          <w:sz w:val="24"/>
        </w:rPr>
        <w:t>PERMISSÃO</w:t>
      </w:r>
      <w:r w:rsidR="009E4F25">
        <w:rPr>
          <w:b/>
          <w:bCs/>
          <w:sz w:val="24"/>
        </w:rPr>
        <w:t xml:space="preserve"> À TÍTULO PRECÁRIO E</w:t>
      </w:r>
      <w:r w:rsidRPr="00B67B3A">
        <w:rPr>
          <w:b/>
          <w:bCs/>
          <w:sz w:val="24"/>
        </w:rPr>
        <w:t xml:space="preserve"> </w:t>
      </w:r>
      <w:r w:rsidR="009E4F25">
        <w:rPr>
          <w:b/>
          <w:bCs/>
          <w:sz w:val="24"/>
        </w:rPr>
        <w:t>ONEROSO</w:t>
      </w:r>
      <w:r w:rsidR="003F0F88">
        <w:rPr>
          <w:b/>
          <w:bCs/>
          <w:sz w:val="24"/>
        </w:rPr>
        <w:t xml:space="preserve"> </w:t>
      </w:r>
      <w:r w:rsidRPr="00B67B3A">
        <w:rPr>
          <w:b/>
          <w:bCs/>
          <w:sz w:val="24"/>
        </w:rPr>
        <w:t>DE SERVIÇOS PARA REALIZAÇÃO DA OPERAÇÃO, MANUTENÇÃO, CONSERVAÇÃO, HIGIENIZAÇÃO E LIMPEZA DOS SANITÁRIOS PÚBLICOS NAS RODOVIÁRIAS</w:t>
      </w:r>
      <w:r>
        <w:rPr>
          <w:b/>
          <w:bCs/>
          <w:sz w:val="24"/>
        </w:rPr>
        <w:t>.</w:t>
      </w:r>
    </w:p>
    <w:p w:rsidR="00F027C3" w:rsidRDefault="00F027C3" w:rsidP="00761F06">
      <w:pPr>
        <w:suppressAutoHyphens/>
        <w:jc w:val="both"/>
        <w:rPr>
          <w:b/>
          <w:bCs/>
          <w:sz w:val="24"/>
        </w:rPr>
      </w:pPr>
    </w:p>
    <w:p w:rsidR="00DA6DB4" w:rsidRPr="00760222" w:rsidRDefault="00DA6DB4" w:rsidP="00DA6DB4">
      <w:pPr>
        <w:adjustRightInd w:val="0"/>
        <w:jc w:val="both"/>
        <w:rPr>
          <w:rFonts w:ascii="Arial" w:hAnsi="Arial" w:cs="Arial"/>
          <w:bCs/>
          <w:sz w:val="24"/>
          <w:szCs w:val="24"/>
          <w:lang w:eastAsia="pt-BR"/>
        </w:rPr>
      </w:pPr>
      <w:r w:rsidRPr="00760222">
        <w:rPr>
          <w:rFonts w:ascii="Arial" w:hAnsi="Arial" w:cs="Arial"/>
          <w:bCs/>
          <w:sz w:val="24"/>
          <w:szCs w:val="24"/>
          <w:lang w:eastAsia="pt-BR"/>
        </w:rPr>
        <w:t xml:space="preserve">DECLARAÇÃO PARA MICROEMPRESA E EMPRESA DE PEQUENO PORTE </w:t>
      </w:r>
    </w:p>
    <w:p w:rsidR="00DA6DB4" w:rsidRPr="00760222" w:rsidRDefault="00DA6DB4" w:rsidP="00DA6DB4">
      <w:pPr>
        <w:adjustRightInd w:val="0"/>
        <w:jc w:val="both"/>
        <w:rPr>
          <w:rFonts w:ascii="Arial" w:hAnsi="Arial" w:cs="Arial"/>
          <w:bCs/>
          <w:sz w:val="24"/>
          <w:szCs w:val="24"/>
          <w:lang w:eastAsia="pt-BR"/>
        </w:rPr>
      </w:pPr>
    </w:p>
    <w:p w:rsidR="00DA6DB4" w:rsidRPr="00760222" w:rsidRDefault="00DA6DB4" w:rsidP="00DA6DB4">
      <w:pPr>
        <w:adjustRightInd w:val="0"/>
        <w:jc w:val="both"/>
        <w:rPr>
          <w:rFonts w:ascii="Arial" w:hAnsi="Arial" w:cs="Arial"/>
          <w:bCs/>
          <w:sz w:val="24"/>
          <w:szCs w:val="24"/>
          <w:lang w:eastAsia="pt-BR"/>
        </w:rPr>
      </w:pPr>
      <w:r>
        <w:rPr>
          <w:rFonts w:ascii="Arial" w:hAnsi="Arial" w:cs="Arial"/>
          <w:bCs/>
          <w:sz w:val="24"/>
          <w:szCs w:val="24"/>
          <w:lang w:eastAsia="pt-BR"/>
        </w:rPr>
        <w:t>REFERENCIA: PREGÃO PRESENCIAL</w:t>
      </w:r>
      <w:r w:rsidRPr="00760222">
        <w:rPr>
          <w:rFonts w:ascii="Arial" w:hAnsi="Arial" w:cs="Arial"/>
          <w:bCs/>
          <w:sz w:val="24"/>
          <w:szCs w:val="24"/>
          <w:lang w:eastAsia="pt-BR"/>
        </w:rPr>
        <w:t xml:space="preserve"> Nº.</w:t>
      </w:r>
    </w:p>
    <w:p w:rsidR="00DA6DB4" w:rsidRPr="00760222" w:rsidRDefault="00DA6DB4" w:rsidP="00DA6DB4">
      <w:pPr>
        <w:adjustRightInd w:val="0"/>
        <w:jc w:val="both"/>
        <w:rPr>
          <w:rFonts w:ascii="Arial" w:hAnsi="Arial" w:cs="Arial"/>
          <w:sz w:val="24"/>
          <w:szCs w:val="24"/>
          <w:lang w:eastAsia="pt-BR"/>
        </w:rPr>
      </w:pPr>
      <w:r w:rsidRPr="00760222">
        <w:rPr>
          <w:rFonts w:ascii="Arial" w:hAnsi="Arial" w:cs="Arial"/>
          <w:sz w:val="24"/>
          <w:szCs w:val="24"/>
          <w:lang w:eastAsia="pt-BR"/>
        </w:rPr>
        <w:t xml:space="preserve">. . . . . . . . . . . . . . . . . . . . . . . . . . . . . . . . . . . . . . . . . . . . . . . . . . . . . . . . . . . . . . . . . . . .(razão social do licitante), inscrita no CNPJ nº.. . . . . . . . . . . . . . . . . . . . . . . . , por intermédio de seu representante legal, o(a) Sr.(a.) . . . . . . . . . . . . . . . . . . . . . . . . . . . . . . . . . . . . . . . ., portador(a) da Carteira de Identidade nº. . . . . . . . . . . . . . . . e do CPF nº. . . . . . . . . . . . . . . . . . . . . . . </w:t>
      </w:r>
      <w:r w:rsidRPr="00760222">
        <w:rPr>
          <w:rFonts w:ascii="Arial" w:hAnsi="Arial" w:cs="Arial"/>
          <w:b/>
          <w:sz w:val="24"/>
          <w:szCs w:val="24"/>
          <w:lang w:eastAsia="pt-BR"/>
        </w:rPr>
        <w:t xml:space="preserve">., </w:t>
      </w:r>
      <w:r w:rsidRPr="00760222">
        <w:rPr>
          <w:rFonts w:ascii="Arial" w:hAnsi="Arial" w:cs="Arial"/>
          <w:bCs/>
          <w:sz w:val="24"/>
          <w:szCs w:val="24"/>
          <w:lang w:eastAsia="pt-BR"/>
        </w:rPr>
        <w:t>DECLARA</w:t>
      </w:r>
      <w:r w:rsidRPr="00760222">
        <w:rPr>
          <w:rFonts w:ascii="Arial" w:hAnsi="Arial" w:cs="Arial"/>
          <w:sz w:val="24"/>
          <w:szCs w:val="24"/>
          <w:lang w:eastAsia="pt-BR"/>
        </w:rPr>
        <w:t xml:space="preserve">, sob as sanções administrativas cabíveis e sob as penas da lei, que esta empresa, na presente data, é considerada: </w:t>
      </w:r>
    </w:p>
    <w:p w:rsidR="00DA6DB4" w:rsidRPr="00760222" w:rsidRDefault="00DA6DB4" w:rsidP="00DA6DB4">
      <w:pPr>
        <w:adjustRightInd w:val="0"/>
        <w:spacing w:before="240" w:after="120"/>
        <w:ind w:left="426" w:hanging="426"/>
        <w:jc w:val="both"/>
        <w:rPr>
          <w:rFonts w:ascii="Arial" w:hAnsi="Arial" w:cs="Arial"/>
          <w:sz w:val="24"/>
          <w:szCs w:val="24"/>
          <w:lang w:eastAsia="pt-BR"/>
        </w:rPr>
      </w:pPr>
      <w:r w:rsidRPr="00760222">
        <w:rPr>
          <w:rFonts w:ascii="Arial" w:hAnsi="Arial" w:cs="Arial"/>
          <w:bCs/>
          <w:sz w:val="24"/>
          <w:szCs w:val="24"/>
          <w:lang w:eastAsia="pt-BR"/>
        </w:rPr>
        <w:t>( ) MICROEMPRESA</w:t>
      </w:r>
      <w:r w:rsidRPr="00760222">
        <w:rPr>
          <w:rFonts w:ascii="Arial" w:hAnsi="Arial" w:cs="Arial"/>
          <w:sz w:val="24"/>
          <w:szCs w:val="24"/>
          <w:lang w:eastAsia="pt-BR"/>
        </w:rPr>
        <w:t xml:space="preserve">, conforme Inciso I do artigo 3º da Lei Complementar nº. 123, de 14/12/2006; </w:t>
      </w:r>
    </w:p>
    <w:p w:rsidR="00DA6DB4" w:rsidRPr="00760222" w:rsidRDefault="00DA6DB4" w:rsidP="00DA6DB4">
      <w:pPr>
        <w:adjustRightInd w:val="0"/>
        <w:spacing w:before="240" w:after="120"/>
        <w:ind w:left="426" w:hanging="426"/>
        <w:jc w:val="both"/>
        <w:rPr>
          <w:rFonts w:ascii="Arial" w:hAnsi="Arial" w:cs="Arial"/>
          <w:sz w:val="24"/>
          <w:szCs w:val="24"/>
          <w:lang w:eastAsia="pt-BR"/>
        </w:rPr>
      </w:pPr>
      <w:r w:rsidRPr="00760222">
        <w:rPr>
          <w:rFonts w:ascii="Arial" w:hAnsi="Arial" w:cs="Arial"/>
          <w:bCs/>
          <w:sz w:val="24"/>
          <w:szCs w:val="24"/>
          <w:lang w:eastAsia="pt-BR"/>
        </w:rPr>
        <w:t>( ) EMPRESA DE PEQUENO PORTE</w:t>
      </w:r>
      <w:r w:rsidRPr="00760222">
        <w:rPr>
          <w:rFonts w:ascii="Arial" w:hAnsi="Arial" w:cs="Arial"/>
          <w:b/>
          <w:bCs/>
          <w:sz w:val="24"/>
          <w:szCs w:val="24"/>
          <w:lang w:eastAsia="pt-BR"/>
        </w:rPr>
        <w:t xml:space="preserve">, </w:t>
      </w:r>
      <w:r w:rsidRPr="00760222">
        <w:rPr>
          <w:rFonts w:ascii="Arial" w:hAnsi="Arial" w:cs="Arial"/>
          <w:sz w:val="24"/>
          <w:szCs w:val="24"/>
          <w:lang w:eastAsia="pt-BR"/>
        </w:rPr>
        <w:t xml:space="preserve">conforme Inciso II do artigo 3º da Lei Complementar nº. 123, de 14/12/2006. </w:t>
      </w:r>
    </w:p>
    <w:p w:rsidR="00DA6DB4" w:rsidRPr="00760222" w:rsidRDefault="00DA6DB4" w:rsidP="00DA6DB4">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Declara ainda que a empresa está excluída das vedações constantes do parágrafo 4º do artigo 3º da Lei Complementar nº. 123, de 14 de dezembro de 2006. </w:t>
      </w:r>
    </w:p>
    <w:p w:rsidR="00DA6DB4" w:rsidRPr="00760222" w:rsidRDefault="00DA6DB4" w:rsidP="00DA6DB4">
      <w:pPr>
        <w:adjustRightInd w:val="0"/>
        <w:spacing w:after="120"/>
        <w:jc w:val="both"/>
        <w:rPr>
          <w:rFonts w:ascii="Arial" w:hAnsi="Arial" w:cs="Arial"/>
          <w:sz w:val="24"/>
          <w:szCs w:val="24"/>
          <w:lang w:eastAsia="pt-BR"/>
        </w:rPr>
      </w:pPr>
    </w:p>
    <w:p w:rsidR="00DA6DB4" w:rsidRPr="00760222" w:rsidRDefault="00DA6DB4" w:rsidP="00DA6DB4">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 . . . . . . . . . . . . . . . . . . . . . . . . . . . . . . . . . . . . </w:t>
      </w:r>
    </w:p>
    <w:p w:rsidR="00DA6DB4" w:rsidRPr="00760222" w:rsidRDefault="00DA6DB4" w:rsidP="00DA6DB4">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(data) </w:t>
      </w:r>
    </w:p>
    <w:p w:rsidR="00DA6DB4" w:rsidRPr="00760222" w:rsidRDefault="00DA6DB4" w:rsidP="00DA6DB4">
      <w:pPr>
        <w:adjustRightInd w:val="0"/>
        <w:spacing w:after="120"/>
        <w:jc w:val="both"/>
        <w:rPr>
          <w:rFonts w:ascii="Arial" w:hAnsi="Arial" w:cs="Arial"/>
          <w:sz w:val="24"/>
          <w:szCs w:val="24"/>
          <w:lang w:eastAsia="pt-BR"/>
        </w:rPr>
      </w:pPr>
    </w:p>
    <w:p w:rsidR="00DA6DB4" w:rsidRPr="00760222" w:rsidRDefault="00DA6DB4" w:rsidP="00DA6DB4">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 . . . . . . . . . . . . . . . . . . . . . . . . . . . . . . . . . . . . . . . . . . . . . . . . . . . . . . . . . </w:t>
      </w:r>
    </w:p>
    <w:p w:rsidR="00DA6DB4" w:rsidRPr="00DA6DB4" w:rsidRDefault="00DA6DB4" w:rsidP="00DA6DB4">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(representante legal) </w:t>
      </w:r>
    </w:p>
    <w:p w:rsidR="00DA6DB4" w:rsidRPr="00760222" w:rsidRDefault="00DA6DB4" w:rsidP="00DA6DB4">
      <w:pPr>
        <w:adjustRightInd w:val="0"/>
        <w:spacing w:after="120"/>
        <w:jc w:val="both"/>
        <w:rPr>
          <w:rFonts w:ascii="Arial" w:hAnsi="Arial" w:cs="Arial"/>
          <w:sz w:val="24"/>
          <w:szCs w:val="24"/>
          <w:lang w:eastAsia="pt-BR"/>
        </w:rPr>
      </w:pPr>
      <w:r w:rsidRPr="00760222">
        <w:rPr>
          <w:rFonts w:ascii="Arial" w:hAnsi="Arial" w:cs="Arial"/>
          <w:i/>
          <w:iCs/>
          <w:sz w:val="24"/>
          <w:szCs w:val="24"/>
          <w:lang w:eastAsia="pt-BR"/>
        </w:rPr>
        <w:t xml:space="preserve">OBS. Assinalar com um “X” a condição da empresa. </w:t>
      </w:r>
    </w:p>
    <w:p w:rsidR="00DA6DB4" w:rsidRPr="001F3C18" w:rsidRDefault="00DA6DB4" w:rsidP="00DA6DB4">
      <w:r w:rsidRPr="00760222">
        <w:rPr>
          <w:rFonts w:ascii="Arial" w:hAnsi="Arial" w:cs="Arial"/>
          <w:sz w:val="24"/>
          <w:szCs w:val="24"/>
          <w:lang w:eastAsia="pt-BR"/>
        </w:rPr>
        <w:t>Este formulário deverá ser preenchido pelas empresas que pretenderem se beneficiar nesta licitação do regime diferenciado e favorecido previsto na Lei Complementar nº. 123/2006.</w:t>
      </w:r>
    </w:p>
    <w:p w:rsidR="00DA6DB4" w:rsidRDefault="00DA6DB4" w:rsidP="00812A23">
      <w:pPr>
        <w:pStyle w:val="C1Edital"/>
      </w:pPr>
    </w:p>
    <w:p w:rsidR="00DA6DB4" w:rsidRPr="00942686" w:rsidRDefault="00DA6DB4" w:rsidP="00DA6DB4">
      <w:pPr>
        <w:spacing w:line="360" w:lineRule="auto"/>
        <w:rPr>
          <w:sz w:val="24"/>
          <w:szCs w:val="24"/>
        </w:rPr>
      </w:pPr>
    </w:p>
    <w:p w:rsidR="003E24A8" w:rsidRPr="00942686" w:rsidRDefault="003E24A8" w:rsidP="003E24A8">
      <w:pPr>
        <w:spacing w:line="360" w:lineRule="auto"/>
        <w:rPr>
          <w:sz w:val="24"/>
          <w:szCs w:val="24"/>
        </w:rPr>
      </w:pPr>
    </w:p>
    <w:sectPr w:rsidR="003E24A8" w:rsidRPr="00942686" w:rsidSect="004E766B">
      <w:headerReference w:type="even" r:id="rId26"/>
      <w:headerReference w:type="default" r:id="rId27"/>
      <w:footerReference w:type="default" r:id="rId28"/>
      <w:headerReference w:type="first" r:id="rId29"/>
      <w:pgSz w:w="11907" w:h="16840" w:code="9"/>
      <w:pgMar w:top="3080" w:right="1134" w:bottom="426"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D26" w:rsidRDefault="00AD1D26">
      <w:r>
        <w:separator/>
      </w:r>
    </w:p>
  </w:endnote>
  <w:endnote w:type="continuationSeparator" w:id="0">
    <w:p w:rsidR="00AD1D26" w:rsidRDefault="00AD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06687"/>
      <w:docPartObj>
        <w:docPartGallery w:val="Page Numbers (Bottom of Page)"/>
        <w:docPartUnique/>
      </w:docPartObj>
    </w:sdtPr>
    <w:sdtEndPr/>
    <w:sdtContent>
      <w:p w:rsidR="00FB62E9" w:rsidRDefault="00FB62E9">
        <w:pPr>
          <w:pStyle w:val="Rodap"/>
          <w:jc w:val="right"/>
        </w:pPr>
        <w:r>
          <w:fldChar w:fldCharType="begin"/>
        </w:r>
        <w:r>
          <w:instrText>PAGE   \* MERGEFORMAT</w:instrText>
        </w:r>
        <w:r>
          <w:fldChar w:fldCharType="separate"/>
        </w:r>
        <w:r w:rsidR="00D445CE">
          <w:rPr>
            <w:noProof/>
          </w:rPr>
          <w:t>52</w:t>
        </w:r>
        <w:r>
          <w:fldChar w:fldCharType="end"/>
        </w:r>
      </w:p>
    </w:sdtContent>
  </w:sdt>
  <w:p w:rsidR="00FB62E9" w:rsidRDefault="00FB62E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FB62E9">
    <w:pPr>
      <w:pStyle w:val="Corpodetexto"/>
      <w:spacing w:line="14" w:lineRule="auto"/>
      <w:rPr>
        <w:sz w:val="20"/>
      </w:rPr>
    </w:pPr>
    <w:r>
      <w:rPr>
        <w:noProof/>
        <w:lang w:eastAsia="pt-BR" w:bidi="ar-SA"/>
      </w:rPr>
      <mc:AlternateContent>
        <mc:Choice Requires="wps">
          <w:drawing>
            <wp:anchor distT="0" distB="0" distL="114300" distR="114300" simplePos="0" relativeHeight="251666432" behindDoc="1" locked="0" layoutInCell="1" allowOverlap="1" wp14:anchorId="07EF7F4D" wp14:editId="09F360C0">
              <wp:simplePos x="0" y="0"/>
              <wp:positionH relativeFrom="page">
                <wp:posOffset>6689090</wp:posOffset>
              </wp:positionH>
              <wp:positionV relativeFrom="page">
                <wp:posOffset>10004425</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pPr>
                            <w:spacing w:before="10"/>
                            <w:ind w:left="40"/>
                            <w:rPr>
                              <w:sz w:val="20"/>
                            </w:rPr>
                          </w:pPr>
                          <w:r>
                            <w:fldChar w:fldCharType="begin"/>
                          </w:r>
                          <w:r>
                            <w:rPr>
                              <w:sz w:val="20"/>
                            </w:rPr>
                            <w:instrText xml:space="preserve"> PAGE </w:instrText>
                          </w:r>
                          <w:r>
                            <w:fldChar w:fldCharType="separate"/>
                          </w:r>
                          <w:r w:rsidR="00D445CE">
                            <w:rPr>
                              <w:noProof/>
                              <w:sz w:val="20"/>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26.7pt;margin-top:787.75pt;width:14.1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f4rwIAAK8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" filled="f" stroked="f">
              <v:textbox inset="0,0,0,0">
                <w:txbxContent>
                  <w:p w:rsidR="00FB62E9" w:rsidRDefault="00FB62E9">
                    <w:pPr>
                      <w:spacing w:before="10"/>
                      <w:ind w:left="40"/>
                      <w:rPr>
                        <w:sz w:val="20"/>
                      </w:rPr>
                    </w:pPr>
                    <w:r>
                      <w:fldChar w:fldCharType="begin"/>
                    </w:r>
                    <w:r>
                      <w:rPr>
                        <w:sz w:val="20"/>
                      </w:rPr>
                      <w:instrText xml:space="preserve"> PAGE </w:instrText>
                    </w:r>
                    <w:r>
                      <w:fldChar w:fldCharType="separate"/>
                    </w:r>
                    <w:r w:rsidR="00D445CE">
                      <w:rPr>
                        <w:noProof/>
                        <w:sz w:val="20"/>
                      </w:rP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D26" w:rsidRDefault="00AD1D26">
      <w:r>
        <w:separator/>
      </w:r>
    </w:p>
  </w:footnote>
  <w:footnote w:type="continuationSeparator" w:id="0">
    <w:p w:rsidR="00AD1D26" w:rsidRDefault="00AD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2" o:spid="_x0000_s2050" type="#_x0000_t136" style="position:absolute;margin-left:0;margin-top:0;width:530.7pt;height:151.6pt;rotation:315;z-index:-25164185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rsidP="009F7C05">
    <w:pPr>
      <w:pStyle w:val="Cabealho"/>
      <w:ind w:right="18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3" o:spid="_x0000_s2051" type="#_x0000_t136" style="position:absolute;margin-left:0;margin-top:0;width:530.7pt;height:151.6pt;rotation:315;z-index:-25163980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FB62E9">
      <w:rPr>
        <w:noProof/>
        <w:lang w:eastAsia="pt-BR" w:bidi="ar-SA"/>
      </w:rPr>
      <mc:AlternateContent>
        <mc:Choice Requires="wps">
          <w:drawing>
            <wp:anchor distT="0" distB="0" distL="114300" distR="114300" simplePos="0" relativeHeight="251670528" behindDoc="0" locked="0" layoutInCell="1" allowOverlap="1" wp14:anchorId="21DE860E" wp14:editId="70C980C7">
              <wp:simplePos x="0" y="0"/>
              <wp:positionH relativeFrom="column">
                <wp:posOffset>4340045</wp:posOffset>
              </wp:positionH>
              <wp:positionV relativeFrom="paragraph">
                <wp:posOffset>-208040</wp:posOffset>
              </wp:positionV>
              <wp:extent cx="2018581" cy="781050"/>
              <wp:effectExtent l="0" t="0" r="20320" b="19050"/>
              <wp:wrapNone/>
              <wp:docPr id="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781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FB62E9" w:rsidRPr="00E4627E" w:rsidRDefault="00FB62E9" w:rsidP="009F7C05">
                          <w:pPr>
                            <w:spacing w:line="300" w:lineRule="auto"/>
                            <w:rPr>
                              <w:sz w:val="20"/>
                              <w:szCs w:val="18"/>
                            </w:rPr>
                          </w:pPr>
                          <w:r w:rsidRPr="00E4627E">
                            <w:rPr>
                              <w:sz w:val="20"/>
                              <w:szCs w:val="18"/>
                            </w:rPr>
                            <w:t>SERVIÇO PÚBLICO ESTADUAL</w:t>
                          </w:r>
                        </w:p>
                        <w:p w:rsidR="00FB62E9" w:rsidRPr="00E4627E" w:rsidRDefault="00FB62E9"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004/744/2019                  </w:t>
                          </w:r>
                        </w:p>
                        <w:p w:rsidR="00FB62E9" w:rsidRPr="00E4627E" w:rsidRDefault="00FB62E9" w:rsidP="009F7C05">
                          <w:pPr>
                            <w:spacing w:line="300" w:lineRule="auto"/>
                            <w:rPr>
                              <w:sz w:val="20"/>
                              <w:szCs w:val="18"/>
                            </w:rPr>
                          </w:pPr>
                          <w:r w:rsidRPr="00E4627E">
                            <w:rPr>
                              <w:sz w:val="20"/>
                              <w:szCs w:val="18"/>
                            </w:rPr>
                            <w:t xml:space="preserve">Data: </w:t>
                          </w:r>
                          <w:r>
                            <w:rPr>
                              <w:sz w:val="20"/>
                              <w:szCs w:val="18"/>
                            </w:rPr>
                            <w:t>17/10/2019              fls.:</w:t>
                          </w:r>
                          <w:r w:rsidRPr="00E4627E">
                            <w:rPr>
                              <w:sz w:val="20"/>
                              <w:szCs w:val="18"/>
                            </w:rPr>
                            <w:t xml:space="preserve">      </w:t>
                          </w:r>
                          <w:r>
                            <w:rPr>
                              <w:sz w:val="20"/>
                              <w:szCs w:val="18"/>
                            </w:rPr>
                            <w:t xml:space="preserve">                              </w:t>
                          </w:r>
                        </w:p>
                        <w:p w:rsidR="00FB62E9" w:rsidRPr="00E4627E" w:rsidRDefault="00FB62E9"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ID.</w:t>
                          </w:r>
                          <w:proofErr w:type="gramEnd"/>
                          <w:r w:rsidR="00657AC0">
                            <w:rPr>
                              <w:sz w:val="20"/>
                              <w:szCs w:val="18"/>
                            </w:rPr>
                            <w:t>623575-1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341.75pt;margin-top:-16.4pt;width:158.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">
              <v:shadow opacity=".5"/>
              <v:textbox>
                <w:txbxContent>
                  <w:p w:rsidR="00FB62E9" w:rsidRPr="00E4627E" w:rsidRDefault="00FB62E9" w:rsidP="009F7C05">
                    <w:pPr>
                      <w:spacing w:line="300" w:lineRule="auto"/>
                      <w:rPr>
                        <w:sz w:val="20"/>
                        <w:szCs w:val="18"/>
                      </w:rPr>
                    </w:pPr>
                    <w:r w:rsidRPr="00E4627E">
                      <w:rPr>
                        <w:sz w:val="20"/>
                        <w:szCs w:val="18"/>
                      </w:rPr>
                      <w:t>SERVIÇO PÚBLICO ESTADUAL</w:t>
                    </w:r>
                  </w:p>
                  <w:p w:rsidR="00FB62E9" w:rsidRPr="00E4627E" w:rsidRDefault="00FB62E9"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004/744/2019                  </w:t>
                    </w:r>
                  </w:p>
                  <w:p w:rsidR="00FB62E9" w:rsidRPr="00E4627E" w:rsidRDefault="00FB62E9" w:rsidP="009F7C05">
                    <w:pPr>
                      <w:spacing w:line="300" w:lineRule="auto"/>
                      <w:rPr>
                        <w:sz w:val="20"/>
                        <w:szCs w:val="18"/>
                      </w:rPr>
                    </w:pPr>
                    <w:r w:rsidRPr="00E4627E">
                      <w:rPr>
                        <w:sz w:val="20"/>
                        <w:szCs w:val="18"/>
                      </w:rPr>
                      <w:t xml:space="preserve">Data: </w:t>
                    </w:r>
                    <w:r>
                      <w:rPr>
                        <w:sz w:val="20"/>
                        <w:szCs w:val="18"/>
                      </w:rPr>
                      <w:t>17/10/2019              fls.:</w:t>
                    </w:r>
                    <w:r w:rsidRPr="00E4627E">
                      <w:rPr>
                        <w:sz w:val="20"/>
                        <w:szCs w:val="18"/>
                      </w:rPr>
                      <w:t xml:space="preserve">      </w:t>
                    </w:r>
                    <w:r>
                      <w:rPr>
                        <w:sz w:val="20"/>
                        <w:szCs w:val="18"/>
                      </w:rPr>
                      <w:t xml:space="preserve">                              </w:t>
                    </w:r>
                  </w:p>
                  <w:p w:rsidR="00FB62E9" w:rsidRPr="00E4627E" w:rsidRDefault="00FB62E9" w:rsidP="009F7C05">
                    <w:pPr>
                      <w:spacing w:line="300" w:lineRule="auto"/>
                      <w:rPr>
                        <w:sz w:val="20"/>
                        <w:szCs w:val="18"/>
                      </w:rPr>
                    </w:pPr>
                    <w:r w:rsidRPr="00E4627E">
                      <w:rPr>
                        <w:sz w:val="20"/>
                        <w:szCs w:val="18"/>
                      </w:rPr>
                      <w:t xml:space="preserve">Rubrica: </w:t>
                    </w:r>
                    <w:r>
                      <w:rPr>
                        <w:sz w:val="20"/>
                        <w:szCs w:val="18"/>
                      </w:rPr>
                      <w:tab/>
                    </w:r>
                    <w:proofErr w:type="gramStart"/>
                    <w:r>
                      <w:rPr>
                        <w:sz w:val="20"/>
                        <w:szCs w:val="18"/>
                      </w:rPr>
                      <w:t>ID.</w:t>
                    </w:r>
                    <w:proofErr w:type="gramEnd"/>
                    <w:r w:rsidR="00657AC0">
                      <w:rPr>
                        <w:sz w:val="20"/>
                        <w:szCs w:val="18"/>
                      </w:rPr>
                      <w:t>623575-1</w:t>
                    </w:r>
                  </w:p>
                </w:txbxContent>
              </v:textbox>
            </v:shape>
          </w:pict>
        </mc:Fallback>
      </mc:AlternateContent>
    </w:r>
    <w:r w:rsidR="00FB62E9">
      <w:rPr>
        <w:noProof/>
        <w:sz w:val="20"/>
        <w:lang w:eastAsia="pt-BR" w:bidi="ar-SA"/>
      </w:rPr>
      <w:drawing>
        <wp:anchor distT="0" distB="0" distL="0" distR="0" simplePos="0" relativeHeight="251669504" behindDoc="1" locked="0" layoutInCell="1" allowOverlap="1" wp14:anchorId="7D5E4D3F" wp14:editId="25C66CF0">
          <wp:simplePos x="0" y="0"/>
          <wp:positionH relativeFrom="page">
            <wp:posOffset>3459277</wp:posOffset>
          </wp:positionH>
          <wp:positionV relativeFrom="page">
            <wp:posOffset>380365</wp:posOffset>
          </wp:positionV>
          <wp:extent cx="594360" cy="792480"/>
          <wp:effectExtent l="0" t="0" r="0" b="7620"/>
          <wp:wrapNone/>
          <wp:docPr id="2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pic:cNvPicPr>
                    <a:picLocks noChangeAspect="1" noChangeArrowheads="1"/>
                  </pic:cNvPicPr>
                </pic:nvPicPr>
                <pic:blipFill>
                  <a:blip r:embed="rId1"/>
                  <a:stretch>
                    <a:fillRect/>
                  </a:stretch>
                </pic:blipFill>
                <pic:spPr bwMode="auto">
                  <a:xfrm>
                    <a:off x="0" y="0"/>
                    <a:ext cx="594360" cy="792480"/>
                  </a:xfrm>
                  <a:prstGeom prst="rect">
                    <a:avLst/>
                  </a:prstGeom>
                </pic:spPr>
              </pic:pic>
            </a:graphicData>
          </a:graphic>
        </wp:anchor>
      </w:drawing>
    </w:r>
  </w:p>
  <w:p w:rsidR="00FB62E9" w:rsidRDefault="00FB62E9" w:rsidP="009F7C05">
    <w:pPr>
      <w:pStyle w:val="Cabealho"/>
      <w:tabs>
        <w:tab w:val="left" w:pos="7710"/>
      </w:tabs>
    </w:pPr>
    <w:r>
      <w:tab/>
    </w:r>
  </w:p>
  <w:p w:rsidR="00FB62E9" w:rsidRDefault="00FB62E9">
    <w:pPr>
      <w:pStyle w:val="Cabealho"/>
    </w:pPr>
  </w:p>
  <w:p w:rsidR="00FB62E9" w:rsidRDefault="00FB62E9">
    <w:pPr>
      <w:pStyle w:val="Cabealho"/>
    </w:pPr>
  </w:p>
  <w:p w:rsidR="00FB62E9" w:rsidRDefault="00FB62E9">
    <w:pPr>
      <w:pStyle w:val="Cabealho"/>
    </w:pPr>
  </w:p>
  <w:p w:rsidR="00FB62E9" w:rsidRDefault="00FB62E9" w:rsidP="009F7C05">
    <w:pPr>
      <w:pStyle w:val="Contedodoquadro"/>
      <w:spacing w:before="12"/>
      <w:ind w:left="1765" w:right="1756"/>
      <w:jc w:val="center"/>
      <w:rPr>
        <w:sz w:val="18"/>
      </w:rPr>
    </w:pPr>
    <w:r>
      <w:rPr>
        <w:color w:val="auto"/>
        <w:sz w:val="18"/>
      </w:rPr>
      <w:t>Governo do Estado do Rio de Janeiro Secretaria de Estado de Transportes</w:t>
    </w:r>
  </w:p>
  <w:p w:rsidR="00FB62E9" w:rsidRPr="00E64EE8" w:rsidRDefault="00FB62E9" w:rsidP="009F7C05">
    <w:pPr>
      <w:pStyle w:val="Contedodoquadro"/>
      <w:spacing w:before="12"/>
      <w:ind w:left="1765" w:right="1756"/>
      <w:jc w:val="center"/>
      <w:rPr>
        <w:sz w:val="18"/>
      </w:rPr>
    </w:pPr>
    <w:r>
      <w:rPr>
        <w:color w:val="auto"/>
        <w:sz w:val="18"/>
      </w:rPr>
      <w:t>Secretaria de Estado de Transportes</w:t>
    </w:r>
  </w:p>
  <w:p w:rsidR="00FB62E9" w:rsidRDefault="00FB62E9" w:rsidP="009F7C05">
    <w:pPr>
      <w:pStyle w:val="Cabealho"/>
      <w:jc w:val="center"/>
    </w:pPr>
    <w:r>
      <w:rPr>
        <w:sz w:val="18"/>
      </w:rPr>
      <w:t>Companhia de Desenvolvimento Rodoviário e Terminais do Estado do Rio de Janeiro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1" o:spid="_x0000_s2049" type="#_x0000_t136" style="position:absolute;margin-left:0;margin-top:0;width:530.7pt;height:151.6pt;rotation:315;z-index:-25164390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5" o:spid="_x0000_s2053" type="#_x0000_t136" style="position:absolute;margin-left:0;margin-top:0;width:530.7pt;height:151.6pt;rotation:315;z-index:-25163571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pPr>
      <w:pStyle w:val="Corpodetexto"/>
      <w:spacing w:line="14" w:lineRule="auto"/>
      <w:rPr>
        <w:noProof/>
        <w:lang w:eastAsia="pt-BR" w:bidi="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6" o:spid="_x0000_s2054" type="#_x0000_t136" style="position:absolute;margin-left:0;margin-top:0;width:530.7pt;height:151.6pt;rotation:315;z-index:-2516336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FB62E9" w:rsidRPr="0068610F">
      <w:rPr>
        <w:noProof/>
        <w:lang w:eastAsia="pt-BR" w:bidi="ar-SA"/>
      </w:rPr>
      <w:drawing>
        <wp:anchor distT="0" distB="0" distL="114300" distR="114300" simplePos="0" relativeHeight="251667456" behindDoc="1" locked="0" layoutInCell="1" allowOverlap="1" wp14:anchorId="0BED4E7A" wp14:editId="29E85133">
          <wp:simplePos x="0" y="0"/>
          <wp:positionH relativeFrom="page">
            <wp:align>center</wp:align>
          </wp:positionH>
          <wp:positionV relativeFrom="page">
            <wp:posOffset>527245</wp:posOffset>
          </wp:positionV>
          <wp:extent cx="1228725" cy="834390"/>
          <wp:effectExtent l="0" t="0" r="0" b="381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FB62E9">
      <w:rPr>
        <w:noProof/>
        <w:lang w:eastAsia="pt-BR" w:bidi="ar-SA"/>
      </w:rPr>
      <mc:AlternateContent>
        <mc:Choice Requires="wps">
          <w:drawing>
            <wp:anchor distT="0" distB="0" distL="114300" distR="114300" simplePos="0" relativeHeight="251664384" behindDoc="1" locked="0" layoutInCell="1" allowOverlap="1" wp14:anchorId="507FD1D1" wp14:editId="52A112EB">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rsidR="00313709" w:rsidRDefault="00313709">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FB62E9">
      <w:rPr>
        <w:noProof/>
        <w:lang w:eastAsia="pt-BR" w:bidi="ar-SA"/>
      </w:rPr>
      <mc:AlternateContent>
        <mc:Choice Requires="wps">
          <w:drawing>
            <wp:anchor distT="0" distB="0" distL="114300" distR="114300" simplePos="0" relativeHeight="251665408" behindDoc="1" locked="0" layoutInCell="1" allowOverlap="1" wp14:anchorId="085FB2F7" wp14:editId="5A616F4B">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rsidR="00313709" w:rsidRDefault="00313709">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p>
  <w:p w:rsidR="00FB62E9" w:rsidRDefault="00FB62E9">
    <w:pPr>
      <w:pStyle w:val="Corpodetexto"/>
      <w:spacing w:line="14" w:lineRule="auto"/>
      <w:rPr>
        <w:sz w:val="20"/>
      </w:rPr>
    </w:pPr>
    <w:r>
      <w:rPr>
        <w:noProof/>
        <w:lang w:eastAsia="pt-BR" w:bidi="ar-SA"/>
      </w:rPr>
      <mc:AlternateContent>
        <mc:Choice Requires="wps">
          <w:drawing>
            <wp:anchor distT="0" distB="0" distL="114300" distR="114300" simplePos="0" relativeHeight="251661312" behindDoc="1" locked="0" layoutInCell="1" allowOverlap="1" wp14:anchorId="66F7679C" wp14:editId="3C4EC3EF">
              <wp:simplePos x="0" y="0"/>
              <wp:positionH relativeFrom="page">
                <wp:posOffset>5134610</wp:posOffset>
              </wp:positionH>
              <wp:positionV relativeFrom="page">
                <wp:posOffset>541020</wp:posOffset>
              </wp:positionV>
              <wp:extent cx="1663065" cy="3365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04.3pt;margin-top:42.6pt;width:130.95pt;height: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" filled="f" stroked="f">
              <v:textbox inset="0,0,0,0">
                <w:txbxContent>
                  <w:p w:rsidR="00313709" w:rsidRDefault="00313709">
                    <w:pPr>
                      <w:spacing w:before="83"/>
                      <w:ind w:left="20"/>
                      <w:rPr>
                        <w:b/>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2336" behindDoc="1" locked="0" layoutInCell="1" allowOverlap="1" wp14:anchorId="34BF6FC2" wp14:editId="2F2F2757">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Y8sAIAAK8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" filled="f" stroked="f">
              <v:textbox inset="0,0,0,0">
                <w:txbxContent>
                  <w:p w:rsidR="00313709" w:rsidRDefault="00313709"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3F05017B" wp14:editId="3E16B376">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E9" w:rsidRDefault="00FB62E9"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KsA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" filled="f" stroked="f">
              <v:textbox inset="0,0,0,0">
                <w:txbxContent>
                  <w:p w:rsidR="00313709" w:rsidRDefault="00313709" w:rsidP="002B41ED">
                    <w:pPr>
                      <w:spacing w:before="12"/>
                      <w:rPr>
                        <w:sz w:val="1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E9" w:rsidRDefault="00AD1D2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17034" o:spid="_x0000_s2052" type="#_x0000_t136" style="position:absolute;margin-left:0;margin-top:0;width:530.7pt;height:151.6pt;rotation:315;z-index:-25163776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C5B3532"/>
    <w:multiLevelType w:val="multilevel"/>
    <w:tmpl w:val="1F18316A"/>
    <w:lvl w:ilvl="0">
      <w:start w:val="8"/>
      <w:numFmt w:val="decimal"/>
      <w:lvlText w:val="%1"/>
      <w:lvlJc w:val="left"/>
      <w:pPr>
        <w:ind w:left="600" w:hanging="600"/>
      </w:pPr>
      <w:rPr>
        <w:rFonts w:hint="default"/>
        <w:b/>
        <w:sz w:val="22"/>
      </w:rPr>
    </w:lvl>
    <w:lvl w:ilvl="1">
      <w:start w:val="11"/>
      <w:numFmt w:val="decimal"/>
      <w:lvlText w:val="%1.%2"/>
      <w:lvlJc w:val="left"/>
      <w:pPr>
        <w:ind w:left="600" w:hanging="600"/>
      </w:pPr>
      <w:rPr>
        <w:rFonts w:hint="default"/>
        <w:b/>
        <w:sz w:val="22"/>
      </w:rPr>
    </w:lvl>
    <w:lvl w:ilvl="2">
      <w:start w:val="3"/>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7">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5">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9">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5287012"/>
    <w:multiLevelType w:val="hybridMultilevel"/>
    <w:tmpl w:val="7AB04E5C"/>
    <w:lvl w:ilvl="0" w:tplc="BDCCE6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3E37D26"/>
    <w:multiLevelType w:val="multilevel"/>
    <w:tmpl w:val="60AE585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3">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5">
    <w:nsid w:val="5DB5216C"/>
    <w:multiLevelType w:val="multilevel"/>
    <w:tmpl w:val="BCCEAD76"/>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6EB1F11"/>
    <w:multiLevelType w:val="hybridMultilevel"/>
    <w:tmpl w:val="9DE291C4"/>
    <w:lvl w:ilvl="0" w:tplc="95602D60">
      <w:start w:val="7"/>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7">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9">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0">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1">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8"/>
  </w:num>
  <w:num w:numId="2">
    <w:abstractNumId w:val="13"/>
  </w:num>
  <w:num w:numId="3">
    <w:abstractNumId w:val="30"/>
  </w:num>
  <w:num w:numId="4">
    <w:abstractNumId w:val="16"/>
  </w:num>
  <w:num w:numId="5">
    <w:abstractNumId w:val="4"/>
  </w:num>
  <w:num w:numId="6">
    <w:abstractNumId w:val="11"/>
  </w:num>
  <w:num w:numId="7">
    <w:abstractNumId w:val="10"/>
  </w:num>
  <w:num w:numId="8">
    <w:abstractNumId w:val="9"/>
  </w:num>
  <w:num w:numId="9">
    <w:abstractNumId w:val="23"/>
  </w:num>
  <w:num w:numId="10">
    <w:abstractNumId w:val="18"/>
  </w:num>
  <w:num w:numId="11">
    <w:abstractNumId w:val="29"/>
  </w:num>
  <w:num w:numId="12">
    <w:abstractNumId w:val="41"/>
  </w:num>
  <w:num w:numId="13">
    <w:abstractNumId w:val="39"/>
  </w:num>
  <w:num w:numId="14">
    <w:abstractNumId w:val="17"/>
  </w:num>
  <w:num w:numId="15">
    <w:abstractNumId w:val="25"/>
  </w:num>
  <w:num w:numId="16">
    <w:abstractNumId w:val="36"/>
  </w:num>
  <w:num w:numId="17">
    <w:abstractNumId w:val="7"/>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9"/>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5"/>
  </w:num>
  <w:num w:numId="30">
    <w:abstractNumId w:val="5"/>
  </w:num>
  <w:num w:numId="31">
    <w:abstractNumId w:val="32"/>
  </w:num>
  <w:num w:numId="32">
    <w:abstractNumId w:val="33"/>
  </w:num>
  <w:num w:numId="33">
    <w:abstractNumId w:val="12"/>
  </w:num>
  <w:num w:numId="34">
    <w:abstractNumId w:val="21"/>
  </w:num>
  <w:num w:numId="35">
    <w:abstractNumId w:val="34"/>
  </w:num>
  <w:num w:numId="36">
    <w:abstractNumId w:val="14"/>
  </w:num>
  <w:num w:numId="37">
    <w:abstractNumId w:val="38"/>
  </w:num>
  <w:num w:numId="38">
    <w:abstractNumId w:val="31"/>
  </w:num>
  <w:num w:numId="39">
    <w:abstractNumId w:val="37"/>
  </w:num>
  <w:num w:numId="40">
    <w:abstractNumId w:val="0"/>
  </w:num>
  <w:num w:numId="41">
    <w:abstractNumId w:val="1"/>
  </w:num>
  <w:num w:numId="42">
    <w:abstractNumId w:val="2"/>
  </w:num>
  <w:num w:numId="43">
    <w:abstractNumId w:val="3"/>
  </w:num>
  <w:num w:numId="44">
    <w:abstractNumId w:val="40"/>
  </w:num>
  <w:num w:numId="45">
    <w:abstractNumId w:val="35"/>
  </w:num>
  <w:num w:numId="46">
    <w:abstractNumId w:val="22"/>
  </w:num>
  <w:num w:numId="47">
    <w:abstractNumId w:val="2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6FAA"/>
    <w:rsid w:val="000238EB"/>
    <w:rsid w:val="000247CC"/>
    <w:rsid w:val="00031AAA"/>
    <w:rsid w:val="00033780"/>
    <w:rsid w:val="00035C51"/>
    <w:rsid w:val="00043485"/>
    <w:rsid w:val="00052695"/>
    <w:rsid w:val="000645D7"/>
    <w:rsid w:val="000705B9"/>
    <w:rsid w:val="00080095"/>
    <w:rsid w:val="0008116D"/>
    <w:rsid w:val="00082E60"/>
    <w:rsid w:val="000A16EE"/>
    <w:rsid w:val="000B26E4"/>
    <w:rsid w:val="000C6108"/>
    <w:rsid w:val="000D1562"/>
    <w:rsid w:val="000D39A8"/>
    <w:rsid w:val="000D6473"/>
    <w:rsid w:val="000D75BB"/>
    <w:rsid w:val="000E7D07"/>
    <w:rsid w:val="000F0DC0"/>
    <w:rsid w:val="000F5090"/>
    <w:rsid w:val="000F51C0"/>
    <w:rsid w:val="000F5C6A"/>
    <w:rsid w:val="000F637D"/>
    <w:rsid w:val="00103445"/>
    <w:rsid w:val="00111EE0"/>
    <w:rsid w:val="00123802"/>
    <w:rsid w:val="00126FC0"/>
    <w:rsid w:val="00136046"/>
    <w:rsid w:val="00150CDC"/>
    <w:rsid w:val="00153CBD"/>
    <w:rsid w:val="001609ED"/>
    <w:rsid w:val="00165225"/>
    <w:rsid w:val="00170EB1"/>
    <w:rsid w:val="00171D4F"/>
    <w:rsid w:val="001728A4"/>
    <w:rsid w:val="00181668"/>
    <w:rsid w:val="00182920"/>
    <w:rsid w:val="00191F50"/>
    <w:rsid w:val="00194349"/>
    <w:rsid w:val="0019498D"/>
    <w:rsid w:val="001958FD"/>
    <w:rsid w:val="001A2DC7"/>
    <w:rsid w:val="001A428B"/>
    <w:rsid w:val="001A5544"/>
    <w:rsid w:val="001A5A5D"/>
    <w:rsid w:val="001A75D2"/>
    <w:rsid w:val="001B0AD5"/>
    <w:rsid w:val="001B315C"/>
    <w:rsid w:val="001D323D"/>
    <w:rsid w:val="001E67BF"/>
    <w:rsid w:val="001E6C0E"/>
    <w:rsid w:val="001E77D6"/>
    <w:rsid w:val="001F5D84"/>
    <w:rsid w:val="002004D9"/>
    <w:rsid w:val="0020260C"/>
    <w:rsid w:val="00202C41"/>
    <w:rsid w:val="00203D6D"/>
    <w:rsid w:val="00203E93"/>
    <w:rsid w:val="00206A75"/>
    <w:rsid w:val="002135E5"/>
    <w:rsid w:val="0021591C"/>
    <w:rsid w:val="00215FAB"/>
    <w:rsid w:val="0022325C"/>
    <w:rsid w:val="00223622"/>
    <w:rsid w:val="00224750"/>
    <w:rsid w:val="002252A2"/>
    <w:rsid w:val="00234D3A"/>
    <w:rsid w:val="00244561"/>
    <w:rsid w:val="00244627"/>
    <w:rsid w:val="00252943"/>
    <w:rsid w:val="002552EC"/>
    <w:rsid w:val="00255DE1"/>
    <w:rsid w:val="002564CF"/>
    <w:rsid w:val="002620DC"/>
    <w:rsid w:val="00271873"/>
    <w:rsid w:val="00273D1C"/>
    <w:rsid w:val="0027502D"/>
    <w:rsid w:val="00276A46"/>
    <w:rsid w:val="002778D2"/>
    <w:rsid w:val="00280738"/>
    <w:rsid w:val="00281010"/>
    <w:rsid w:val="002811BA"/>
    <w:rsid w:val="002834A9"/>
    <w:rsid w:val="00293304"/>
    <w:rsid w:val="00294665"/>
    <w:rsid w:val="0029480F"/>
    <w:rsid w:val="0029774A"/>
    <w:rsid w:val="002A2AA9"/>
    <w:rsid w:val="002B1604"/>
    <w:rsid w:val="002B1CAB"/>
    <w:rsid w:val="002B41ED"/>
    <w:rsid w:val="002B7050"/>
    <w:rsid w:val="002C6A66"/>
    <w:rsid w:val="002D10CD"/>
    <w:rsid w:val="002D1C7E"/>
    <w:rsid w:val="002D235C"/>
    <w:rsid w:val="002D35CD"/>
    <w:rsid w:val="002D3CC7"/>
    <w:rsid w:val="002D5601"/>
    <w:rsid w:val="002E41FD"/>
    <w:rsid w:val="002F1A35"/>
    <w:rsid w:val="0030457C"/>
    <w:rsid w:val="0030502C"/>
    <w:rsid w:val="003054E6"/>
    <w:rsid w:val="003060FA"/>
    <w:rsid w:val="00313709"/>
    <w:rsid w:val="00314532"/>
    <w:rsid w:val="00314C1A"/>
    <w:rsid w:val="003209F9"/>
    <w:rsid w:val="00325186"/>
    <w:rsid w:val="00326A50"/>
    <w:rsid w:val="003332D8"/>
    <w:rsid w:val="00334F37"/>
    <w:rsid w:val="00335D73"/>
    <w:rsid w:val="0036777E"/>
    <w:rsid w:val="003711A6"/>
    <w:rsid w:val="0037473C"/>
    <w:rsid w:val="00390778"/>
    <w:rsid w:val="0039436B"/>
    <w:rsid w:val="003A4BBC"/>
    <w:rsid w:val="003B0454"/>
    <w:rsid w:val="003B522B"/>
    <w:rsid w:val="003C0E98"/>
    <w:rsid w:val="003C34D2"/>
    <w:rsid w:val="003C51EE"/>
    <w:rsid w:val="003D1CC6"/>
    <w:rsid w:val="003D3880"/>
    <w:rsid w:val="003E24A8"/>
    <w:rsid w:val="003F0F77"/>
    <w:rsid w:val="003F0F88"/>
    <w:rsid w:val="00403508"/>
    <w:rsid w:val="00403B2D"/>
    <w:rsid w:val="004040F6"/>
    <w:rsid w:val="00404430"/>
    <w:rsid w:val="004225E9"/>
    <w:rsid w:val="0042299D"/>
    <w:rsid w:val="00426208"/>
    <w:rsid w:val="00430D84"/>
    <w:rsid w:val="004327C0"/>
    <w:rsid w:val="00432FF0"/>
    <w:rsid w:val="00443C00"/>
    <w:rsid w:val="00445B39"/>
    <w:rsid w:val="00452067"/>
    <w:rsid w:val="00452E2A"/>
    <w:rsid w:val="004571AA"/>
    <w:rsid w:val="00466C2C"/>
    <w:rsid w:val="00467D16"/>
    <w:rsid w:val="00471DAC"/>
    <w:rsid w:val="00474368"/>
    <w:rsid w:val="00481AD1"/>
    <w:rsid w:val="00486BD3"/>
    <w:rsid w:val="00490CE0"/>
    <w:rsid w:val="004926DA"/>
    <w:rsid w:val="004A2954"/>
    <w:rsid w:val="004A4BD6"/>
    <w:rsid w:val="004B04D0"/>
    <w:rsid w:val="004D258C"/>
    <w:rsid w:val="004E141D"/>
    <w:rsid w:val="004E157F"/>
    <w:rsid w:val="004E2919"/>
    <w:rsid w:val="004E2BAE"/>
    <w:rsid w:val="004E38CD"/>
    <w:rsid w:val="004E766B"/>
    <w:rsid w:val="004E7B44"/>
    <w:rsid w:val="00501BE1"/>
    <w:rsid w:val="00501F9F"/>
    <w:rsid w:val="005044B4"/>
    <w:rsid w:val="00505F76"/>
    <w:rsid w:val="00510D93"/>
    <w:rsid w:val="00510E21"/>
    <w:rsid w:val="00510F0F"/>
    <w:rsid w:val="00513CC0"/>
    <w:rsid w:val="00526728"/>
    <w:rsid w:val="00527C4A"/>
    <w:rsid w:val="00542C46"/>
    <w:rsid w:val="00547F71"/>
    <w:rsid w:val="00552365"/>
    <w:rsid w:val="00557E20"/>
    <w:rsid w:val="00560C43"/>
    <w:rsid w:val="00562099"/>
    <w:rsid w:val="00562538"/>
    <w:rsid w:val="005722D9"/>
    <w:rsid w:val="0057657C"/>
    <w:rsid w:val="00576EC1"/>
    <w:rsid w:val="00582800"/>
    <w:rsid w:val="00593AAD"/>
    <w:rsid w:val="00595E8C"/>
    <w:rsid w:val="005A073C"/>
    <w:rsid w:val="005A3B19"/>
    <w:rsid w:val="005A6F6B"/>
    <w:rsid w:val="005B2FA9"/>
    <w:rsid w:val="005B7532"/>
    <w:rsid w:val="005C79D2"/>
    <w:rsid w:val="005D1494"/>
    <w:rsid w:val="005D1F47"/>
    <w:rsid w:val="005D2820"/>
    <w:rsid w:val="005D37FA"/>
    <w:rsid w:val="005D4384"/>
    <w:rsid w:val="005D444D"/>
    <w:rsid w:val="005E2A11"/>
    <w:rsid w:val="005F0C7F"/>
    <w:rsid w:val="005F78B6"/>
    <w:rsid w:val="006005CE"/>
    <w:rsid w:val="00605F0F"/>
    <w:rsid w:val="0061756F"/>
    <w:rsid w:val="006248A7"/>
    <w:rsid w:val="00630A7E"/>
    <w:rsid w:val="00631630"/>
    <w:rsid w:val="00636B42"/>
    <w:rsid w:val="00656F1F"/>
    <w:rsid w:val="00657AC0"/>
    <w:rsid w:val="00660C34"/>
    <w:rsid w:val="0066458E"/>
    <w:rsid w:val="006673AD"/>
    <w:rsid w:val="006700EC"/>
    <w:rsid w:val="006705EC"/>
    <w:rsid w:val="006721D3"/>
    <w:rsid w:val="00674B1A"/>
    <w:rsid w:val="00676F13"/>
    <w:rsid w:val="00677842"/>
    <w:rsid w:val="0068610F"/>
    <w:rsid w:val="00686EBD"/>
    <w:rsid w:val="00690456"/>
    <w:rsid w:val="00693035"/>
    <w:rsid w:val="006A174C"/>
    <w:rsid w:val="006A226C"/>
    <w:rsid w:val="006A324A"/>
    <w:rsid w:val="006A3968"/>
    <w:rsid w:val="006B05F1"/>
    <w:rsid w:val="006C0772"/>
    <w:rsid w:val="006C3F8D"/>
    <w:rsid w:val="006C4152"/>
    <w:rsid w:val="006D2610"/>
    <w:rsid w:val="006F0892"/>
    <w:rsid w:val="006F22B1"/>
    <w:rsid w:val="006F6CBE"/>
    <w:rsid w:val="007001B7"/>
    <w:rsid w:val="00704BB8"/>
    <w:rsid w:val="00706B87"/>
    <w:rsid w:val="00712446"/>
    <w:rsid w:val="00714328"/>
    <w:rsid w:val="00716CF4"/>
    <w:rsid w:val="00721811"/>
    <w:rsid w:val="00730121"/>
    <w:rsid w:val="007326F7"/>
    <w:rsid w:val="007343FD"/>
    <w:rsid w:val="00744A9C"/>
    <w:rsid w:val="007453A9"/>
    <w:rsid w:val="007456EB"/>
    <w:rsid w:val="0076112D"/>
    <w:rsid w:val="00761F06"/>
    <w:rsid w:val="0076364E"/>
    <w:rsid w:val="0076694A"/>
    <w:rsid w:val="00767275"/>
    <w:rsid w:val="00767DDC"/>
    <w:rsid w:val="00774ACD"/>
    <w:rsid w:val="00777017"/>
    <w:rsid w:val="007831A6"/>
    <w:rsid w:val="00792ECD"/>
    <w:rsid w:val="00796C73"/>
    <w:rsid w:val="007A15EE"/>
    <w:rsid w:val="007A1758"/>
    <w:rsid w:val="007A4A3C"/>
    <w:rsid w:val="007A6517"/>
    <w:rsid w:val="007C7FA0"/>
    <w:rsid w:val="007D18E7"/>
    <w:rsid w:val="007D7BFE"/>
    <w:rsid w:val="007E0D2F"/>
    <w:rsid w:val="007E2F4F"/>
    <w:rsid w:val="007F1619"/>
    <w:rsid w:val="00802E9F"/>
    <w:rsid w:val="008035B0"/>
    <w:rsid w:val="00804BDC"/>
    <w:rsid w:val="008062A6"/>
    <w:rsid w:val="00812A23"/>
    <w:rsid w:val="00813090"/>
    <w:rsid w:val="0082465D"/>
    <w:rsid w:val="008350BC"/>
    <w:rsid w:val="00836A3A"/>
    <w:rsid w:val="008415BD"/>
    <w:rsid w:val="00844AAC"/>
    <w:rsid w:val="008463A7"/>
    <w:rsid w:val="00854015"/>
    <w:rsid w:val="00862B8F"/>
    <w:rsid w:val="00864457"/>
    <w:rsid w:val="00867E5F"/>
    <w:rsid w:val="00883775"/>
    <w:rsid w:val="00884294"/>
    <w:rsid w:val="008868E2"/>
    <w:rsid w:val="00897608"/>
    <w:rsid w:val="008A04A7"/>
    <w:rsid w:val="008C2D28"/>
    <w:rsid w:val="008D3991"/>
    <w:rsid w:val="008D6D10"/>
    <w:rsid w:val="008D7CEE"/>
    <w:rsid w:val="008E221D"/>
    <w:rsid w:val="008E6B17"/>
    <w:rsid w:val="008F156B"/>
    <w:rsid w:val="008F3589"/>
    <w:rsid w:val="00906778"/>
    <w:rsid w:val="009223A4"/>
    <w:rsid w:val="009317B4"/>
    <w:rsid w:val="00942686"/>
    <w:rsid w:val="00951A95"/>
    <w:rsid w:val="009556EC"/>
    <w:rsid w:val="00961B2D"/>
    <w:rsid w:val="00962320"/>
    <w:rsid w:val="009644E5"/>
    <w:rsid w:val="009673D1"/>
    <w:rsid w:val="0098180E"/>
    <w:rsid w:val="0098352E"/>
    <w:rsid w:val="00993B28"/>
    <w:rsid w:val="00995623"/>
    <w:rsid w:val="009A2317"/>
    <w:rsid w:val="009A3A4D"/>
    <w:rsid w:val="009A5490"/>
    <w:rsid w:val="009A76C2"/>
    <w:rsid w:val="009A7E1A"/>
    <w:rsid w:val="009B1536"/>
    <w:rsid w:val="009B25BB"/>
    <w:rsid w:val="009C4FE2"/>
    <w:rsid w:val="009E1FF6"/>
    <w:rsid w:val="009E254C"/>
    <w:rsid w:val="009E4F25"/>
    <w:rsid w:val="009E59CF"/>
    <w:rsid w:val="009E7A83"/>
    <w:rsid w:val="009F7C05"/>
    <w:rsid w:val="00A003E6"/>
    <w:rsid w:val="00A00587"/>
    <w:rsid w:val="00A07FF8"/>
    <w:rsid w:val="00A11D42"/>
    <w:rsid w:val="00A22139"/>
    <w:rsid w:val="00A234B8"/>
    <w:rsid w:val="00A240F1"/>
    <w:rsid w:val="00A311D1"/>
    <w:rsid w:val="00A34C5E"/>
    <w:rsid w:val="00A350FE"/>
    <w:rsid w:val="00A377CD"/>
    <w:rsid w:val="00A41D67"/>
    <w:rsid w:val="00A43628"/>
    <w:rsid w:val="00A51774"/>
    <w:rsid w:val="00A64F27"/>
    <w:rsid w:val="00A71706"/>
    <w:rsid w:val="00A71788"/>
    <w:rsid w:val="00A7257C"/>
    <w:rsid w:val="00A730F1"/>
    <w:rsid w:val="00A761D3"/>
    <w:rsid w:val="00A77C1E"/>
    <w:rsid w:val="00A80E25"/>
    <w:rsid w:val="00A82695"/>
    <w:rsid w:val="00A846AC"/>
    <w:rsid w:val="00A91D2E"/>
    <w:rsid w:val="00A92B90"/>
    <w:rsid w:val="00A959BD"/>
    <w:rsid w:val="00AA577F"/>
    <w:rsid w:val="00AA6016"/>
    <w:rsid w:val="00AC5B02"/>
    <w:rsid w:val="00AC68CD"/>
    <w:rsid w:val="00AD1D26"/>
    <w:rsid w:val="00AD33A0"/>
    <w:rsid w:val="00AD7395"/>
    <w:rsid w:val="00AF0AD9"/>
    <w:rsid w:val="00AF3F3F"/>
    <w:rsid w:val="00AF6D99"/>
    <w:rsid w:val="00B10CAF"/>
    <w:rsid w:val="00B11A3E"/>
    <w:rsid w:val="00B161EC"/>
    <w:rsid w:val="00B21069"/>
    <w:rsid w:val="00B34347"/>
    <w:rsid w:val="00B351AD"/>
    <w:rsid w:val="00B37C62"/>
    <w:rsid w:val="00B46166"/>
    <w:rsid w:val="00B55109"/>
    <w:rsid w:val="00B670C3"/>
    <w:rsid w:val="00B67B3A"/>
    <w:rsid w:val="00B761B3"/>
    <w:rsid w:val="00B817AD"/>
    <w:rsid w:val="00B961FB"/>
    <w:rsid w:val="00B97CFE"/>
    <w:rsid w:val="00BB0261"/>
    <w:rsid w:val="00BB2E90"/>
    <w:rsid w:val="00BC1469"/>
    <w:rsid w:val="00BC2927"/>
    <w:rsid w:val="00BC4747"/>
    <w:rsid w:val="00BD4637"/>
    <w:rsid w:val="00BD4EF2"/>
    <w:rsid w:val="00BE57CA"/>
    <w:rsid w:val="00BF4DB7"/>
    <w:rsid w:val="00BF6396"/>
    <w:rsid w:val="00BF70DA"/>
    <w:rsid w:val="00C03331"/>
    <w:rsid w:val="00C05D56"/>
    <w:rsid w:val="00C14019"/>
    <w:rsid w:val="00C26F18"/>
    <w:rsid w:val="00C354D7"/>
    <w:rsid w:val="00C41B8E"/>
    <w:rsid w:val="00C52413"/>
    <w:rsid w:val="00C52EBC"/>
    <w:rsid w:val="00C55283"/>
    <w:rsid w:val="00C60698"/>
    <w:rsid w:val="00C66260"/>
    <w:rsid w:val="00C7262B"/>
    <w:rsid w:val="00C82121"/>
    <w:rsid w:val="00C83A83"/>
    <w:rsid w:val="00C84FE5"/>
    <w:rsid w:val="00CA6320"/>
    <w:rsid w:val="00CA67FF"/>
    <w:rsid w:val="00CB2196"/>
    <w:rsid w:val="00CB281A"/>
    <w:rsid w:val="00CB51DF"/>
    <w:rsid w:val="00CB625B"/>
    <w:rsid w:val="00CB79E2"/>
    <w:rsid w:val="00CC0A6E"/>
    <w:rsid w:val="00CC55C1"/>
    <w:rsid w:val="00CE6A77"/>
    <w:rsid w:val="00CF1E2D"/>
    <w:rsid w:val="00D03232"/>
    <w:rsid w:val="00D07371"/>
    <w:rsid w:val="00D1034A"/>
    <w:rsid w:val="00D113A5"/>
    <w:rsid w:val="00D165B0"/>
    <w:rsid w:val="00D16A33"/>
    <w:rsid w:val="00D222A7"/>
    <w:rsid w:val="00D2313E"/>
    <w:rsid w:val="00D27A27"/>
    <w:rsid w:val="00D3399D"/>
    <w:rsid w:val="00D3459E"/>
    <w:rsid w:val="00D40584"/>
    <w:rsid w:val="00D406D5"/>
    <w:rsid w:val="00D445CE"/>
    <w:rsid w:val="00D52C65"/>
    <w:rsid w:val="00D54700"/>
    <w:rsid w:val="00D628D3"/>
    <w:rsid w:val="00D677B8"/>
    <w:rsid w:val="00D711B8"/>
    <w:rsid w:val="00D714DC"/>
    <w:rsid w:val="00D71AE9"/>
    <w:rsid w:val="00D728E3"/>
    <w:rsid w:val="00D776AF"/>
    <w:rsid w:val="00D80349"/>
    <w:rsid w:val="00D854CF"/>
    <w:rsid w:val="00D85948"/>
    <w:rsid w:val="00D85A1D"/>
    <w:rsid w:val="00DA0394"/>
    <w:rsid w:val="00DA6DB4"/>
    <w:rsid w:val="00DC33F3"/>
    <w:rsid w:val="00DC6AE3"/>
    <w:rsid w:val="00DD32D6"/>
    <w:rsid w:val="00DE5321"/>
    <w:rsid w:val="00DE565A"/>
    <w:rsid w:val="00DE7E88"/>
    <w:rsid w:val="00E058DD"/>
    <w:rsid w:val="00E15662"/>
    <w:rsid w:val="00E247E2"/>
    <w:rsid w:val="00E3283F"/>
    <w:rsid w:val="00E349E6"/>
    <w:rsid w:val="00E36E4C"/>
    <w:rsid w:val="00E3787F"/>
    <w:rsid w:val="00E44C31"/>
    <w:rsid w:val="00E474A8"/>
    <w:rsid w:val="00E53AA6"/>
    <w:rsid w:val="00E654E9"/>
    <w:rsid w:val="00E77CAB"/>
    <w:rsid w:val="00E82E44"/>
    <w:rsid w:val="00E86032"/>
    <w:rsid w:val="00EA0957"/>
    <w:rsid w:val="00EB15A5"/>
    <w:rsid w:val="00EB27A6"/>
    <w:rsid w:val="00EB3A5F"/>
    <w:rsid w:val="00EB7AA6"/>
    <w:rsid w:val="00EC0A58"/>
    <w:rsid w:val="00EC31A0"/>
    <w:rsid w:val="00EC52FA"/>
    <w:rsid w:val="00ED6F19"/>
    <w:rsid w:val="00EE20D3"/>
    <w:rsid w:val="00EE4910"/>
    <w:rsid w:val="00EE5520"/>
    <w:rsid w:val="00EE72C2"/>
    <w:rsid w:val="00EF6CAC"/>
    <w:rsid w:val="00F027C3"/>
    <w:rsid w:val="00F06BD6"/>
    <w:rsid w:val="00F13F77"/>
    <w:rsid w:val="00F210B9"/>
    <w:rsid w:val="00F22FE6"/>
    <w:rsid w:val="00F26FF2"/>
    <w:rsid w:val="00F4198D"/>
    <w:rsid w:val="00F4706E"/>
    <w:rsid w:val="00F5576C"/>
    <w:rsid w:val="00F609BD"/>
    <w:rsid w:val="00F60AEF"/>
    <w:rsid w:val="00F61363"/>
    <w:rsid w:val="00F65F16"/>
    <w:rsid w:val="00F66163"/>
    <w:rsid w:val="00F67C8C"/>
    <w:rsid w:val="00F733C7"/>
    <w:rsid w:val="00F74417"/>
    <w:rsid w:val="00F8137E"/>
    <w:rsid w:val="00F827C7"/>
    <w:rsid w:val="00F9379B"/>
    <w:rsid w:val="00F97658"/>
    <w:rsid w:val="00FA3FCE"/>
    <w:rsid w:val="00FA445B"/>
    <w:rsid w:val="00FB4617"/>
    <w:rsid w:val="00FB62E9"/>
    <w:rsid w:val="00FB732A"/>
    <w:rsid w:val="00FC54E6"/>
    <w:rsid w:val="00FF2D20"/>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semiHidden/>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semiHidden/>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semiHidden/>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1"/>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nhideWhenUsed/>
    <w:rsid w:val="00C14019"/>
    <w:rPr>
      <w:rFonts w:ascii="Segoe UI" w:hAnsi="Segoe UI" w:cs="Segoe UI"/>
      <w:sz w:val="18"/>
      <w:szCs w:val="18"/>
    </w:rPr>
  </w:style>
  <w:style w:type="character" w:customStyle="1" w:styleId="TextodebaloChar">
    <w:name w:val="Texto de balão Char"/>
    <w:basedOn w:val="Fontepargpadro"/>
    <w:link w:val="Textodebalo"/>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2D3CC7"/>
    <w:pPr>
      <w:widowControl/>
      <w:autoSpaceDE/>
      <w:autoSpaceDN/>
      <w:jc w:val="center"/>
    </w:pPr>
    <w:rPr>
      <w:b/>
      <w:sz w:val="24"/>
      <w:szCs w:val="24"/>
      <w:lang w:eastAsia="pt-BR" w:bidi="ar-SA"/>
    </w:rPr>
  </w:style>
  <w:style w:type="paragraph" w:customStyle="1" w:styleId="C1Edital">
    <w:name w:val="C1_Edital"/>
    <w:basedOn w:val="Normal"/>
    <w:autoRedefine/>
    <w:qFormat/>
    <w:rsid w:val="00812A23"/>
    <w:pPr>
      <w:widowControl/>
      <w:autoSpaceDE/>
      <w:autoSpaceDN/>
      <w:jc w:val="both"/>
    </w:pPr>
    <w:rPr>
      <w:rFonts w:eastAsia="Batang"/>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uiPriority w:val="99"/>
    <w:semiHidden/>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uiPriority w:val="99"/>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UnresolvedMention">
    <w:name w:val="Unresolved Mention"/>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SemEspaamento">
    <w:name w:val="No Spacing"/>
    <w:next w:val="Normal"/>
    <w:uiPriority w:val="1"/>
    <w:qFormat/>
    <w:rsid w:val="009A5490"/>
    <w:pPr>
      <w:autoSpaceDN w:val="0"/>
      <w:spacing w:after="0" w:line="240" w:lineRule="auto"/>
      <w:jc w:val="both"/>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semiHidden/>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semiHidden/>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semiHidden/>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semiHidden/>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1"/>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1"/>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nhideWhenUsed/>
    <w:rsid w:val="00C14019"/>
    <w:rPr>
      <w:rFonts w:ascii="Segoe UI" w:hAnsi="Segoe UI" w:cs="Segoe UI"/>
      <w:sz w:val="18"/>
      <w:szCs w:val="18"/>
    </w:rPr>
  </w:style>
  <w:style w:type="character" w:customStyle="1" w:styleId="TextodebaloChar">
    <w:name w:val="Texto de balão Char"/>
    <w:basedOn w:val="Fontepargpadro"/>
    <w:link w:val="Textodebalo"/>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2D3CC7"/>
    <w:pPr>
      <w:widowControl/>
      <w:autoSpaceDE/>
      <w:autoSpaceDN/>
      <w:jc w:val="center"/>
    </w:pPr>
    <w:rPr>
      <w:b/>
      <w:sz w:val="24"/>
      <w:szCs w:val="24"/>
      <w:lang w:eastAsia="pt-BR" w:bidi="ar-SA"/>
    </w:rPr>
  </w:style>
  <w:style w:type="paragraph" w:customStyle="1" w:styleId="C1Edital">
    <w:name w:val="C1_Edital"/>
    <w:basedOn w:val="Normal"/>
    <w:autoRedefine/>
    <w:qFormat/>
    <w:rsid w:val="00812A23"/>
    <w:pPr>
      <w:widowControl/>
      <w:autoSpaceDE/>
      <w:autoSpaceDN/>
      <w:jc w:val="both"/>
    </w:pPr>
    <w:rPr>
      <w:rFonts w:eastAsia="Batang"/>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nhideWhenUsed/>
    <w:rsid w:val="006A226C"/>
    <w:pPr>
      <w:spacing w:after="120"/>
      <w:ind w:left="283"/>
    </w:pPr>
  </w:style>
  <w:style w:type="character" w:customStyle="1" w:styleId="RecuodecorpodetextoChar">
    <w:name w:val="Recuo de corpo de texto Char"/>
    <w:basedOn w:val="Fontepargpadro"/>
    <w:link w:val="Recuodecorpodetexto"/>
    <w:uiPriority w:val="99"/>
    <w:semiHidden/>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qFormat/>
    <w:rsid w:val="006A226C"/>
    <w:pPr>
      <w:jc w:val="center"/>
    </w:pPr>
    <w:rPr>
      <w:i/>
      <w:iCs/>
    </w:rPr>
  </w:style>
  <w:style w:type="character" w:customStyle="1" w:styleId="SubttuloChar">
    <w:name w:val="Subtítulo Char"/>
    <w:basedOn w:val="Fontepargpadro"/>
    <w:link w:val="Subttulo"/>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uiPriority w:val="99"/>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UnresolvedMention">
    <w:name w:val="Unresolved Mention"/>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SemEspaamento">
    <w:name w:val="No Spacing"/>
    <w:next w:val="Normal"/>
    <w:uiPriority w:val="1"/>
    <w:qFormat/>
    <w:rsid w:val="009A5490"/>
    <w:pPr>
      <w:autoSpaceDN w:val="0"/>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sef.rj.gov.br/legislacao/tributaria/basica/lei2657.s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ef.rj.gov.br/legislacao/tributaria//convenios_ajustes_protocolos/confaz/convenios/2004/icms04061.s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eceita.rj.gov.br/legislacao/tributaria/redacao_anterior_resolucao/2003/047.shtml" TargetMode="External"/><Relationship Id="rId25" Type="http://schemas.openxmlformats.org/officeDocument/2006/relationships/hyperlink" Target="http://www.sef.rj.gov.br/legislacao/tributaria/basica/lei_comp_federal_87_96.shtml" TargetMode="External"/><Relationship Id="rId2" Type="http://schemas.openxmlformats.org/officeDocument/2006/relationships/numbering" Target="numbering.xml"/><Relationship Id="rId16" Type="http://schemas.openxmlformats.org/officeDocument/2006/relationships/hyperlink" Target="http://www.receita.rj.gov.br/legislacao/tributaria/resolucao/2004/121.shtml" TargetMode="External"/><Relationship Id="rId20" Type="http://schemas.openxmlformats.org/officeDocument/2006/relationships/hyperlink" Target="http://www.sef.rj.gov.br/legislacao/tributaria/convenios_ajustes_protocolos/confaz/atos_declaratorios/2003/ato%20declaratorio%2005_03.shtm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sef.rj.gov.br/legislacao/tributaria/basica/lei_comp_federal_24_75.shtml" TargetMode="External"/><Relationship Id="rId5" Type="http://schemas.openxmlformats.org/officeDocument/2006/relationships/settings" Target="settings.xml"/><Relationship Id="rId15" Type="http://schemas.openxmlformats.org/officeDocument/2006/relationships/hyperlink" Target="http://www.sef.rj.gov.br/legislacao/tributaria//convenios_ajustes_protocolos/confaz/convenios/2003/icms03026.shtml" TargetMode="External"/><Relationship Id="rId23" Type="http://schemas.openxmlformats.org/officeDocument/2006/relationships/hyperlink" Target="http://www.receita.rj.gov.br/legislacao/tributaria/resolucao/2003/047.shtml" TargetMode="External"/><Relationship Id="rId28" Type="http://schemas.openxmlformats.org/officeDocument/2006/relationships/footer" Target="footer2.xml"/><Relationship Id="rId10" Type="http://schemas.openxmlformats.org/officeDocument/2006/relationships/hyperlink" Target="mailto:emanuel.carvalho@coderte.rj.gov.br" TargetMode="External"/><Relationship Id="rId19" Type="http://schemas.openxmlformats.org/officeDocument/2006/relationships/hyperlink" Target="http://www.sef.rj.gov.br/legislacao/tributaria//convenios_ajustes_protocolos/confaz/convenios/2003/icms03026.s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derte.rj.gov.br" TargetMode="External"/><Relationship Id="rId14" Type="http://schemas.openxmlformats.org/officeDocument/2006/relationships/header" Target="header3.xml"/><Relationship Id="rId22" Type="http://schemas.openxmlformats.org/officeDocument/2006/relationships/hyperlink" Target="http://www.receita.rj.gov.br/legislacao/tributaria/portarias/set/2003/022.shtml"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87233-3121-4E12-B6DC-147C3781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60</Pages>
  <Words>20704</Words>
  <Characters>111804</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26</cp:revision>
  <cp:lastPrinted>2019-12-20T13:30:00Z</cp:lastPrinted>
  <dcterms:created xsi:type="dcterms:W3CDTF">2019-12-16T20:25:00Z</dcterms:created>
  <dcterms:modified xsi:type="dcterms:W3CDTF">2019-12-20T16:01:00Z</dcterms:modified>
</cp:coreProperties>
</file>