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CD33" w14:textId="77777777" w:rsidR="009F370D" w:rsidRDefault="009F370D" w:rsidP="009F370D">
      <w:pPr>
        <w:pStyle w:val="Corpodetexto"/>
        <w:spacing w:before="11"/>
        <w:jc w:val="center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</w:rPr>
        <w:t xml:space="preserve">ANEXO </w:t>
      </w:r>
      <w:r>
        <w:rPr>
          <w:rFonts w:ascii="Times New Roman" w:hAnsi="Times New Roman"/>
          <w:szCs w:val="24"/>
          <w:lang w:val="pt-BR"/>
        </w:rPr>
        <w:t>IX</w:t>
      </w:r>
    </w:p>
    <w:p w14:paraId="5A6DEE13" w14:textId="77777777" w:rsidR="009F370D" w:rsidRDefault="009F370D" w:rsidP="009F370D">
      <w:pPr>
        <w:pStyle w:val="Corpodetexto"/>
        <w:spacing w:before="1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t-BR"/>
        </w:rPr>
        <w:t xml:space="preserve">MODELO DE </w:t>
      </w:r>
      <w:r>
        <w:rPr>
          <w:rFonts w:ascii="Times New Roman" w:hAnsi="Times New Roman"/>
          <w:szCs w:val="24"/>
        </w:rPr>
        <w:t>VISTORIA</w:t>
      </w:r>
    </w:p>
    <w:p w14:paraId="3517A74B" w14:textId="4C26793C" w:rsidR="009F370D" w:rsidRDefault="009F370D" w:rsidP="009E2C33">
      <w:pPr>
        <w:widowControl w:val="0"/>
        <w:autoSpaceDE w:val="0"/>
        <w:spacing w:before="120" w:after="0" w:line="240" w:lineRule="auto"/>
        <w:jc w:val="both"/>
        <w:rPr>
          <w:rFonts w:ascii="Times New Roman" w:hAnsi="Times New Roman"/>
          <w:b/>
          <w:szCs w:val="24"/>
          <w:lang w:val="x-none"/>
        </w:rPr>
      </w:pPr>
      <w:r>
        <w:rPr>
          <w:rFonts w:ascii="Times New Roman" w:hAnsi="Times New Roman"/>
          <w:szCs w:val="24"/>
        </w:rPr>
        <w:t xml:space="preserve">Para a vistoria do local onde serão prestados os serviços, </w:t>
      </w:r>
      <w:r>
        <w:rPr>
          <w:rFonts w:ascii="Times New Roman" w:eastAsia="Tahoma" w:hAnsi="Times New Roman"/>
          <w:bCs/>
          <w:sz w:val="24"/>
          <w:szCs w:val="24"/>
          <w:lang w:val="pt-PT"/>
        </w:rPr>
        <w:t xml:space="preserve">é obrigatória </w:t>
      </w:r>
      <w:r>
        <w:rPr>
          <w:rFonts w:ascii="Times New Roman" w:hAnsi="Times New Roman"/>
          <w:szCs w:val="24"/>
        </w:rPr>
        <w:t xml:space="preserve">poderão agendar através do e-mail gilliard@atpceasarj.com.br, ou telefone (21) 98864-7904 com o Sr. André ou Sr. </w:t>
      </w:r>
      <w:proofErr w:type="spellStart"/>
      <w:r>
        <w:rPr>
          <w:rFonts w:ascii="Times New Roman" w:hAnsi="Times New Roman"/>
          <w:szCs w:val="24"/>
        </w:rPr>
        <w:t>Gilliard</w:t>
      </w:r>
      <w:proofErr w:type="spellEnd"/>
      <w:r>
        <w:rPr>
          <w:rFonts w:ascii="Times New Roman" w:hAnsi="Times New Roman"/>
          <w:szCs w:val="24"/>
        </w:rPr>
        <w:t>. Divisão de Engenharia desta CEASA-RJ, no 3º andar do Prédio da Administração da CEASA-RJ, localizado na Avenida Brasil 19.001, Irajá, Rio de Janeiro. Lembrem-se de imprimir e trazer o atestado no anexo IX.</w:t>
      </w:r>
      <w:r>
        <w:rPr>
          <w:rFonts w:ascii="Times New Roman" w:eastAsia="Tahoma" w:hAnsi="Times New Roman"/>
          <w:bCs/>
          <w:sz w:val="24"/>
          <w:szCs w:val="24"/>
          <w:lang w:val="pt-PT"/>
        </w:rPr>
        <w:t xml:space="preserve"> </w:t>
      </w:r>
    </w:p>
    <w:p w14:paraId="6779C2AF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MODELO DE DECLARAÇÃO DE VISTORIA</w:t>
      </w:r>
    </w:p>
    <w:p w14:paraId="452EA222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szCs w:val="24"/>
        </w:rPr>
      </w:pPr>
    </w:p>
    <w:p w14:paraId="290EB963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PREGÃO ELETRONICO Nº 00</w:t>
      </w:r>
      <w:r>
        <w:rPr>
          <w:rFonts w:ascii="Times New Roman" w:hAnsi="Times New Roman"/>
          <w:b w:val="0"/>
          <w:szCs w:val="24"/>
          <w:lang w:val="pt-BR"/>
        </w:rPr>
        <w:t>0</w:t>
      </w:r>
      <w:r>
        <w:rPr>
          <w:rFonts w:ascii="Times New Roman" w:hAnsi="Times New Roman"/>
          <w:b w:val="0"/>
          <w:szCs w:val="24"/>
        </w:rPr>
        <w:t>/2023</w:t>
      </w:r>
    </w:p>
    <w:p w14:paraId="34EAC5EF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Nome da empresa: </w:t>
      </w:r>
    </w:p>
    <w:p w14:paraId="2DB839CB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CNPJ da empresa: </w:t>
      </w:r>
    </w:p>
    <w:p w14:paraId="0F8DDDAB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7C0D60D9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Declaramos ter tomado conhecimento de todas as informações e condições para o devido cumprimento do objeto da licitação em pauta, bem como estar completamente de acordo com todas as exigências do Edital e seus anexos, que o integram, independentemente de transcrição.</w:t>
      </w:r>
    </w:p>
    <w:p w14:paraId="28496244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224B80E1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Declaramos, ainda, ter vistoriado, com a supervisão do servidor indicado pela CONTRATANTE, as áreas onde serão executados os serviços, e estar totalmente ciente das peculiaridades inerentes a contratação.</w:t>
      </w:r>
    </w:p>
    <w:p w14:paraId="459BF7BA" w14:textId="77777777" w:rsidR="009F370D" w:rsidRDefault="009F370D" w:rsidP="009F370D">
      <w:pPr>
        <w:pStyle w:val="Corpodetexto"/>
        <w:spacing w:line="240" w:lineRule="auto"/>
        <w:rPr>
          <w:rFonts w:ascii="Times New Roman" w:hAnsi="Times New Roman"/>
          <w:b w:val="0"/>
          <w:szCs w:val="24"/>
        </w:rPr>
      </w:pPr>
    </w:p>
    <w:p w14:paraId="0B7B790F" w14:textId="77777777" w:rsidR="009F370D" w:rsidRDefault="009F370D" w:rsidP="009F370D">
      <w:pPr>
        <w:pStyle w:val="Corpodetexto"/>
        <w:spacing w:before="11"/>
        <w:rPr>
          <w:rFonts w:ascii="Times New Roman" w:eastAsia="Tahoma" w:hAnsi="Times New Roman"/>
          <w:szCs w:val="24"/>
          <w:lang w:val="pt-PT"/>
        </w:rPr>
      </w:pPr>
      <w:proofErr w:type="spellStart"/>
      <w:r>
        <w:rPr>
          <w:rFonts w:ascii="Times New Roman" w:hAnsi="Times New Roman"/>
          <w:b w:val="0"/>
          <w:szCs w:val="24"/>
          <w:lang w:val="pt-BR"/>
        </w:rPr>
        <w:t>Obs</w:t>
      </w:r>
      <w:proofErr w:type="spellEnd"/>
      <w:r>
        <w:rPr>
          <w:rFonts w:ascii="Times New Roman" w:hAnsi="Times New Roman"/>
          <w:b w:val="0"/>
          <w:szCs w:val="24"/>
          <w:lang w:val="pt-BR"/>
        </w:rPr>
        <w:t xml:space="preserve">: </w:t>
      </w:r>
      <w:r>
        <w:rPr>
          <w:rFonts w:ascii="Times New Roman" w:eastAsia="Tahoma" w:hAnsi="Times New Roman"/>
          <w:szCs w:val="24"/>
          <w:lang w:val="pt-PT"/>
        </w:rPr>
        <w:t xml:space="preserve">As referidas visitas técnicas </w:t>
      </w:r>
      <w:r>
        <w:rPr>
          <w:rFonts w:ascii="Times New Roman" w:eastAsia="Tahoma" w:hAnsi="Times New Roman"/>
          <w:b w:val="0"/>
          <w:szCs w:val="24"/>
          <w:lang w:val="pt-PT"/>
        </w:rPr>
        <w:t xml:space="preserve">se consubstanciam em condição </w:t>
      </w:r>
      <w:r>
        <w:rPr>
          <w:rFonts w:ascii="Times New Roman" w:eastAsia="Tahoma" w:hAnsi="Times New Roman"/>
          <w:szCs w:val="24"/>
          <w:lang w:val="pt-PT"/>
        </w:rPr>
        <w:t>para a participação na</w:t>
      </w:r>
      <w:r>
        <w:rPr>
          <w:rFonts w:ascii="Times New Roman" w:eastAsia="Tahoma" w:hAnsi="Times New Roman"/>
          <w:spacing w:val="1"/>
          <w:szCs w:val="24"/>
          <w:lang w:val="pt-PT"/>
        </w:rPr>
        <w:t xml:space="preserve"> </w:t>
      </w:r>
      <w:r>
        <w:rPr>
          <w:rFonts w:ascii="Times New Roman" w:eastAsia="Tahoma" w:hAnsi="Times New Roman"/>
          <w:szCs w:val="24"/>
          <w:lang w:val="pt-PT"/>
        </w:rPr>
        <w:t>licitação.</w:t>
      </w:r>
    </w:p>
    <w:p w14:paraId="1ADFE9CD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Rio de Janeiro, XX/XX/2023</w:t>
      </w:r>
    </w:p>
    <w:p w14:paraId="1B191D8A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_________________________</w:t>
      </w:r>
    </w:p>
    <w:p w14:paraId="2D8EF639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Assinatura representante da Empresa</w:t>
      </w:r>
    </w:p>
    <w:p w14:paraId="6088C04C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________________________</w:t>
      </w:r>
    </w:p>
    <w:p w14:paraId="79460A68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Assinatura representante da  CEASA-RJ</w:t>
      </w:r>
    </w:p>
    <w:p w14:paraId="0F0A4014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17490254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66EB19CB" w14:textId="77777777" w:rsidR="009F370D" w:rsidRDefault="009F370D" w:rsidP="009F370D">
      <w:pPr>
        <w:pStyle w:val="Corpodetexto"/>
        <w:spacing w:before="11"/>
        <w:rPr>
          <w:rFonts w:ascii="Times New Roman" w:hAnsi="Times New Roman"/>
          <w:b w:val="0"/>
          <w:szCs w:val="24"/>
        </w:rPr>
      </w:pPr>
    </w:p>
    <w:p w14:paraId="6449734F" w14:textId="77777777" w:rsidR="009F370D" w:rsidRDefault="009F370D" w:rsidP="009F370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F370D" w:rsidSect="00D65CC0">
      <w:headerReference w:type="default" r:id="rId8"/>
      <w:footerReference w:type="default" r:id="rId9"/>
      <w:pgSz w:w="11910" w:h="16840"/>
      <w:pgMar w:top="2268" w:right="1418" w:bottom="567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872D" w14:textId="77777777" w:rsidR="00FB3823" w:rsidRDefault="00FB3823" w:rsidP="008436BD">
      <w:pPr>
        <w:spacing w:after="0" w:line="240" w:lineRule="auto"/>
      </w:pPr>
      <w:r>
        <w:separator/>
      </w:r>
    </w:p>
  </w:endnote>
  <w:endnote w:type="continuationSeparator" w:id="0">
    <w:p w14:paraId="26A7254E" w14:textId="77777777" w:rsidR="00FB3823" w:rsidRDefault="00FB3823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191241"/>
      <w:docPartObj>
        <w:docPartGallery w:val="Page Numbers (Bottom of Page)"/>
        <w:docPartUnique/>
      </w:docPartObj>
    </w:sdtPr>
    <w:sdtEndPr/>
    <w:sdtContent>
      <w:p w14:paraId="7F4BDEC1" w14:textId="4B542DD8" w:rsidR="00642B8B" w:rsidRDefault="00642B8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23">
          <w:rPr>
            <w:noProof/>
          </w:rPr>
          <w:t>1</w:t>
        </w:r>
        <w:r>
          <w:fldChar w:fldCharType="end"/>
        </w:r>
      </w:p>
    </w:sdtContent>
  </w:sdt>
  <w:p w14:paraId="02961DD2" w14:textId="0FE165B7" w:rsidR="00642B8B" w:rsidRDefault="00642B8B" w:rsidP="00D65CC0">
    <w:pPr>
      <w:tabs>
        <w:tab w:val="left" w:pos="6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F239" w14:textId="77777777" w:rsidR="00FB3823" w:rsidRDefault="00FB3823" w:rsidP="008436BD">
      <w:pPr>
        <w:spacing w:after="0" w:line="240" w:lineRule="auto"/>
      </w:pPr>
      <w:r>
        <w:separator/>
      </w:r>
    </w:p>
  </w:footnote>
  <w:footnote w:type="continuationSeparator" w:id="0">
    <w:p w14:paraId="214E60B9" w14:textId="77777777" w:rsidR="00FB3823" w:rsidRDefault="00FB3823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0E55" w14:textId="77777777" w:rsidR="00642B8B" w:rsidRDefault="00642B8B" w:rsidP="00785F8A">
    <w:pPr>
      <w:pStyle w:val="Cabealho"/>
      <w:jc w:val="center"/>
    </w:pPr>
  </w:p>
  <w:p w14:paraId="4FB79BEF" w14:textId="77777777" w:rsidR="00642B8B" w:rsidRDefault="00642B8B" w:rsidP="00785F8A">
    <w:pPr>
      <w:pStyle w:val="Cabealho"/>
      <w:jc w:val="center"/>
    </w:pPr>
    <w:r w:rsidRPr="001105E6">
      <w:rPr>
        <w:noProof/>
        <w:lang w:eastAsia="pt-BR"/>
      </w:rPr>
      <w:drawing>
        <wp:inline distT="0" distB="0" distL="0" distR="0" wp14:anchorId="4014D163" wp14:editId="79B1A33F">
          <wp:extent cx="728345" cy="736600"/>
          <wp:effectExtent l="0" t="0" r="0" b="6350"/>
          <wp:docPr id="1341363160" name="Imagem 134136316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FD7C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Governo do Estado do Rio de Janeiro</w:t>
    </w:r>
  </w:p>
  <w:p w14:paraId="7F3A59D5" w14:textId="77777777" w:rsidR="00642B8B" w:rsidRPr="00785F8A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Secretaria de Estado de Agricultura, Pecuária, Pesca e Abastecimento.</w:t>
    </w:r>
  </w:p>
  <w:p w14:paraId="7C952DC5" w14:textId="77777777" w:rsidR="00642B8B" w:rsidRDefault="00642B8B" w:rsidP="00785F8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sz w:val="18"/>
        <w:szCs w:val="24"/>
      </w:rPr>
    </w:pPr>
    <w:r w:rsidRPr="00785F8A">
      <w:rPr>
        <w:rFonts w:ascii="Times New Roman" w:hAnsi="Times New Roman"/>
        <w:sz w:val="18"/>
        <w:szCs w:val="24"/>
      </w:rPr>
      <w:t>Centrais de Abastecimento do Estado do Rio de Janeiro S.A.</w:t>
    </w:r>
  </w:p>
  <w:p w14:paraId="67FECA6C" w14:textId="232A223F" w:rsidR="00642B8B" w:rsidRDefault="00642B8B" w:rsidP="00D65CC0">
    <w:pPr>
      <w:tabs>
        <w:tab w:val="left" w:pos="1010"/>
        <w:tab w:val="center" w:pos="4252"/>
        <w:tab w:val="right" w:pos="8504"/>
      </w:tabs>
      <w:spacing w:after="0" w:line="240" w:lineRule="auto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Arial Narrow"/>
        <w:sz w:val="18"/>
        <w:szCs w:val="1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Arial Narrow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18"/>
        </w:tabs>
        <w:ind w:left="1418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 w15:restartNumberingAfterBreak="0">
    <w:nsid w:val="1A903BC0"/>
    <w:multiLevelType w:val="hybridMultilevel"/>
    <w:tmpl w:val="E19A560A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237E79"/>
    <w:multiLevelType w:val="hybridMultilevel"/>
    <w:tmpl w:val="BC686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00D"/>
    <w:multiLevelType w:val="multilevel"/>
    <w:tmpl w:val="1A42B05A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2" w15:restartNumberingAfterBreak="0">
    <w:nsid w:val="21CE1F3D"/>
    <w:multiLevelType w:val="multilevel"/>
    <w:tmpl w:val="AA3C4FFA"/>
    <w:lvl w:ilvl="0">
      <w:start w:val="1"/>
      <w:numFmt w:val="decimal"/>
      <w:lvlText w:val="%1."/>
      <w:lvlJc w:val="left"/>
      <w:pPr>
        <w:ind w:left="680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4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3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55" w:hanging="1133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22" w:hanging="1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0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4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232B6F67"/>
    <w:multiLevelType w:val="hybridMultilevel"/>
    <w:tmpl w:val="0E9A96C2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D90642"/>
    <w:multiLevelType w:val="hybridMultilevel"/>
    <w:tmpl w:val="9F18E36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143FF7"/>
    <w:multiLevelType w:val="hybridMultilevel"/>
    <w:tmpl w:val="2960B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3376"/>
    <w:multiLevelType w:val="multilevel"/>
    <w:tmpl w:val="DAD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24F71"/>
    <w:multiLevelType w:val="hybridMultilevel"/>
    <w:tmpl w:val="B1A6BC6C"/>
    <w:lvl w:ilvl="0" w:tplc="BEDC9FBE">
      <w:start w:val="7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1356CE"/>
    <w:multiLevelType w:val="hybridMultilevel"/>
    <w:tmpl w:val="1FF0BCC0"/>
    <w:lvl w:ilvl="0" w:tplc="A13AB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10A91"/>
    <w:multiLevelType w:val="multilevel"/>
    <w:tmpl w:val="31A04D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A5568"/>
    <w:multiLevelType w:val="hybridMultilevel"/>
    <w:tmpl w:val="73749F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F86581"/>
    <w:multiLevelType w:val="hybridMultilevel"/>
    <w:tmpl w:val="4F4ED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2BA"/>
    <w:multiLevelType w:val="multilevel"/>
    <w:tmpl w:val="7B32D2EA"/>
    <w:lvl w:ilvl="0">
      <w:start w:val="1"/>
      <w:numFmt w:val="decimal"/>
      <w:lvlText w:val="%1.0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abstractNum w:abstractNumId="23" w15:restartNumberingAfterBreak="0">
    <w:nsid w:val="3FDD3F68"/>
    <w:multiLevelType w:val="hybridMultilevel"/>
    <w:tmpl w:val="ED768CFA"/>
    <w:lvl w:ilvl="0" w:tplc="F3BE85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1819"/>
    <w:multiLevelType w:val="hybridMultilevel"/>
    <w:tmpl w:val="7D6298F4"/>
    <w:lvl w:ilvl="0" w:tplc="E25A15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14649D"/>
    <w:multiLevelType w:val="hybridMultilevel"/>
    <w:tmpl w:val="33384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2EE"/>
    <w:multiLevelType w:val="multilevel"/>
    <w:tmpl w:val="52D4E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C67391"/>
    <w:multiLevelType w:val="hybridMultilevel"/>
    <w:tmpl w:val="91169ADE"/>
    <w:lvl w:ilvl="0" w:tplc="D25A80E2">
      <w:start w:val="1"/>
      <w:numFmt w:val="lowerLetter"/>
      <w:lvlText w:val="%1)"/>
      <w:lvlJc w:val="left"/>
      <w:pPr>
        <w:ind w:left="15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00EEA1A">
      <w:numFmt w:val="bullet"/>
      <w:lvlText w:val="•"/>
      <w:lvlJc w:val="left"/>
      <w:pPr>
        <w:ind w:left="2316" w:hanging="555"/>
      </w:pPr>
      <w:rPr>
        <w:rFonts w:hint="default"/>
        <w:lang w:val="pt-PT" w:eastAsia="en-US" w:bidi="ar-SA"/>
      </w:rPr>
    </w:lvl>
    <w:lvl w:ilvl="2" w:tplc="94E6A600">
      <w:numFmt w:val="bullet"/>
      <w:lvlText w:val="•"/>
      <w:lvlJc w:val="left"/>
      <w:pPr>
        <w:ind w:left="3133" w:hanging="555"/>
      </w:pPr>
      <w:rPr>
        <w:rFonts w:hint="default"/>
        <w:lang w:val="pt-PT" w:eastAsia="en-US" w:bidi="ar-SA"/>
      </w:rPr>
    </w:lvl>
    <w:lvl w:ilvl="3" w:tplc="C98A2CE8">
      <w:numFmt w:val="bullet"/>
      <w:lvlText w:val="•"/>
      <w:lvlJc w:val="left"/>
      <w:pPr>
        <w:ind w:left="3949" w:hanging="555"/>
      </w:pPr>
      <w:rPr>
        <w:rFonts w:hint="default"/>
        <w:lang w:val="pt-PT" w:eastAsia="en-US" w:bidi="ar-SA"/>
      </w:rPr>
    </w:lvl>
    <w:lvl w:ilvl="4" w:tplc="4866EFC0">
      <w:numFmt w:val="bullet"/>
      <w:lvlText w:val="•"/>
      <w:lvlJc w:val="left"/>
      <w:pPr>
        <w:ind w:left="4766" w:hanging="555"/>
      </w:pPr>
      <w:rPr>
        <w:rFonts w:hint="default"/>
        <w:lang w:val="pt-PT" w:eastAsia="en-US" w:bidi="ar-SA"/>
      </w:rPr>
    </w:lvl>
    <w:lvl w:ilvl="5" w:tplc="5D3AF9EE">
      <w:numFmt w:val="bullet"/>
      <w:lvlText w:val="•"/>
      <w:lvlJc w:val="left"/>
      <w:pPr>
        <w:ind w:left="5583" w:hanging="555"/>
      </w:pPr>
      <w:rPr>
        <w:rFonts w:hint="default"/>
        <w:lang w:val="pt-PT" w:eastAsia="en-US" w:bidi="ar-SA"/>
      </w:rPr>
    </w:lvl>
    <w:lvl w:ilvl="6" w:tplc="CBBEADFC">
      <w:numFmt w:val="bullet"/>
      <w:lvlText w:val="•"/>
      <w:lvlJc w:val="left"/>
      <w:pPr>
        <w:ind w:left="6399" w:hanging="555"/>
      </w:pPr>
      <w:rPr>
        <w:rFonts w:hint="default"/>
        <w:lang w:val="pt-PT" w:eastAsia="en-US" w:bidi="ar-SA"/>
      </w:rPr>
    </w:lvl>
    <w:lvl w:ilvl="7" w:tplc="52D07414">
      <w:numFmt w:val="bullet"/>
      <w:lvlText w:val="•"/>
      <w:lvlJc w:val="left"/>
      <w:pPr>
        <w:ind w:left="7216" w:hanging="555"/>
      </w:pPr>
      <w:rPr>
        <w:rFonts w:hint="default"/>
        <w:lang w:val="pt-PT" w:eastAsia="en-US" w:bidi="ar-SA"/>
      </w:rPr>
    </w:lvl>
    <w:lvl w:ilvl="8" w:tplc="B204F5AC">
      <w:numFmt w:val="bullet"/>
      <w:lvlText w:val="•"/>
      <w:lvlJc w:val="left"/>
      <w:pPr>
        <w:ind w:left="8033" w:hanging="555"/>
      </w:pPr>
      <w:rPr>
        <w:rFonts w:hint="default"/>
        <w:lang w:val="pt-PT" w:eastAsia="en-US" w:bidi="ar-SA"/>
      </w:rPr>
    </w:lvl>
  </w:abstractNum>
  <w:abstractNum w:abstractNumId="28" w15:restartNumberingAfterBreak="0">
    <w:nsid w:val="4DD17FC2"/>
    <w:multiLevelType w:val="hybridMultilevel"/>
    <w:tmpl w:val="51BE39F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FB5867"/>
    <w:multiLevelType w:val="multilevel"/>
    <w:tmpl w:val="3F8898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 w15:restartNumberingAfterBreak="0">
    <w:nsid w:val="5BC01CB6"/>
    <w:multiLevelType w:val="multilevel"/>
    <w:tmpl w:val="AA5AD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0E61879"/>
    <w:multiLevelType w:val="hybridMultilevel"/>
    <w:tmpl w:val="37426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E2D54"/>
    <w:multiLevelType w:val="hybridMultilevel"/>
    <w:tmpl w:val="12689B8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354D"/>
    <w:multiLevelType w:val="hybridMultilevel"/>
    <w:tmpl w:val="21A4D9EC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DD5995"/>
    <w:multiLevelType w:val="multilevel"/>
    <w:tmpl w:val="7E9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F2F9A"/>
    <w:multiLevelType w:val="multilevel"/>
    <w:tmpl w:val="D79C1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651430"/>
    <w:multiLevelType w:val="hybridMultilevel"/>
    <w:tmpl w:val="69507C00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07252033">
    <w:abstractNumId w:val="27"/>
  </w:num>
  <w:num w:numId="2" w16cid:durableId="160782512">
    <w:abstractNumId w:val="12"/>
  </w:num>
  <w:num w:numId="3" w16cid:durableId="1229851529">
    <w:abstractNumId w:val="15"/>
  </w:num>
  <w:num w:numId="4" w16cid:durableId="604844042">
    <w:abstractNumId w:val="31"/>
  </w:num>
  <w:num w:numId="5" w16cid:durableId="784084501">
    <w:abstractNumId w:val="21"/>
  </w:num>
  <w:num w:numId="6" w16cid:durableId="1796948944">
    <w:abstractNumId w:val="10"/>
  </w:num>
  <w:num w:numId="7" w16cid:durableId="70586074">
    <w:abstractNumId w:val="34"/>
  </w:num>
  <w:num w:numId="8" w16cid:durableId="937060962">
    <w:abstractNumId w:val="16"/>
  </w:num>
  <w:num w:numId="9" w16cid:durableId="4328604">
    <w:abstractNumId w:val="30"/>
  </w:num>
  <w:num w:numId="10" w16cid:durableId="395010213">
    <w:abstractNumId w:val="18"/>
  </w:num>
  <w:num w:numId="11" w16cid:durableId="303048635">
    <w:abstractNumId w:val="24"/>
  </w:num>
  <w:num w:numId="12" w16cid:durableId="1460536736">
    <w:abstractNumId w:val="17"/>
  </w:num>
  <w:num w:numId="13" w16cid:durableId="1072695806">
    <w:abstractNumId w:val="25"/>
  </w:num>
  <w:num w:numId="14" w16cid:durableId="1071467085">
    <w:abstractNumId w:val="29"/>
  </w:num>
  <w:num w:numId="15" w16cid:durableId="1950551418">
    <w:abstractNumId w:val="33"/>
  </w:num>
  <w:num w:numId="16" w16cid:durableId="1352532963">
    <w:abstractNumId w:val="20"/>
  </w:num>
  <w:num w:numId="17" w16cid:durableId="754286182">
    <w:abstractNumId w:val="9"/>
  </w:num>
  <w:num w:numId="18" w16cid:durableId="1820918415">
    <w:abstractNumId w:val="14"/>
  </w:num>
  <w:num w:numId="19" w16cid:durableId="1559053272">
    <w:abstractNumId w:val="28"/>
  </w:num>
  <w:num w:numId="20" w16cid:durableId="353502682">
    <w:abstractNumId w:val="36"/>
  </w:num>
  <w:num w:numId="21" w16cid:durableId="1076047194">
    <w:abstractNumId w:val="32"/>
  </w:num>
  <w:num w:numId="22" w16cid:durableId="1416244347">
    <w:abstractNumId w:val="13"/>
  </w:num>
  <w:num w:numId="23" w16cid:durableId="1646661946">
    <w:abstractNumId w:val="26"/>
  </w:num>
  <w:num w:numId="24" w16cid:durableId="1598365943">
    <w:abstractNumId w:val="19"/>
  </w:num>
  <w:num w:numId="25" w16cid:durableId="1652051749">
    <w:abstractNumId w:val="35"/>
  </w:num>
  <w:num w:numId="26" w16cid:durableId="1726442982">
    <w:abstractNumId w:val="0"/>
  </w:num>
  <w:num w:numId="27" w16cid:durableId="1116216833">
    <w:abstractNumId w:val="1"/>
  </w:num>
  <w:num w:numId="28" w16cid:durableId="2084796826">
    <w:abstractNumId w:val="2"/>
  </w:num>
  <w:num w:numId="29" w16cid:durableId="1409696057">
    <w:abstractNumId w:val="3"/>
  </w:num>
  <w:num w:numId="30" w16cid:durableId="1306660916">
    <w:abstractNumId w:val="4"/>
  </w:num>
  <w:num w:numId="31" w16cid:durableId="114570165">
    <w:abstractNumId w:val="5"/>
  </w:num>
  <w:num w:numId="32" w16cid:durableId="550656253">
    <w:abstractNumId w:val="6"/>
  </w:num>
  <w:num w:numId="33" w16cid:durableId="1557859610">
    <w:abstractNumId w:val="7"/>
  </w:num>
  <w:num w:numId="34" w16cid:durableId="1275554234">
    <w:abstractNumId w:val="8"/>
  </w:num>
  <w:num w:numId="35" w16cid:durableId="1635286469">
    <w:abstractNumId w:val="11"/>
  </w:num>
  <w:num w:numId="36" w16cid:durableId="1822191387">
    <w:abstractNumId w:val="23"/>
  </w:num>
  <w:num w:numId="37" w16cid:durableId="371804540">
    <w:abstractNumId w:val="22"/>
  </w:num>
  <w:num w:numId="38" w16cid:durableId="470363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4DD0"/>
    <w:rsid w:val="00007849"/>
    <w:rsid w:val="00007E1E"/>
    <w:rsid w:val="000101E5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4C30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1F6"/>
    <w:rsid w:val="00051A90"/>
    <w:rsid w:val="00053C73"/>
    <w:rsid w:val="00055743"/>
    <w:rsid w:val="00057FC2"/>
    <w:rsid w:val="000614D9"/>
    <w:rsid w:val="00061716"/>
    <w:rsid w:val="00064939"/>
    <w:rsid w:val="00066CEA"/>
    <w:rsid w:val="00067683"/>
    <w:rsid w:val="00067A03"/>
    <w:rsid w:val="00067BCE"/>
    <w:rsid w:val="00070EB8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00FB"/>
    <w:rsid w:val="000B2C0C"/>
    <w:rsid w:val="000B31A8"/>
    <w:rsid w:val="000B3BD3"/>
    <w:rsid w:val="000B40F8"/>
    <w:rsid w:val="000B415A"/>
    <w:rsid w:val="000B4389"/>
    <w:rsid w:val="000B5A9B"/>
    <w:rsid w:val="000B65A8"/>
    <w:rsid w:val="000B7B8E"/>
    <w:rsid w:val="000C0697"/>
    <w:rsid w:val="000C1F81"/>
    <w:rsid w:val="000C2838"/>
    <w:rsid w:val="000C375E"/>
    <w:rsid w:val="000C3C52"/>
    <w:rsid w:val="000C3F5E"/>
    <w:rsid w:val="000C487A"/>
    <w:rsid w:val="000C5727"/>
    <w:rsid w:val="000D1AF6"/>
    <w:rsid w:val="000D2429"/>
    <w:rsid w:val="000D41C4"/>
    <w:rsid w:val="000D479E"/>
    <w:rsid w:val="000E021E"/>
    <w:rsid w:val="000E1347"/>
    <w:rsid w:val="000E1F12"/>
    <w:rsid w:val="000E203B"/>
    <w:rsid w:val="000E3FA8"/>
    <w:rsid w:val="000E4942"/>
    <w:rsid w:val="000E5901"/>
    <w:rsid w:val="000E73A8"/>
    <w:rsid w:val="000F3497"/>
    <w:rsid w:val="000F39F4"/>
    <w:rsid w:val="000F555C"/>
    <w:rsid w:val="000F7F66"/>
    <w:rsid w:val="0010043B"/>
    <w:rsid w:val="00101D7D"/>
    <w:rsid w:val="00102158"/>
    <w:rsid w:val="00102F35"/>
    <w:rsid w:val="00103FB2"/>
    <w:rsid w:val="001045BE"/>
    <w:rsid w:val="001055AC"/>
    <w:rsid w:val="00106B8B"/>
    <w:rsid w:val="00107F71"/>
    <w:rsid w:val="00110630"/>
    <w:rsid w:val="00111983"/>
    <w:rsid w:val="0011199C"/>
    <w:rsid w:val="00113808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0BF9"/>
    <w:rsid w:val="00131105"/>
    <w:rsid w:val="001326D9"/>
    <w:rsid w:val="001330F6"/>
    <w:rsid w:val="001334B8"/>
    <w:rsid w:val="00135BF6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41F0"/>
    <w:rsid w:val="001543F1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2EE"/>
    <w:rsid w:val="00173AC9"/>
    <w:rsid w:val="00173C6B"/>
    <w:rsid w:val="001760E7"/>
    <w:rsid w:val="0017680D"/>
    <w:rsid w:val="00176F7E"/>
    <w:rsid w:val="00181104"/>
    <w:rsid w:val="00181948"/>
    <w:rsid w:val="00182C57"/>
    <w:rsid w:val="001849F0"/>
    <w:rsid w:val="00186C87"/>
    <w:rsid w:val="00187752"/>
    <w:rsid w:val="00187802"/>
    <w:rsid w:val="00190225"/>
    <w:rsid w:val="00191F91"/>
    <w:rsid w:val="00192A4D"/>
    <w:rsid w:val="00194FB0"/>
    <w:rsid w:val="00194FEB"/>
    <w:rsid w:val="00195C67"/>
    <w:rsid w:val="001A0535"/>
    <w:rsid w:val="001A1918"/>
    <w:rsid w:val="001A226E"/>
    <w:rsid w:val="001A27E4"/>
    <w:rsid w:val="001A2BB6"/>
    <w:rsid w:val="001A4630"/>
    <w:rsid w:val="001A4BEE"/>
    <w:rsid w:val="001A6AAE"/>
    <w:rsid w:val="001A6E0B"/>
    <w:rsid w:val="001A77F7"/>
    <w:rsid w:val="001B2328"/>
    <w:rsid w:val="001B2FCF"/>
    <w:rsid w:val="001B2FD8"/>
    <w:rsid w:val="001B445C"/>
    <w:rsid w:val="001B4603"/>
    <w:rsid w:val="001B5FE9"/>
    <w:rsid w:val="001B75F0"/>
    <w:rsid w:val="001B7F3D"/>
    <w:rsid w:val="001C22F8"/>
    <w:rsid w:val="001C24CF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5C1"/>
    <w:rsid w:val="001E2D83"/>
    <w:rsid w:val="001E3226"/>
    <w:rsid w:val="001E4540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5D3"/>
    <w:rsid w:val="00237A4C"/>
    <w:rsid w:val="002416DC"/>
    <w:rsid w:val="00243022"/>
    <w:rsid w:val="002432B9"/>
    <w:rsid w:val="002432EC"/>
    <w:rsid w:val="00243E6F"/>
    <w:rsid w:val="0024403C"/>
    <w:rsid w:val="00253F91"/>
    <w:rsid w:val="00254776"/>
    <w:rsid w:val="00257806"/>
    <w:rsid w:val="00257815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0D8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0DFA"/>
    <w:rsid w:val="002A1C0C"/>
    <w:rsid w:val="002A27E7"/>
    <w:rsid w:val="002A2C02"/>
    <w:rsid w:val="002A3058"/>
    <w:rsid w:val="002A3DE4"/>
    <w:rsid w:val="002A551B"/>
    <w:rsid w:val="002A64F8"/>
    <w:rsid w:val="002A71F2"/>
    <w:rsid w:val="002A79F4"/>
    <w:rsid w:val="002A7E5E"/>
    <w:rsid w:val="002B0863"/>
    <w:rsid w:val="002B0E22"/>
    <w:rsid w:val="002B2D2B"/>
    <w:rsid w:val="002B3F9C"/>
    <w:rsid w:val="002B40B0"/>
    <w:rsid w:val="002B4CC6"/>
    <w:rsid w:val="002B64A0"/>
    <w:rsid w:val="002B691C"/>
    <w:rsid w:val="002C0CAC"/>
    <w:rsid w:val="002C27CC"/>
    <w:rsid w:val="002C2F21"/>
    <w:rsid w:val="002C32FB"/>
    <w:rsid w:val="002C362B"/>
    <w:rsid w:val="002C3F0B"/>
    <w:rsid w:val="002C481D"/>
    <w:rsid w:val="002C6554"/>
    <w:rsid w:val="002C6AFC"/>
    <w:rsid w:val="002D07F4"/>
    <w:rsid w:val="002D3EE1"/>
    <w:rsid w:val="002D52A9"/>
    <w:rsid w:val="002D7E1E"/>
    <w:rsid w:val="002D7F3A"/>
    <w:rsid w:val="002E16F4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1B1B"/>
    <w:rsid w:val="002F611D"/>
    <w:rsid w:val="002F679D"/>
    <w:rsid w:val="002F68F1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2FF3"/>
    <w:rsid w:val="00314F8A"/>
    <w:rsid w:val="00317BCD"/>
    <w:rsid w:val="003207CB"/>
    <w:rsid w:val="00320F7C"/>
    <w:rsid w:val="00322C3A"/>
    <w:rsid w:val="00322D72"/>
    <w:rsid w:val="00324A6B"/>
    <w:rsid w:val="00325667"/>
    <w:rsid w:val="00327150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02B1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A66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4E2F"/>
    <w:rsid w:val="00387A21"/>
    <w:rsid w:val="00387BCB"/>
    <w:rsid w:val="00387EAE"/>
    <w:rsid w:val="00391BA0"/>
    <w:rsid w:val="003927CF"/>
    <w:rsid w:val="00392AD3"/>
    <w:rsid w:val="003940BA"/>
    <w:rsid w:val="003941FC"/>
    <w:rsid w:val="00394B23"/>
    <w:rsid w:val="003A0D41"/>
    <w:rsid w:val="003A16AA"/>
    <w:rsid w:val="003A4895"/>
    <w:rsid w:val="003B1992"/>
    <w:rsid w:val="003B3AB0"/>
    <w:rsid w:val="003B3FEB"/>
    <w:rsid w:val="003B54CB"/>
    <w:rsid w:val="003B54DC"/>
    <w:rsid w:val="003B5951"/>
    <w:rsid w:val="003B6FD7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58D6"/>
    <w:rsid w:val="003F6FCB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0224"/>
    <w:rsid w:val="00422FC9"/>
    <w:rsid w:val="004239D4"/>
    <w:rsid w:val="00423C00"/>
    <w:rsid w:val="004261BB"/>
    <w:rsid w:val="00426AC6"/>
    <w:rsid w:val="0043070A"/>
    <w:rsid w:val="004343D2"/>
    <w:rsid w:val="0043668A"/>
    <w:rsid w:val="004366A1"/>
    <w:rsid w:val="004407B1"/>
    <w:rsid w:val="0044490E"/>
    <w:rsid w:val="0044501A"/>
    <w:rsid w:val="004503EC"/>
    <w:rsid w:val="004516FA"/>
    <w:rsid w:val="004518A4"/>
    <w:rsid w:val="004523FF"/>
    <w:rsid w:val="00452A49"/>
    <w:rsid w:val="00452CE3"/>
    <w:rsid w:val="00452E2F"/>
    <w:rsid w:val="00453122"/>
    <w:rsid w:val="004531BF"/>
    <w:rsid w:val="00454875"/>
    <w:rsid w:val="00454BC1"/>
    <w:rsid w:val="00455219"/>
    <w:rsid w:val="00455889"/>
    <w:rsid w:val="0045729D"/>
    <w:rsid w:val="004577EA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63B"/>
    <w:rsid w:val="00490847"/>
    <w:rsid w:val="004924EB"/>
    <w:rsid w:val="004925EB"/>
    <w:rsid w:val="004926E9"/>
    <w:rsid w:val="00492CB0"/>
    <w:rsid w:val="00494AA8"/>
    <w:rsid w:val="00496E86"/>
    <w:rsid w:val="004978A2"/>
    <w:rsid w:val="004A0488"/>
    <w:rsid w:val="004A37B2"/>
    <w:rsid w:val="004A3B21"/>
    <w:rsid w:val="004A4580"/>
    <w:rsid w:val="004A4AD3"/>
    <w:rsid w:val="004A6B4B"/>
    <w:rsid w:val="004B158E"/>
    <w:rsid w:val="004B3139"/>
    <w:rsid w:val="004B327F"/>
    <w:rsid w:val="004B446A"/>
    <w:rsid w:val="004B4E20"/>
    <w:rsid w:val="004B51F6"/>
    <w:rsid w:val="004B7BFA"/>
    <w:rsid w:val="004B7D94"/>
    <w:rsid w:val="004C00BA"/>
    <w:rsid w:val="004C0C03"/>
    <w:rsid w:val="004C0FBA"/>
    <w:rsid w:val="004C2283"/>
    <w:rsid w:val="004C4473"/>
    <w:rsid w:val="004C6B85"/>
    <w:rsid w:val="004D1D02"/>
    <w:rsid w:val="004D3351"/>
    <w:rsid w:val="004D34A5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2610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156"/>
    <w:rsid w:val="00531D03"/>
    <w:rsid w:val="00532C12"/>
    <w:rsid w:val="00533629"/>
    <w:rsid w:val="005338C9"/>
    <w:rsid w:val="005357DB"/>
    <w:rsid w:val="00536377"/>
    <w:rsid w:val="005363FF"/>
    <w:rsid w:val="00537CC3"/>
    <w:rsid w:val="00541CB1"/>
    <w:rsid w:val="00542475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39A"/>
    <w:rsid w:val="00556A61"/>
    <w:rsid w:val="00556D49"/>
    <w:rsid w:val="0055765D"/>
    <w:rsid w:val="00557959"/>
    <w:rsid w:val="0056130C"/>
    <w:rsid w:val="00563268"/>
    <w:rsid w:val="00564957"/>
    <w:rsid w:val="00566412"/>
    <w:rsid w:val="0056792A"/>
    <w:rsid w:val="00570763"/>
    <w:rsid w:val="00571335"/>
    <w:rsid w:val="005717EF"/>
    <w:rsid w:val="005719C3"/>
    <w:rsid w:val="005732FE"/>
    <w:rsid w:val="00575E21"/>
    <w:rsid w:val="00576610"/>
    <w:rsid w:val="00576764"/>
    <w:rsid w:val="00580F92"/>
    <w:rsid w:val="00581015"/>
    <w:rsid w:val="0058110A"/>
    <w:rsid w:val="00581CDF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4172"/>
    <w:rsid w:val="005B770E"/>
    <w:rsid w:val="005C0AAD"/>
    <w:rsid w:val="005C168E"/>
    <w:rsid w:val="005C33BF"/>
    <w:rsid w:val="005C343C"/>
    <w:rsid w:val="005C36F6"/>
    <w:rsid w:val="005C510F"/>
    <w:rsid w:val="005C719B"/>
    <w:rsid w:val="005C733F"/>
    <w:rsid w:val="005D1398"/>
    <w:rsid w:val="005D19A1"/>
    <w:rsid w:val="005D25D9"/>
    <w:rsid w:val="005D4D76"/>
    <w:rsid w:val="005D526C"/>
    <w:rsid w:val="005D5692"/>
    <w:rsid w:val="005D6D76"/>
    <w:rsid w:val="005D77B9"/>
    <w:rsid w:val="005E06C3"/>
    <w:rsid w:val="005E2AD2"/>
    <w:rsid w:val="005E3058"/>
    <w:rsid w:val="005E47B7"/>
    <w:rsid w:val="005E6502"/>
    <w:rsid w:val="005E7336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2B8B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40AB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198F"/>
    <w:rsid w:val="00672E10"/>
    <w:rsid w:val="0067470E"/>
    <w:rsid w:val="00674C34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96AFC"/>
    <w:rsid w:val="006A0AAA"/>
    <w:rsid w:val="006A1C0D"/>
    <w:rsid w:val="006A203F"/>
    <w:rsid w:val="006A2351"/>
    <w:rsid w:val="006A3E7C"/>
    <w:rsid w:val="006A49B7"/>
    <w:rsid w:val="006A7094"/>
    <w:rsid w:val="006B16CF"/>
    <w:rsid w:val="006B1733"/>
    <w:rsid w:val="006B403E"/>
    <w:rsid w:val="006B5C8B"/>
    <w:rsid w:val="006B7024"/>
    <w:rsid w:val="006B7592"/>
    <w:rsid w:val="006C239A"/>
    <w:rsid w:val="006C4CC6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0186"/>
    <w:rsid w:val="006F2643"/>
    <w:rsid w:val="006F2F3A"/>
    <w:rsid w:val="006F5C3D"/>
    <w:rsid w:val="006F62C4"/>
    <w:rsid w:val="006F7007"/>
    <w:rsid w:val="00700A68"/>
    <w:rsid w:val="0070155A"/>
    <w:rsid w:val="007018BA"/>
    <w:rsid w:val="00701ED5"/>
    <w:rsid w:val="00702122"/>
    <w:rsid w:val="00702845"/>
    <w:rsid w:val="00702C12"/>
    <w:rsid w:val="00702E47"/>
    <w:rsid w:val="0070431F"/>
    <w:rsid w:val="007058FE"/>
    <w:rsid w:val="007062B3"/>
    <w:rsid w:val="00707FAA"/>
    <w:rsid w:val="007131A3"/>
    <w:rsid w:val="00720655"/>
    <w:rsid w:val="00721230"/>
    <w:rsid w:val="00721454"/>
    <w:rsid w:val="0072196D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57A99"/>
    <w:rsid w:val="00762C9C"/>
    <w:rsid w:val="0076470F"/>
    <w:rsid w:val="00764729"/>
    <w:rsid w:val="00764FFA"/>
    <w:rsid w:val="007655F7"/>
    <w:rsid w:val="00765AC9"/>
    <w:rsid w:val="00766E56"/>
    <w:rsid w:val="00771508"/>
    <w:rsid w:val="00771DE8"/>
    <w:rsid w:val="00773367"/>
    <w:rsid w:val="007739F6"/>
    <w:rsid w:val="00773B2A"/>
    <w:rsid w:val="00776BBC"/>
    <w:rsid w:val="007773CB"/>
    <w:rsid w:val="007816DA"/>
    <w:rsid w:val="00782ECE"/>
    <w:rsid w:val="0078385B"/>
    <w:rsid w:val="00783B8F"/>
    <w:rsid w:val="00783CA0"/>
    <w:rsid w:val="0078490A"/>
    <w:rsid w:val="00785393"/>
    <w:rsid w:val="00785F8A"/>
    <w:rsid w:val="007862C1"/>
    <w:rsid w:val="0079119C"/>
    <w:rsid w:val="00792DB6"/>
    <w:rsid w:val="0079332C"/>
    <w:rsid w:val="00793662"/>
    <w:rsid w:val="00793F74"/>
    <w:rsid w:val="00794107"/>
    <w:rsid w:val="00795B8F"/>
    <w:rsid w:val="0079613B"/>
    <w:rsid w:val="00797506"/>
    <w:rsid w:val="00797671"/>
    <w:rsid w:val="007A00DE"/>
    <w:rsid w:val="007A3403"/>
    <w:rsid w:val="007A480D"/>
    <w:rsid w:val="007A59BC"/>
    <w:rsid w:val="007A61E0"/>
    <w:rsid w:val="007A673E"/>
    <w:rsid w:val="007B14F7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131"/>
    <w:rsid w:val="007C72F4"/>
    <w:rsid w:val="007D0620"/>
    <w:rsid w:val="007D1380"/>
    <w:rsid w:val="007D15D1"/>
    <w:rsid w:val="007D3D12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2F75"/>
    <w:rsid w:val="007F4F10"/>
    <w:rsid w:val="007F675F"/>
    <w:rsid w:val="007F6CF6"/>
    <w:rsid w:val="007F76A4"/>
    <w:rsid w:val="008003C4"/>
    <w:rsid w:val="00800B89"/>
    <w:rsid w:val="00802D69"/>
    <w:rsid w:val="00802F9C"/>
    <w:rsid w:val="008048C0"/>
    <w:rsid w:val="0080498D"/>
    <w:rsid w:val="00804CCC"/>
    <w:rsid w:val="008050EB"/>
    <w:rsid w:val="0080773A"/>
    <w:rsid w:val="00807B16"/>
    <w:rsid w:val="00807E57"/>
    <w:rsid w:val="00810EDC"/>
    <w:rsid w:val="008116B6"/>
    <w:rsid w:val="00811CA7"/>
    <w:rsid w:val="00811DD1"/>
    <w:rsid w:val="008122BD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147B"/>
    <w:rsid w:val="00843202"/>
    <w:rsid w:val="008436BD"/>
    <w:rsid w:val="00843A1C"/>
    <w:rsid w:val="00843D78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70B88"/>
    <w:rsid w:val="00872BB0"/>
    <w:rsid w:val="00873596"/>
    <w:rsid w:val="0087392F"/>
    <w:rsid w:val="008758D6"/>
    <w:rsid w:val="0087786D"/>
    <w:rsid w:val="00880015"/>
    <w:rsid w:val="00880969"/>
    <w:rsid w:val="00881142"/>
    <w:rsid w:val="0088115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922"/>
    <w:rsid w:val="00893AB1"/>
    <w:rsid w:val="00893B7D"/>
    <w:rsid w:val="00893C19"/>
    <w:rsid w:val="00894880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C6BA7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05B0"/>
    <w:rsid w:val="00911421"/>
    <w:rsid w:val="009118C5"/>
    <w:rsid w:val="00914349"/>
    <w:rsid w:val="00914BC9"/>
    <w:rsid w:val="00917C8F"/>
    <w:rsid w:val="00920650"/>
    <w:rsid w:val="009207D7"/>
    <w:rsid w:val="00920F8C"/>
    <w:rsid w:val="00921EA5"/>
    <w:rsid w:val="009241DD"/>
    <w:rsid w:val="00925FEF"/>
    <w:rsid w:val="00926D5C"/>
    <w:rsid w:val="0093181D"/>
    <w:rsid w:val="009319BA"/>
    <w:rsid w:val="009319EB"/>
    <w:rsid w:val="00931CF5"/>
    <w:rsid w:val="00931D7B"/>
    <w:rsid w:val="009321D9"/>
    <w:rsid w:val="0093283A"/>
    <w:rsid w:val="009331B4"/>
    <w:rsid w:val="00935AC0"/>
    <w:rsid w:val="00935B0A"/>
    <w:rsid w:val="00935D3A"/>
    <w:rsid w:val="009365ED"/>
    <w:rsid w:val="0093694A"/>
    <w:rsid w:val="009371FF"/>
    <w:rsid w:val="00941DF8"/>
    <w:rsid w:val="00943A0C"/>
    <w:rsid w:val="009448C5"/>
    <w:rsid w:val="00945C69"/>
    <w:rsid w:val="00946574"/>
    <w:rsid w:val="00947F13"/>
    <w:rsid w:val="009517C1"/>
    <w:rsid w:val="00953C67"/>
    <w:rsid w:val="00954238"/>
    <w:rsid w:val="00954EC0"/>
    <w:rsid w:val="00955F5B"/>
    <w:rsid w:val="009567A5"/>
    <w:rsid w:val="00960290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4EF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677D"/>
    <w:rsid w:val="009A727E"/>
    <w:rsid w:val="009A7604"/>
    <w:rsid w:val="009B1BA8"/>
    <w:rsid w:val="009B654A"/>
    <w:rsid w:val="009C0719"/>
    <w:rsid w:val="009C1303"/>
    <w:rsid w:val="009C3592"/>
    <w:rsid w:val="009C4F13"/>
    <w:rsid w:val="009C5C63"/>
    <w:rsid w:val="009C6058"/>
    <w:rsid w:val="009C6569"/>
    <w:rsid w:val="009C6E1A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2C33"/>
    <w:rsid w:val="009E31D0"/>
    <w:rsid w:val="009E5C8C"/>
    <w:rsid w:val="009E6ABC"/>
    <w:rsid w:val="009F084F"/>
    <w:rsid w:val="009F14CF"/>
    <w:rsid w:val="009F1D22"/>
    <w:rsid w:val="009F28D3"/>
    <w:rsid w:val="009F349A"/>
    <w:rsid w:val="009F370D"/>
    <w:rsid w:val="009F3C63"/>
    <w:rsid w:val="009F3F1C"/>
    <w:rsid w:val="009F42D7"/>
    <w:rsid w:val="009F4653"/>
    <w:rsid w:val="009F4C79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328F"/>
    <w:rsid w:val="00A1667F"/>
    <w:rsid w:val="00A16DF9"/>
    <w:rsid w:val="00A173C8"/>
    <w:rsid w:val="00A216C3"/>
    <w:rsid w:val="00A2265A"/>
    <w:rsid w:val="00A22FCB"/>
    <w:rsid w:val="00A241BD"/>
    <w:rsid w:val="00A24CB7"/>
    <w:rsid w:val="00A25BCC"/>
    <w:rsid w:val="00A27546"/>
    <w:rsid w:val="00A30B89"/>
    <w:rsid w:val="00A32533"/>
    <w:rsid w:val="00A329BC"/>
    <w:rsid w:val="00A330CF"/>
    <w:rsid w:val="00A331AF"/>
    <w:rsid w:val="00A33F3F"/>
    <w:rsid w:val="00A37223"/>
    <w:rsid w:val="00A41704"/>
    <w:rsid w:val="00A447DB"/>
    <w:rsid w:val="00A47970"/>
    <w:rsid w:val="00A51FBD"/>
    <w:rsid w:val="00A523D2"/>
    <w:rsid w:val="00A52A79"/>
    <w:rsid w:val="00A531B7"/>
    <w:rsid w:val="00A54F4A"/>
    <w:rsid w:val="00A57474"/>
    <w:rsid w:val="00A60FCC"/>
    <w:rsid w:val="00A61DE3"/>
    <w:rsid w:val="00A62679"/>
    <w:rsid w:val="00A6285A"/>
    <w:rsid w:val="00A62A63"/>
    <w:rsid w:val="00A64366"/>
    <w:rsid w:val="00A649A5"/>
    <w:rsid w:val="00A64A50"/>
    <w:rsid w:val="00A66ED8"/>
    <w:rsid w:val="00A711CB"/>
    <w:rsid w:val="00A71B83"/>
    <w:rsid w:val="00A71C28"/>
    <w:rsid w:val="00A71E65"/>
    <w:rsid w:val="00A723B0"/>
    <w:rsid w:val="00A726B9"/>
    <w:rsid w:val="00A72AF5"/>
    <w:rsid w:val="00A72DF6"/>
    <w:rsid w:val="00A751F5"/>
    <w:rsid w:val="00A76558"/>
    <w:rsid w:val="00A769FE"/>
    <w:rsid w:val="00A772A4"/>
    <w:rsid w:val="00A774BA"/>
    <w:rsid w:val="00A802DF"/>
    <w:rsid w:val="00A87D02"/>
    <w:rsid w:val="00A91280"/>
    <w:rsid w:val="00A914C6"/>
    <w:rsid w:val="00A91520"/>
    <w:rsid w:val="00A915CC"/>
    <w:rsid w:val="00A91871"/>
    <w:rsid w:val="00A91B87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C1B13"/>
    <w:rsid w:val="00AC2428"/>
    <w:rsid w:val="00AC2F51"/>
    <w:rsid w:val="00AC5BBA"/>
    <w:rsid w:val="00AC7455"/>
    <w:rsid w:val="00AC7646"/>
    <w:rsid w:val="00AC77F3"/>
    <w:rsid w:val="00AC7BD7"/>
    <w:rsid w:val="00AD1070"/>
    <w:rsid w:val="00AD22E6"/>
    <w:rsid w:val="00AD3277"/>
    <w:rsid w:val="00AD417F"/>
    <w:rsid w:val="00AD42FE"/>
    <w:rsid w:val="00AD464C"/>
    <w:rsid w:val="00AD4817"/>
    <w:rsid w:val="00AD5411"/>
    <w:rsid w:val="00AD6BAD"/>
    <w:rsid w:val="00AE067F"/>
    <w:rsid w:val="00AE1317"/>
    <w:rsid w:val="00AE155C"/>
    <w:rsid w:val="00AE2C40"/>
    <w:rsid w:val="00AE3E22"/>
    <w:rsid w:val="00AE44BD"/>
    <w:rsid w:val="00AE66DB"/>
    <w:rsid w:val="00AE7756"/>
    <w:rsid w:val="00AF2979"/>
    <w:rsid w:val="00AF2D4A"/>
    <w:rsid w:val="00AF2F97"/>
    <w:rsid w:val="00AF4713"/>
    <w:rsid w:val="00AF58F7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3CB2"/>
    <w:rsid w:val="00B16E22"/>
    <w:rsid w:val="00B173C1"/>
    <w:rsid w:val="00B21C0E"/>
    <w:rsid w:val="00B2655C"/>
    <w:rsid w:val="00B2757F"/>
    <w:rsid w:val="00B27F90"/>
    <w:rsid w:val="00B300D0"/>
    <w:rsid w:val="00B31112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09B"/>
    <w:rsid w:val="00B62A8E"/>
    <w:rsid w:val="00B62F66"/>
    <w:rsid w:val="00B63BE7"/>
    <w:rsid w:val="00B64A8A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2A3"/>
    <w:rsid w:val="00B83C29"/>
    <w:rsid w:val="00B84057"/>
    <w:rsid w:val="00B86628"/>
    <w:rsid w:val="00B87FF8"/>
    <w:rsid w:val="00B916D9"/>
    <w:rsid w:val="00B92D08"/>
    <w:rsid w:val="00B94085"/>
    <w:rsid w:val="00B94657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3CC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1D81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4E15"/>
    <w:rsid w:val="00C0716A"/>
    <w:rsid w:val="00C10127"/>
    <w:rsid w:val="00C1042D"/>
    <w:rsid w:val="00C115F4"/>
    <w:rsid w:val="00C11C2F"/>
    <w:rsid w:val="00C12168"/>
    <w:rsid w:val="00C13359"/>
    <w:rsid w:val="00C15B96"/>
    <w:rsid w:val="00C15E23"/>
    <w:rsid w:val="00C161F5"/>
    <w:rsid w:val="00C1740A"/>
    <w:rsid w:val="00C1799F"/>
    <w:rsid w:val="00C20682"/>
    <w:rsid w:val="00C2377F"/>
    <w:rsid w:val="00C24EAE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897"/>
    <w:rsid w:val="00C47E1F"/>
    <w:rsid w:val="00C50187"/>
    <w:rsid w:val="00C50CDD"/>
    <w:rsid w:val="00C51966"/>
    <w:rsid w:val="00C523D7"/>
    <w:rsid w:val="00C54535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06E2"/>
    <w:rsid w:val="00C71EC6"/>
    <w:rsid w:val="00C74B74"/>
    <w:rsid w:val="00C74CEB"/>
    <w:rsid w:val="00C7535D"/>
    <w:rsid w:val="00C81003"/>
    <w:rsid w:val="00C82288"/>
    <w:rsid w:val="00C82BB8"/>
    <w:rsid w:val="00C84646"/>
    <w:rsid w:val="00C85CBB"/>
    <w:rsid w:val="00C85FFF"/>
    <w:rsid w:val="00C86866"/>
    <w:rsid w:val="00C87156"/>
    <w:rsid w:val="00C87C4F"/>
    <w:rsid w:val="00C9253C"/>
    <w:rsid w:val="00C94283"/>
    <w:rsid w:val="00C94EE6"/>
    <w:rsid w:val="00C96B30"/>
    <w:rsid w:val="00C96F5D"/>
    <w:rsid w:val="00C972CD"/>
    <w:rsid w:val="00CA1FEB"/>
    <w:rsid w:val="00CA21E5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5332"/>
    <w:rsid w:val="00CC7566"/>
    <w:rsid w:val="00CD05D9"/>
    <w:rsid w:val="00CD153F"/>
    <w:rsid w:val="00CD1D58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CF9"/>
    <w:rsid w:val="00D01D1A"/>
    <w:rsid w:val="00D02767"/>
    <w:rsid w:val="00D05BA2"/>
    <w:rsid w:val="00D0702B"/>
    <w:rsid w:val="00D11A41"/>
    <w:rsid w:val="00D135C3"/>
    <w:rsid w:val="00D13865"/>
    <w:rsid w:val="00D13E3B"/>
    <w:rsid w:val="00D14805"/>
    <w:rsid w:val="00D16100"/>
    <w:rsid w:val="00D16227"/>
    <w:rsid w:val="00D215C6"/>
    <w:rsid w:val="00D21D97"/>
    <w:rsid w:val="00D24525"/>
    <w:rsid w:val="00D245C2"/>
    <w:rsid w:val="00D248E8"/>
    <w:rsid w:val="00D271E5"/>
    <w:rsid w:val="00D30D56"/>
    <w:rsid w:val="00D33282"/>
    <w:rsid w:val="00D413B2"/>
    <w:rsid w:val="00D432A7"/>
    <w:rsid w:val="00D433DB"/>
    <w:rsid w:val="00D44562"/>
    <w:rsid w:val="00D4481A"/>
    <w:rsid w:val="00D44C18"/>
    <w:rsid w:val="00D468DE"/>
    <w:rsid w:val="00D47CD2"/>
    <w:rsid w:val="00D50257"/>
    <w:rsid w:val="00D51560"/>
    <w:rsid w:val="00D536AC"/>
    <w:rsid w:val="00D53C4A"/>
    <w:rsid w:val="00D53F13"/>
    <w:rsid w:val="00D55424"/>
    <w:rsid w:val="00D55E9D"/>
    <w:rsid w:val="00D616E2"/>
    <w:rsid w:val="00D6175C"/>
    <w:rsid w:val="00D6229E"/>
    <w:rsid w:val="00D62ABA"/>
    <w:rsid w:val="00D6385C"/>
    <w:rsid w:val="00D64410"/>
    <w:rsid w:val="00D65448"/>
    <w:rsid w:val="00D65CC0"/>
    <w:rsid w:val="00D65FE2"/>
    <w:rsid w:val="00D66708"/>
    <w:rsid w:val="00D700AA"/>
    <w:rsid w:val="00D70607"/>
    <w:rsid w:val="00D7119E"/>
    <w:rsid w:val="00D728B2"/>
    <w:rsid w:val="00D73150"/>
    <w:rsid w:val="00D73197"/>
    <w:rsid w:val="00D73C22"/>
    <w:rsid w:val="00D75374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54E"/>
    <w:rsid w:val="00D95871"/>
    <w:rsid w:val="00D9752C"/>
    <w:rsid w:val="00D97B69"/>
    <w:rsid w:val="00DA2897"/>
    <w:rsid w:val="00DA2DDF"/>
    <w:rsid w:val="00DA2E97"/>
    <w:rsid w:val="00DA4391"/>
    <w:rsid w:val="00DA5AB8"/>
    <w:rsid w:val="00DA6A75"/>
    <w:rsid w:val="00DA792A"/>
    <w:rsid w:val="00DB1887"/>
    <w:rsid w:val="00DB4EAE"/>
    <w:rsid w:val="00DB7C8A"/>
    <w:rsid w:val="00DC0599"/>
    <w:rsid w:val="00DC1DDB"/>
    <w:rsid w:val="00DC3F98"/>
    <w:rsid w:val="00DC4353"/>
    <w:rsid w:val="00DC54A1"/>
    <w:rsid w:val="00DC5C6D"/>
    <w:rsid w:val="00DC6588"/>
    <w:rsid w:val="00DC6D13"/>
    <w:rsid w:val="00DC708F"/>
    <w:rsid w:val="00DC7C89"/>
    <w:rsid w:val="00DC7E25"/>
    <w:rsid w:val="00DD471C"/>
    <w:rsid w:val="00DD4A39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2BED"/>
    <w:rsid w:val="00E13F43"/>
    <w:rsid w:val="00E14104"/>
    <w:rsid w:val="00E14571"/>
    <w:rsid w:val="00E15671"/>
    <w:rsid w:val="00E15EBE"/>
    <w:rsid w:val="00E15ED8"/>
    <w:rsid w:val="00E17246"/>
    <w:rsid w:val="00E17748"/>
    <w:rsid w:val="00E20197"/>
    <w:rsid w:val="00E21617"/>
    <w:rsid w:val="00E22CD0"/>
    <w:rsid w:val="00E23AB5"/>
    <w:rsid w:val="00E27526"/>
    <w:rsid w:val="00E30C06"/>
    <w:rsid w:val="00E3289C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431A"/>
    <w:rsid w:val="00E46466"/>
    <w:rsid w:val="00E4782D"/>
    <w:rsid w:val="00E52293"/>
    <w:rsid w:val="00E53044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6989"/>
    <w:rsid w:val="00E679D8"/>
    <w:rsid w:val="00E71887"/>
    <w:rsid w:val="00E72214"/>
    <w:rsid w:val="00E7273A"/>
    <w:rsid w:val="00E75454"/>
    <w:rsid w:val="00E755D6"/>
    <w:rsid w:val="00E779F1"/>
    <w:rsid w:val="00E802CF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045F"/>
    <w:rsid w:val="00E9130C"/>
    <w:rsid w:val="00E941E4"/>
    <w:rsid w:val="00E94E3F"/>
    <w:rsid w:val="00E973DF"/>
    <w:rsid w:val="00E97BE6"/>
    <w:rsid w:val="00E97EA0"/>
    <w:rsid w:val="00EA1518"/>
    <w:rsid w:val="00EA15BE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2F68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36F6"/>
    <w:rsid w:val="00EE4A3E"/>
    <w:rsid w:val="00EE4E6B"/>
    <w:rsid w:val="00EE5D72"/>
    <w:rsid w:val="00EE7DB8"/>
    <w:rsid w:val="00EF02D3"/>
    <w:rsid w:val="00EF308F"/>
    <w:rsid w:val="00EF4631"/>
    <w:rsid w:val="00EF5425"/>
    <w:rsid w:val="00EF59E4"/>
    <w:rsid w:val="00F047E7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05CC"/>
    <w:rsid w:val="00F30C0A"/>
    <w:rsid w:val="00F31AEF"/>
    <w:rsid w:val="00F31BE0"/>
    <w:rsid w:val="00F323C7"/>
    <w:rsid w:val="00F329EB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0EA6"/>
    <w:rsid w:val="00F623B4"/>
    <w:rsid w:val="00F62564"/>
    <w:rsid w:val="00F6367A"/>
    <w:rsid w:val="00F661E9"/>
    <w:rsid w:val="00F66E56"/>
    <w:rsid w:val="00F67F68"/>
    <w:rsid w:val="00F70236"/>
    <w:rsid w:val="00F7024E"/>
    <w:rsid w:val="00F7103E"/>
    <w:rsid w:val="00F71A36"/>
    <w:rsid w:val="00F71E90"/>
    <w:rsid w:val="00F72B8F"/>
    <w:rsid w:val="00F73693"/>
    <w:rsid w:val="00F7372F"/>
    <w:rsid w:val="00F73F68"/>
    <w:rsid w:val="00F742D0"/>
    <w:rsid w:val="00F76C54"/>
    <w:rsid w:val="00F77405"/>
    <w:rsid w:val="00F77860"/>
    <w:rsid w:val="00F809EC"/>
    <w:rsid w:val="00F84E19"/>
    <w:rsid w:val="00F86CE9"/>
    <w:rsid w:val="00F86EC3"/>
    <w:rsid w:val="00F87E03"/>
    <w:rsid w:val="00F87FCD"/>
    <w:rsid w:val="00F914DB"/>
    <w:rsid w:val="00F91D06"/>
    <w:rsid w:val="00F923FA"/>
    <w:rsid w:val="00F92769"/>
    <w:rsid w:val="00F951AC"/>
    <w:rsid w:val="00F95E35"/>
    <w:rsid w:val="00F964EB"/>
    <w:rsid w:val="00F96EEB"/>
    <w:rsid w:val="00F97D4F"/>
    <w:rsid w:val="00FA011B"/>
    <w:rsid w:val="00FA280A"/>
    <w:rsid w:val="00FA3E49"/>
    <w:rsid w:val="00FA3EA0"/>
    <w:rsid w:val="00FA4163"/>
    <w:rsid w:val="00FA49FC"/>
    <w:rsid w:val="00FA6150"/>
    <w:rsid w:val="00FB0C1A"/>
    <w:rsid w:val="00FB2DDA"/>
    <w:rsid w:val="00FB37A4"/>
    <w:rsid w:val="00FB3823"/>
    <w:rsid w:val="00FB4949"/>
    <w:rsid w:val="00FB4B6A"/>
    <w:rsid w:val="00FB7FFC"/>
    <w:rsid w:val="00FC068F"/>
    <w:rsid w:val="00FC07D0"/>
    <w:rsid w:val="00FC44D4"/>
    <w:rsid w:val="00FC4927"/>
    <w:rsid w:val="00FC78F6"/>
    <w:rsid w:val="00FD1976"/>
    <w:rsid w:val="00FD23CF"/>
    <w:rsid w:val="00FD24EE"/>
    <w:rsid w:val="00FD3DB0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665337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99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uiPriority w:val="99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uiPriority w:val="99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uiPriority w:val="99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AD5411"/>
  </w:style>
  <w:style w:type="table" w:customStyle="1" w:styleId="TableNormal5">
    <w:name w:val="Table Normal5"/>
    <w:uiPriority w:val="2"/>
    <w:semiHidden/>
    <w:unhideWhenUsed/>
    <w:qFormat/>
    <w:rsid w:val="00AD54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A51FB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cs="Calibri"/>
      <w:color w:val="00000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B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numbering" w:customStyle="1" w:styleId="Semlista6">
    <w:name w:val="Sem lista6"/>
    <w:next w:val="Semlista"/>
    <w:uiPriority w:val="99"/>
    <w:semiHidden/>
    <w:unhideWhenUsed/>
    <w:rsid w:val="00E53044"/>
  </w:style>
  <w:style w:type="table" w:customStyle="1" w:styleId="Tabelacomgrade1">
    <w:name w:val="Tabela com grade1"/>
    <w:basedOn w:val="Tabelanormal"/>
    <w:next w:val="Tabelacomgrade"/>
    <w:uiPriority w:val="59"/>
    <w:rsid w:val="00E53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2">
    <w:name w:val="Legenda2"/>
    <w:basedOn w:val="Fontepargpadro"/>
    <w:rsid w:val="00E53044"/>
  </w:style>
  <w:style w:type="paragraph" w:customStyle="1" w:styleId="Nivel1">
    <w:name w:val="Nivel1"/>
    <w:basedOn w:val="Ttulo1"/>
    <w:link w:val="Nivel1Char"/>
    <w:qFormat/>
    <w:rsid w:val="00E53044"/>
    <w:pPr>
      <w:keepLines/>
      <w:numPr>
        <w:numId w:val="35"/>
      </w:numPr>
      <w:spacing w:before="480" w:line="276" w:lineRule="auto"/>
      <w:ind w:left="357" w:hanging="357"/>
      <w:jc w:val="both"/>
    </w:pPr>
    <w:rPr>
      <w:color w:val="000000"/>
      <w:sz w:val="20"/>
    </w:rPr>
  </w:style>
  <w:style w:type="character" w:customStyle="1" w:styleId="Nivel1Char">
    <w:name w:val="Nivel1 Char"/>
    <w:link w:val="Nivel1"/>
    <w:rsid w:val="00E53044"/>
    <w:rPr>
      <w:rFonts w:ascii="Arial" w:eastAsia="Times New Roman" w:hAnsi="Arial"/>
      <w:b/>
      <w:color w:val="00000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EA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15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15B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15BE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65FE2"/>
    <w:rPr>
      <w:color w:val="954F72" w:themeColor="followedHyperlink"/>
      <w:u w:val="single"/>
    </w:rPr>
  </w:style>
  <w:style w:type="paragraph" w:customStyle="1" w:styleId="msonormal0">
    <w:name w:val="msonormal"/>
    <w:basedOn w:val="Normal"/>
    <w:next w:val="Normal"/>
    <w:uiPriority w:val="99"/>
    <w:rsid w:val="00D65FE2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character" w:customStyle="1" w:styleId="TextodenotaderodapChar1">
    <w:name w:val="Texto de nota de rodapé Char1"/>
    <w:aliases w:val="Texto de nota de rodapé Char Char Char Char Char1,Char Char1,Nota de rodapé Char1,fn Char1,footnote text char Char1,Footnote Text Char Char Char1,Footnote ak Char1,footnote text Char1,ALTS FOOTNOTE Char1"/>
    <w:basedOn w:val="Fontepargpadro"/>
    <w:uiPriority w:val="99"/>
    <w:semiHidden/>
    <w:rsid w:val="00D65FE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02C7-5398-4CD8-8738-C98B2114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2</cp:revision>
  <cp:lastPrinted>2023-11-14T16:24:00Z</cp:lastPrinted>
  <dcterms:created xsi:type="dcterms:W3CDTF">2023-11-28T17:07:00Z</dcterms:created>
  <dcterms:modified xsi:type="dcterms:W3CDTF">2023-11-28T17:07:00Z</dcterms:modified>
</cp:coreProperties>
</file>