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5DEA" w14:textId="77777777" w:rsidR="002A27E7" w:rsidRDefault="002A27E7" w:rsidP="002A27E7">
      <w:pPr>
        <w:pStyle w:val="Corpodetexto"/>
        <w:spacing w:before="11"/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>ANEXO VII</w:t>
      </w:r>
      <w:r>
        <w:rPr>
          <w:rFonts w:ascii="Times New Roman" w:hAnsi="Times New Roman"/>
          <w:szCs w:val="24"/>
          <w:lang w:val="pt-BR"/>
        </w:rPr>
        <w:t>I</w:t>
      </w:r>
    </w:p>
    <w:p w14:paraId="6055CBF9" w14:textId="77777777" w:rsidR="002A27E7" w:rsidRDefault="002A27E7" w:rsidP="002A27E7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MODELO DE DECLARAÇÃO EM ATENDIMENTO A</w:t>
      </w:r>
    </w:p>
    <w:p w14:paraId="567EF3EF" w14:textId="77777777" w:rsidR="002A27E7" w:rsidRDefault="002A27E7" w:rsidP="002A27E7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pt-BR"/>
        </w:rPr>
        <w:t xml:space="preserve"> </w:t>
      </w:r>
      <w:r>
        <w:rPr>
          <w:rFonts w:ascii="Times New Roman" w:hAnsi="Times New Roman"/>
          <w:szCs w:val="24"/>
        </w:rPr>
        <w:t>LEI COMPLEMENTAR nº 123, de 14/12/2006</w:t>
      </w:r>
    </w:p>
    <w:p w14:paraId="5F6107EA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28799206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5AE3A6E0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DECLARAÇÃO</w:t>
      </w:r>
    </w:p>
    <w:p w14:paraId="6A85D024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DECLARO, sob as penas da Lei, em atendimento ao Edital Pregão Eletrônico</w:t>
      </w:r>
      <w:r>
        <w:rPr>
          <w:rFonts w:ascii="Times New Roman" w:hAnsi="Times New Roman"/>
          <w:b w:val="0"/>
          <w:szCs w:val="24"/>
          <w:lang w:val="pt-BR"/>
        </w:rPr>
        <w:t xml:space="preserve"> </w:t>
      </w:r>
      <w:r>
        <w:rPr>
          <w:rFonts w:ascii="Times New Roman" w:hAnsi="Times New Roman"/>
          <w:b w:val="0"/>
          <w:szCs w:val="24"/>
        </w:rPr>
        <w:t>nº 000 /2020 promovido às _____ horas do dia _______ por essa Centrais de Abastecimento do Estado do Rio de Janeiro S/A – CEASA-RJ, situada à Av. Brasil, 19001 – Irajá – Prédio da Administração – sala 509, que a empresa ______________  ( Nome Completo ) – CNPJ nº _________, com sede (ou domicílio) no ____________ (endereço completo), por mim representada, cumpre os requisitos previstos na Lei Complementar nº 123,de 14.12.2006, em especial quanto ao seu artigo 3º.</w:t>
      </w:r>
    </w:p>
    <w:p w14:paraId="2A8EDD15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45C4269A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Rio de Janeiro,             de                          </w:t>
      </w:r>
      <w:proofErr w:type="spellStart"/>
      <w:r>
        <w:rPr>
          <w:rFonts w:ascii="Times New Roman" w:hAnsi="Times New Roman"/>
          <w:b w:val="0"/>
          <w:szCs w:val="24"/>
        </w:rPr>
        <w:t>de</w:t>
      </w:r>
      <w:proofErr w:type="spellEnd"/>
      <w:r>
        <w:rPr>
          <w:rFonts w:ascii="Times New Roman" w:hAnsi="Times New Roman"/>
          <w:b w:val="0"/>
          <w:szCs w:val="24"/>
        </w:rPr>
        <w:t xml:space="preserve"> 2023.</w:t>
      </w:r>
    </w:p>
    <w:p w14:paraId="1109AFB9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3BA71483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(assinatura, nome completo, cargo, CPF, documento de identidade)</w:t>
      </w:r>
    </w:p>
    <w:p w14:paraId="13CACA4C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65BF7DE1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7E4D0A62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Observação: Esta declaração deverá ser prestada em papel timbrado da licitante</w:t>
      </w:r>
    </w:p>
    <w:p w14:paraId="6C945626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11B9D616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2156BB39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17593A26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55187F5F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27DB48DD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22870899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3161A5E8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0A268456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02AF7C90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214A3EF6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385E2203" w14:textId="77777777" w:rsidR="002A27E7" w:rsidRDefault="002A27E7" w:rsidP="002A27E7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sectPr w:rsidR="002A27E7" w:rsidSect="00D65CC0">
      <w:headerReference w:type="default" r:id="rId8"/>
      <w:footerReference w:type="default" r:id="rId9"/>
      <w:pgSz w:w="11910" w:h="16840"/>
      <w:pgMar w:top="2268" w:right="1418" w:bottom="567" w:left="1418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872D" w14:textId="77777777" w:rsidR="00FB3823" w:rsidRDefault="00FB3823" w:rsidP="008436BD">
      <w:pPr>
        <w:spacing w:after="0" w:line="240" w:lineRule="auto"/>
      </w:pPr>
      <w:r>
        <w:separator/>
      </w:r>
    </w:p>
  </w:endnote>
  <w:endnote w:type="continuationSeparator" w:id="0">
    <w:p w14:paraId="26A7254E" w14:textId="77777777" w:rsidR="00FB3823" w:rsidRDefault="00FB3823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191241"/>
      <w:docPartObj>
        <w:docPartGallery w:val="Page Numbers (Bottom of Page)"/>
        <w:docPartUnique/>
      </w:docPartObj>
    </w:sdtPr>
    <w:sdtEndPr/>
    <w:sdtContent>
      <w:p w14:paraId="7F4BDEC1" w14:textId="4B542DD8" w:rsidR="00642B8B" w:rsidRDefault="00642B8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823">
          <w:rPr>
            <w:noProof/>
          </w:rPr>
          <w:t>1</w:t>
        </w:r>
        <w:r>
          <w:fldChar w:fldCharType="end"/>
        </w:r>
      </w:p>
    </w:sdtContent>
  </w:sdt>
  <w:p w14:paraId="02961DD2" w14:textId="0FE165B7" w:rsidR="00642B8B" w:rsidRDefault="00642B8B" w:rsidP="00D65CC0">
    <w:pPr>
      <w:tabs>
        <w:tab w:val="left" w:pos="6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F239" w14:textId="77777777" w:rsidR="00FB3823" w:rsidRDefault="00FB3823" w:rsidP="008436BD">
      <w:pPr>
        <w:spacing w:after="0" w:line="240" w:lineRule="auto"/>
      </w:pPr>
      <w:r>
        <w:separator/>
      </w:r>
    </w:p>
  </w:footnote>
  <w:footnote w:type="continuationSeparator" w:id="0">
    <w:p w14:paraId="214E60B9" w14:textId="77777777" w:rsidR="00FB3823" w:rsidRDefault="00FB3823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0E55" w14:textId="77777777" w:rsidR="00642B8B" w:rsidRDefault="00642B8B" w:rsidP="00785F8A">
    <w:pPr>
      <w:pStyle w:val="Cabealho"/>
      <w:jc w:val="center"/>
    </w:pPr>
  </w:p>
  <w:p w14:paraId="4FB79BEF" w14:textId="77777777" w:rsidR="00642B8B" w:rsidRDefault="00642B8B" w:rsidP="00785F8A">
    <w:pPr>
      <w:pStyle w:val="Cabealho"/>
      <w:jc w:val="center"/>
    </w:pPr>
    <w:r w:rsidRPr="001105E6">
      <w:rPr>
        <w:noProof/>
        <w:lang w:eastAsia="pt-BR"/>
      </w:rPr>
      <w:drawing>
        <wp:inline distT="0" distB="0" distL="0" distR="0" wp14:anchorId="4014D163" wp14:editId="79B1A33F">
          <wp:extent cx="728345" cy="736600"/>
          <wp:effectExtent l="0" t="0" r="0" b="6350"/>
          <wp:docPr id="1341363160" name="Imagem 1341363160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5FD7C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Governo do Estado do Rio de Janeiro</w:t>
    </w:r>
  </w:p>
  <w:p w14:paraId="7F3A59D5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Secretaria de Estado de Agricultura, Pecuária, Pesca e Abastecimento.</w:t>
    </w:r>
  </w:p>
  <w:p w14:paraId="7C952DC5" w14:textId="77777777" w:rsidR="00642B8B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Centrais de Abastecimento do Estado do Rio de Janeiro S.A.</w:t>
    </w:r>
  </w:p>
  <w:p w14:paraId="67FECA6C" w14:textId="232A223F" w:rsidR="00642B8B" w:rsidRDefault="00642B8B" w:rsidP="00D65CC0">
    <w:pPr>
      <w:tabs>
        <w:tab w:val="left" w:pos="1010"/>
        <w:tab w:val="center" w:pos="4252"/>
        <w:tab w:val="right" w:pos="8504"/>
      </w:tabs>
      <w:spacing w:after="0" w:line="240" w:lineRule="auto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Arial Narrow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418"/>
        </w:tabs>
        <w:ind w:left="1418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1A903BC0"/>
    <w:multiLevelType w:val="hybridMultilevel"/>
    <w:tmpl w:val="E19A560A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237E79"/>
    <w:multiLevelType w:val="hybridMultilevel"/>
    <w:tmpl w:val="BC686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1A42B05A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2" w15:restartNumberingAfterBreak="0">
    <w:nsid w:val="21CE1F3D"/>
    <w:multiLevelType w:val="multilevel"/>
    <w:tmpl w:val="AA3C4FFA"/>
    <w:lvl w:ilvl="0">
      <w:start w:val="1"/>
      <w:numFmt w:val="decimal"/>
      <w:lvlText w:val="%1."/>
      <w:lvlJc w:val="left"/>
      <w:pPr>
        <w:ind w:left="680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3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55" w:hanging="1133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2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90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1133"/>
      </w:pPr>
      <w:rPr>
        <w:rFonts w:hint="default"/>
        <w:lang w:val="pt-PT" w:eastAsia="en-US" w:bidi="ar-SA"/>
      </w:rPr>
    </w:lvl>
  </w:abstractNum>
  <w:abstractNum w:abstractNumId="13" w15:restartNumberingAfterBreak="0">
    <w:nsid w:val="232B6F67"/>
    <w:multiLevelType w:val="hybridMultilevel"/>
    <w:tmpl w:val="0E9A96C2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D90642"/>
    <w:multiLevelType w:val="hybridMultilevel"/>
    <w:tmpl w:val="9F18E36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143FF7"/>
    <w:multiLevelType w:val="hybridMultilevel"/>
    <w:tmpl w:val="2960B0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76"/>
    <w:multiLevelType w:val="multilevel"/>
    <w:tmpl w:val="DAD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24F71"/>
    <w:multiLevelType w:val="hybridMultilevel"/>
    <w:tmpl w:val="B1A6BC6C"/>
    <w:lvl w:ilvl="0" w:tplc="BEDC9FBE">
      <w:start w:val="7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1356CE"/>
    <w:multiLevelType w:val="hybridMultilevel"/>
    <w:tmpl w:val="1FF0BCC0"/>
    <w:lvl w:ilvl="0" w:tplc="A13AB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10A91"/>
    <w:multiLevelType w:val="multilevel"/>
    <w:tmpl w:val="31A04D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A5568"/>
    <w:multiLevelType w:val="hybridMultilevel"/>
    <w:tmpl w:val="73749F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F86581"/>
    <w:multiLevelType w:val="hybridMultilevel"/>
    <w:tmpl w:val="4F4ED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E42BA"/>
    <w:multiLevelType w:val="multilevel"/>
    <w:tmpl w:val="7B32D2EA"/>
    <w:lvl w:ilvl="0">
      <w:start w:val="1"/>
      <w:numFmt w:val="decimal"/>
      <w:lvlText w:val="%1.0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23" w15:restartNumberingAfterBreak="0">
    <w:nsid w:val="3FDD3F68"/>
    <w:multiLevelType w:val="hybridMultilevel"/>
    <w:tmpl w:val="ED768CFA"/>
    <w:lvl w:ilvl="0" w:tplc="F3BE8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1819"/>
    <w:multiLevelType w:val="hybridMultilevel"/>
    <w:tmpl w:val="7D6298F4"/>
    <w:lvl w:ilvl="0" w:tplc="E25A15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14649D"/>
    <w:multiLevelType w:val="hybridMultilevel"/>
    <w:tmpl w:val="33384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52EE"/>
    <w:multiLevelType w:val="multilevel"/>
    <w:tmpl w:val="52D4E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C67391"/>
    <w:multiLevelType w:val="hybridMultilevel"/>
    <w:tmpl w:val="91169ADE"/>
    <w:lvl w:ilvl="0" w:tplc="D25A80E2">
      <w:start w:val="1"/>
      <w:numFmt w:val="lowerLetter"/>
      <w:lvlText w:val="%1)"/>
      <w:lvlJc w:val="left"/>
      <w:pPr>
        <w:ind w:left="150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00EEA1A">
      <w:numFmt w:val="bullet"/>
      <w:lvlText w:val="•"/>
      <w:lvlJc w:val="left"/>
      <w:pPr>
        <w:ind w:left="2316" w:hanging="555"/>
      </w:pPr>
      <w:rPr>
        <w:rFonts w:hint="default"/>
        <w:lang w:val="pt-PT" w:eastAsia="en-US" w:bidi="ar-SA"/>
      </w:rPr>
    </w:lvl>
    <w:lvl w:ilvl="2" w:tplc="94E6A600">
      <w:numFmt w:val="bullet"/>
      <w:lvlText w:val="•"/>
      <w:lvlJc w:val="left"/>
      <w:pPr>
        <w:ind w:left="3133" w:hanging="555"/>
      </w:pPr>
      <w:rPr>
        <w:rFonts w:hint="default"/>
        <w:lang w:val="pt-PT" w:eastAsia="en-US" w:bidi="ar-SA"/>
      </w:rPr>
    </w:lvl>
    <w:lvl w:ilvl="3" w:tplc="C98A2CE8">
      <w:numFmt w:val="bullet"/>
      <w:lvlText w:val="•"/>
      <w:lvlJc w:val="left"/>
      <w:pPr>
        <w:ind w:left="3949" w:hanging="555"/>
      </w:pPr>
      <w:rPr>
        <w:rFonts w:hint="default"/>
        <w:lang w:val="pt-PT" w:eastAsia="en-US" w:bidi="ar-SA"/>
      </w:rPr>
    </w:lvl>
    <w:lvl w:ilvl="4" w:tplc="4866EFC0">
      <w:numFmt w:val="bullet"/>
      <w:lvlText w:val="•"/>
      <w:lvlJc w:val="left"/>
      <w:pPr>
        <w:ind w:left="4766" w:hanging="555"/>
      </w:pPr>
      <w:rPr>
        <w:rFonts w:hint="default"/>
        <w:lang w:val="pt-PT" w:eastAsia="en-US" w:bidi="ar-SA"/>
      </w:rPr>
    </w:lvl>
    <w:lvl w:ilvl="5" w:tplc="5D3AF9EE">
      <w:numFmt w:val="bullet"/>
      <w:lvlText w:val="•"/>
      <w:lvlJc w:val="left"/>
      <w:pPr>
        <w:ind w:left="5583" w:hanging="555"/>
      </w:pPr>
      <w:rPr>
        <w:rFonts w:hint="default"/>
        <w:lang w:val="pt-PT" w:eastAsia="en-US" w:bidi="ar-SA"/>
      </w:rPr>
    </w:lvl>
    <w:lvl w:ilvl="6" w:tplc="CBBEADFC">
      <w:numFmt w:val="bullet"/>
      <w:lvlText w:val="•"/>
      <w:lvlJc w:val="left"/>
      <w:pPr>
        <w:ind w:left="6399" w:hanging="555"/>
      </w:pPr>
      <w:rPr>
        <w:rFonts w:hint="default"/>
        <w:lang w:val="pt-PT" w:eastAsia="en-US" w:bidi="ar-SA"/>
      </w:rPr>
    </w:lvl>
    <w:lvl w:ilvl="7" w:tplc="52D07414">
      <w:numFmt w:val="bullet"/>
      <w:lvlText w:val="•"/>
      <w:lvlJc w:val="left"/>
      <w:pPr>
        <w:ind w:left="7216" w:hanging="555"/>
      </w:pPr>
      <w:rPr>
        <w:rFonts w:hint="default"/>
        <w:lang w:val="pt-PT" w:eastAsia="en-US" w:bidi="ar-SA"/>
      </w:rPr>
    </w:lvl>
    <w:lvl w:ilvl="8" w:tplc="B204F5AC">
      <w:numFmt w:val="bullet"/>
      <w:lvlText w:val="•"/>
      <w:lvlJc w:val="left"/>
      <w:pPr>
        <w:ind w:left="8033" w:hanging="555"/>
      </w:pPr>
      <w:rPr>
        <w:rFonts w:hint="default"/>
        <w:lang w:val="pt-PT" w:eastAsia="en-US" w:bidi="ar-SA"/>
      </w:rPr>
    </w:lvl>
  </w:abstractNum>
  <w:abstractNum w:abstractNumId="28" w15:restartNumberingAfterBreak="0">
    <w:nsid w:val="4DD17FC2"/>
    <w:multiLevelType w:val="hybridMultilevel"/>
    <w:tmpl w:val="51BE39F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FB5867"/>
    <w:multiLevelType w:val="multilevel"/>
    <w:tmpl w:val="3F8898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5BC01CB6"/>
    <w:multiLevelType w:val="multilevel"/>
    <w:tmpl w:val="AA5AD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0E61879"/>
    <w:multiLevelType w:val="hybridMultilevel"/>
    <w:tmpl w:val="37426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E2D54"/>
    <w:multiLevelType w:val="hybridMultilevel"/>
    <w:tmpl w:val="12689B8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354D"/>
    <w:multiLevelType w:val="hybridMultilevel"/>
    <w:tmpl w:val="21A4D9E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DD5995"/>
    <w:multiLevelType w:val="multilevel"/>
    <w:tmpl w:val="7E9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F2F9A"/>
    <w:multiLevelType w:val="multilevel"/>
    <w:tmpl w:val="D79C1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651430"/>
    <w:multiLevelType w:val="hybridMultilevel"/>
    <w:tmpl w:val="69507C00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07252033">
    <w:abstractNumId w:val="27"/>
  </w:num>
  <w:num w:numId="2" w16cid:durableId="160782512">
    <w:abstractNumId w:val="12"/>
  </w:num>
  <w:num w:numId="3" w16cid:durableId="1229851529">
    <w:abstractNumId w:val="15"/>
  </w:num>
  <w:num w:numId="4" w16cid:durableId="604844042">
    <w:abstractNumId w:val="31"/>
  </w:num>
  <w:num w:numId="5" w16cid:durableId="784084501">
    <w:abstractNumId w:val="21"/>
  </w:num>
  <w:num w:numId="6" w16cid:durableId="1796948944">
    <w:abstractNumId w:val="10"/>
  </w:num>
  <w:num w:numId="7" w16cid:durableId="70586074">
    <w:abstractNumId w:val="34"/>
  </w:num>
  <w:num w:numId="8" w16cid:durableId="937060962">
    <w:abstractNumId w:val="16"/>
  </w:num>
  <w:num w:numId="9" w16cid:durableId="4328604">
    <w:abstractNumId w:val="30"/>
  </w:num>
  <w:num w:numId="10" w16cid:durableId="395010213">
    <w:abstractNumId w:val="18"/>
  </w:num>
  <w:num w:numId="11" w16cid:durableId="303048635">
    <w:abstractNumId w:val="24"/>
  </w:num>
  <w:num w:numId="12" w16cid:durableId="1460536736">
    <w:abstractNumId w:val="17"/>
  </w:num>
  <w:num w:numId="13" w16cid:durableId="1072695806">
    <w:abstractNumId w:val="25"/>
  </w:num>
  <w:num w:numId="14" w16cid:durableId="1071467085">
    <w:abstractNumId w:val="29"/>
  </w:num>
  <w:num w:numId="15" w16cid:durableId="1950551418">
    <w:abstractNumId w:val="33"/>
  </w:num>
  <w:num w:numId="16" w16cid:durableId="1352532963">
    <w:abstractNumId w:val="20"/>
  </w:num>
  <w:num w:numId="17" w16cid:durableId="754286182">
    <w:abstractNumId w:val="9"/>
  </w:num>
  <w:num w:numId="18" w16cid:durableId="1820918415">
    <w:abstractNumId w:val="14"/>
  </w:num>
  <w:num w:numId="19" w16cid:durableId="1559053272">
    <w:abstractNumId w:val="28"/>
  </w:num>
  <w:num w:numId="20" w16cid:durableId="353502682">
    <w:abstractNumId w:val="36"/>
  </w:num>
  <w:num w:numId="21" w16cid:durableId="1076047194">
    <w:abstractNumId w:val="32"/>
  </w:num>
  <w:num w:numId="22" w16cid:durableId="1416244347">
    <w:abstractNumId w:val="13"/>
  </w:num>
  <w:num w:numId="23" w16cid:durableId="1646661946">
    <w:abstractNumId w:val="26"/>
  </w:num>
  <w:num w:numId="24" w16cid:durableId="1598365943">
    <w:abstractNumId w:val="19"/>
  </w:num>
  <w:num w:numId="25" w16cid:durableId="1652051749">
    <w:abstractNumId w:val="35"/>
  </w:num>
  <w:num w:numId="26" w16cid:durableId="1726442982">
    <w:abstractNumId w:val="0"/>
  </w:num>
  <w:num w:numId="27" w16cid:durableId="1116216833">
    <w:abstractNumId w:val="1"/>
  </w:num>
  <w:num w:numId="28" w16cid:durableId="2084796826">
    <w:abstractNumId w:val="2"/>
  </w:num>
  <w:num w:numId="29" w16cid:durableId="1409696057">
    <w:abstractNumId w:val="3"/>
  </w:num>
  <w:num w:numId="30" w16cid:durableId="1306660916">
    <w:abstractNumId w:val="4"/>
  </w:num>
  <w:num w:numId="31" w16cid:durableId="114570165">
    <w:abstractNumId w:val="5"/>
  </w:num>
  <w:num w:numId="32" w16cid:durableId="550656253">
    <w:abstractNumId w:val="6"/>
  </w:num>
  <w:num w:numId="33" w16cid:durableId="1557859610">
    <w:abstractNumId w:val="7"/>
  </w:num>
  <w:num w:numId="34" w16cid:durableId="1275554234">
    <w:abstractNumId w:val="8"/>
  </w:num>
  <w:num w:numId="35" w16cid:durableId="1635286469">
    <w:abstractNumId w:val="11"/>
  </w:num>
  <w:num w:numId="36" w16cid:durableId="1822191387">
    <w:abstractNumId w:val="23"/>
  </w:num>
  <w:num w:numId="37" w16cid:durableId="371804540">
    <w:abstractNumId w:val="22"/>
  </w:num>
  <w:num w:numId="38" w16cid:durableId="470363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4DD0"/>
    <w:rsid w:val="00007849"/>
    <w:rsid w:val="00007E1E"/>
    <w:rsid w:val="000101E5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4C30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1F6"/>
    <w:rsid w:val="00051A90"/>
    <w:rsid w:val="00053C73"/>
    <w:rsid w:val="00055743"/>
    <w:rsid w:val="00057FC2"/>
    <w:rsid w:val="000614D9"/>
    <w:rsid w:val="00061716"/>
    <w:rsid w:val="00064939"/>
    <w:rsid w:val="00066CEA"/>
    <w:rsid w:val="00067683"/>
    <w:rsid w:val="00067A03"/>
    <w:rsid w:val="00067BCE"/>
    <w:rsid w:val="00070EB8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00FB"/>
    <w:rsid w:val="000B2C0C"/>
    <w:rsid w:val="000B31A8"/>
    <w:rsid w:val="000B3BD3"/>
    <w:rsid w:val="000B40F8"/>
    <w:rsid w:val="000B415A"/>
    <w:rsid w:val="000B4389"/>
    <w:rsid w:val="000B5A9B"/>
    <w:rsid w:val="000B65A8"/>
    <w:rsid w:val="000B7B8E"/>
    <w:rsid w:val="000C0697"/>
    <w:rsid w:val="000C1F81"/>
    <w:rsid w:val="000C2838"/>
    <w:rsid w:val="000C375E"/>
    <w:rsid w:val="000C3C52"/>
    <w:rsid w:val="000C3F5E"/>
    <w:rsid w:val="000C487A"/>
    <w:rsid w:val="000C5727"/>
    <w:rsid w:val="000D1AF6"/>
    <w:rsid w:val="000D2429"/>
    <w:rsid w:val="000D41C4"/>
    <w:rsid w:val="000D479E"/>
    <w:rsid w:val="000E021E"/>
    <w:rsid w:val="000E1347"/>
    <w:rsid w:val="000E1F12"/>
    <w:rsid w:val="000E203B"/>
    <w:rsid w:val="000E3FA8"/>
    <w:rsid w:val="000E4942"/>
    <w:rsid w:val="000E5901"/>
    <w:rsid w:val="000E73A8"/>
    <w:rsid w:val="000F3497"/>
    <w:rsid w:val="000F39F4"/>
    <w:rsid w:val="000F555C"/>
    <w:rsid w:val="000F7F66"/>
    <w:rsid w:val="0010043B"/>
    <w:rsid w:val="00101D7D"/>
    <w:rsid w:val="00102158"/>
    <w:rsid w:val="00102F35"/>
    <w:rsid w:val="00103FB2"/>
    <w:rsid w:val="001045BE"/>
    <w:rsid w:val="001055AC"/>
    <w:rsid w:val="00106B8B"/>
    <w:rsid w:val="00107F71"/>
    <w:rsid w:val="00110630"/>
    <w:rsid w:val="00111983"/>
    <w:rsid w:val="0011199C"/>
    <w:rsid w:val="00113808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0BF9"/>
    <w:rsid w:val="00131105"/>
    <w:rsid w:val="001326D9"/>
    <w:rsid w:val="001330F6"/>
    <w:rsid w:val="001334B8"/>
    <w:rsid w:val="00135BF6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41F0"/>
    <w:rsid w:val="001543F1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2EE"/>
    <w:rsid w:val="00173AC9"/>
    <w:rsid w:val="00173C6B"/>
    <w:rsid w:val="001760E7"/>
    <w:rsid w:val="0017680D"/>
    <w:rsid w:val="00176F7E"/>
    <w:rsid w:val="00181104"/>
    <w:rsid w:val="00181948"/>
    <w:rsid w:val="00182C57"/>
    <w:rsid w:val="001849F0"/>
    <w:rsid w:val="00186C87"/>
    <w:rsid w:val="00187752"/>
    <w:rsid w:val="00187802"/>
    <w:rsid w:val="00190225"/>
    <w:rsid w:val="00191F91"/>
    <w:rsid w:val="00192A4D"/>
    <w:rsid w:val="00194FB0"/>
    <w:rsid w:val="00194FEB"/>
    <w:rsid w:val="00195C67"/>
    <w:rsid w:val="001A0535"/>
    <w:rsid w:val="001A1918"/>
    <w:rsid w:val="001A226E"/>
    <w:rsid w:val="001A27E4"/>
    <w:rsid w:val="001A2BB6"/>
    <w:rsid w:val="001A4630"/>
    <w:rsid w:val="001A4BEE"/>
    <w:rsid w:val="001A6AAE"/>
    <w:rsid w:val="001A6E0B"/>
    <w:rsid w:val="001A77F7"/>
    <w:rsid w:val="001B2328"/>
    <w:rsid w:val="001B2FCF"/>
    <w:rsid w:val="001B2FD8"/>
    <w:rsid w:val="001B445C"/>
    <w:rsid w:val="001B4603"/>
    <w:rsid w:val="001B5FE9"/>
    <w:rsid w:val="001B75F0"/>
    <w:rsid w:val="001B7F3D"/>
    <w:rsid w:val="001C22F8"/>
    <w:rsid w:val="001C24CF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5C1"/>
    <w:rsid w:val="001E2D83"/>
    <w:rsid w:val="001E3226"/>
    <w:rsid w:val="001E4540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5D3"/>
    <w:rsid w:val="00237A4C"/>
    <w:rsid w:val="002416DC"/>
    <w:rsid w:val="00243022"/>
    <w:rsid w:val="002432B9"/>
    <w:rsid w:val="002432EC"/>
    <w:rsid w:val="00243E6F"/>
    <w:rsid w:val="0024403C"/>
    <w:rsid w:val="00253F91"/>
    <w:rsid w:val="00254776"/>
    <w:rsid w:val="00257806"/>
    <w:rsid w:val="00257815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0D8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0DFA"/>
    <w:rsid w:val="002A1C0C"/>
    <w:rsid w:val="002A27E7"/>
    <w:rsid w:val="002A2C02"/>
    <w:rsid w:val="002A3058"/>
    <w:rsid w:val="002A3DE4"/>
    <w:rsid w:val="002A551B"/>
    <w:rsid w:val="002A64F8"/>
    <w:rsid w:val="002A71F2"/>
    <w:rsid w:val="002A79F4"/>
    <w:rsid w:val="002A7E5E"/>
    <w:rsid w:val="002B0863"/>
    <w:rsid w:val="002B0E22"/>
    <w:rsid w:val="002B2D2B"/>
    <w:rsid w:val="002B3F9C"/>
    <w:rsid w:val="002B40B0"/>
    <w:rsid w:val="002B4CC6"/>
    <w:rsid w:val="002B64A0"/>
    <w:rsid w:val="002B691C"/>
    <w:rsid w:val="002C0CAC"/>
    <w:rsid w:val="002C27CC"/>
    <w:rsid w:val="002C2F21"/>
    <w:rsid w:val="002C32FB"/>
    <w:rsid w:val="002C362B"/>
    <w:rsid w:val="002C3F0B"/>
    <w:rsid w:val="002C481D"/>
    <w:rsid w:val="002C6554"/>
    <w:rsid w:val="002C6AFC"/>
    <w:rsid w:val="002D07F4"/>
    <w:rsid w:val="002D3EE1"/>
    <w:rsid w:val="002D52A9"/>
    <w:rsid w:val="002D7E1E"/>
    <w:rsid w:val="002D7F3A"/>
    <w:rsid w:val="002E16F4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1B1B"/>
    <w:rsid w:val="002F611D"/>
    <w:rsid w:val="002F679D"/>
    <w:rsid w:val="002F68F1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2FF3"/>
    <w:rsid w:val="00314F8A"/>
    <w:rsid w:val="00317BCD"/>
    <w:rsid w:val="003207CB"/>
    <w:rsid w:val="00320F7C"/>
    <w:rsid w:val="00322C3A"/>
    <w:rsid w:val="00322D72"/>
    <w:rsid w:val="00324A6B"/>
    <w:rsid w:val="00325667"/>
    <w:rsid w:val="00327150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02B1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A66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4E2F"/>
    <w:rsid w:val="00387A21"/>
    <w:rsid w:val="00387BCB"/>
    <w:rsid w:val="00387EAE"/>
    <w:rsid w:val="00391BA0"/>
    <w:rsid w:val="003927CF"/>
    <w:rsid w:val="00392AD3"/>
    <w:rsid w:val="003940BA"/>
    <w:rsid w:val="003941FC"/>
    <w:rsid w:val="00394B23"/>
    <w:rsid w:val="003A0D41"/>
    <w:rsid w:val="003A16AA"/>
    <w:rsid w:val="003A4895"/>
    <w:rsid w:val="003B1992"/>
    <w:rsid w:val="003B3AB0"/>
    <w:rsid w:val="003B3FEB"/>
    <w:rsid w:val="003B54CB"/>
    <w:rsid w:val="003B54DC"/>
    <w:rsid w:val="003B5951"/>
    <w:rsid w:val="003B6FD7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58D6"/>
    <w:rsid w:val="003F6FCB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0224"/>
    <w:rsid w:val="00422FC9"/>
    <w:rsid w:val="004239D4"/>
    <w:rsid w:val="00423C00"/>
    <w:rsid w:val="004261BB"/>
    <w:rsid w:val="00426AC6"/>
    <w:rsid w:val="0043070A"/>
    <w:rsid w:val="004343D2"/>
    <w:rsid w:val="0043668A"/>
    <w:rsid w:val="004366A1"/>
    <w:rsid w:val="004407B1"/>
    <w:rsid w:val="0044490E"/>
    <w:rsid w:val="0044501A"/>
    <w:rsid w:val="004503EC"/>
    <w:rsid w:val="004516FA"/>
    <w:rsid w:val="004518A4"/>
    <w:rsid w:val="004523FF"/>
    <w:rsid w:val="00452A49"/>
    <w:rsid w:val="00452CE3"/>
    <w:rsid w:val="00452E2F"/>
    <w:rsid w:val="00453122"/>
    <w:rsid w:val="004531BF"/>
    <w:rsid w:val="00454875"/>
    <w:rsid w:val="00454BC1"/>
    <w:rsid w:val="00455219"/>
    <w:rsid w:val="00455889"/>
    <w:rsid w:val="0045729D"/>
    <w:rsid w:val="004577EA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63B"/>
    <w:rsid w:val="00490847"/>
    <w:rsid w:val="004924EB"/>
    <w:rsid w:val="004925EB"/>
    <w:rsid w:val="004926E9"/>
    <w:rsid w:val="00492CB0"/>
    <w:rsid w:val="00494AA8"/>
    <w:rsid w:val="00496E86"/>
    <w:rsid w:val="004978A2"/>
    <w:rsid w:val="004A0488"/>
    <w:rsid w:val="004A37B2"/>
    <w:rsid w:val="004A3B21"/>
    <w:rsid w:val="004A4580"/>
    <w:rsid w:val="004A4AD3"/>
    <w:rsid w:val="004A6B4B"/>
    <w:rsid w:val="004B158E"/>
    <w:rsid w:val="004B3139"/>
    <w:rsid w:val="004B327F"/>
    <w:rsid w:val="004B446A"/>
    <w:rsid w:val="004B4E20"/>
    <w:rsid w:val="004B51F6"/>
    <w:rsid w:val="004B7BFA"/>
    <w:rsid w:val="004B7D94"/>
    <w:rsid w:val="004C00BA"/>
    <w:rsid w:val="004C0C03"/>
    <w:rsid w:val="004C0FBA"/>
    <w:rsid w:val="004C2283"/>
    <w:rsid w:val="004C4473"/>
    <w:rsid w:val="004C6B85"/>
    <w:rsid w:val="004D1D02"/>
    <w:rsid w:val="004D3351"/>
    <w:rsid w:val="004D34A5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2610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156"/>
    <w:rsid w:val="00531D03"/>
    <w:rsid w:val="00532C12"/>
    <w:rsid w:val="00533629"/>
    <w:rsid w:val="005338C9"/>
    <w:rsid w:val="005357DB"/>
    <w:rsid w:val="00536377"/>
    <w:rsid w:val="005363FF"/>
    <w:rsid w:val="00537CC3"/>
    <w:rsid w:val="00541CB1"/>
    <w:rsid w:val="00542475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39A"/>
    <w:rsid w:val="00556A61"/>
    <w:rsid w:val="00556D49"/>
    <w:rsid w:val="0055765D"/>
    <w:rsid w:val="00557959"/>
    <w:rsid w:val="0056130C"/>
    <w:rsid w:val="00563268"/>
    <w:rsid w:val="00564957"/>
    <w:rsid w:val="00566412"/>
    <w:rsid w:val="0056792A"/>
    <w:rsid w:val="00570763"/>
    <w:rsid w:val="00571335"/>
    <w:rsid w:val="005717EF"/>
    <w:rsid w:val="005719C3"/>
    <w:rsid w:val="005732FE"/>
    <w:rsid w:val="00575E21"/>
    <w:rsid w:val="00576610"/>
    <w:rsid w:val="00576764"/>
    <w:rsid w:val="00580F92"/>
    <w:rsid w:val="00581015"/>
    <w:rsid w:val="0058110A"/>
    <w:rsid w:val="00581CDF"/>
    <w:rsid w:val="0058243E"/>
    <w:rsid w:val="00582741"/>
    <w:rsid w:val="0058310F"/>
    <w:rsid w:val="0058350E"/>
    <w:rsid w:val="005836EC"/>
    <w:rsid w:val="00584F8D"/>
    <w:rsid w:val="0058576E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4172"/>
    <w:rsid w:val="005B770E"/>
    <w:rsid w:val="005C0AAD"/>
    <w:rsid w:val="005C168E"/>
    <w:rsid w:val="005C33BF"/>
    <w:rsid w:val="005C343C"/>
    <w:rsid w:val="005C36F6"/>
    <w:rsid w:val="005C510F"/>
    <w:rsid w:val="005C719B"/>
    <w:rsid w:val="005C733F"/>
    <w:rsid w:val="005D1398"/>
    <w:rsid w:val="005D19A1"/>
    <w:rsid w:val="005D25D9"/>
    <w:rsid w:val="005D4D76"/>
    <w:rsid w:val="005D526C"/>
    <w:rsid w:val="005D5692"/>
    <w:rsid w:val="005D6D76"/>
    <w:rsid w:val="005D77B9"/>
    <w:rsid w:val="005E06C3"/>
    <w:rsid w:val="005E2AD2"/>
    <w:rsid w:val="005E3058"/>
    <w:rsid w:val="005E47B7"/>
    <w:rsid w:val="005E6502"/>
    <w:rsid w:val="005E7336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2B8B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40AB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198F"/>
    <w:rsid w:val="00672E10"/>
    <w:rsid w:val="0067470E"/>
    <w:rsid w:val="00674C34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96AFC"/>
    <w:rsid w:val="006A0AAA"/>
    <w:rsid w:val="006A1C0D"/>
    <w:rsid w:val="006A203F"/>
    <w:rsid w:val="006A2351"/>
    <w:rsid w:val="006A3E7C"/>
    <w:rsid w:val="006A49B7"/>
    <w:rsid w:val="006A7094"/>
    <w:rsid w:val="006B16CF"/>
    <w:rsid w:val="006B1733"/>
    <w:rsid w:val="006B403E"/>
    <w:rsid w:val="006B5C8B"/>
    <w:rsid w:val="006B7024"/>
    <w:rsid w:val="006B7592"/>
    <w:rsid w:val="006C239A"/>
    <w:rsid w:val="006C4CC6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0186"/>
    <w:rsid w:val="006F2643"/>
    <w:rsid w:val="006F2F3A"/>
    <w:rsid w:val="006F5C3D"/>
    <w:rsid w:val="006F62C4"/>
    <w:rsid w:val="006F7007"/>
    <w:rsid w:val="00700A68"/>
    <w:rsid w:val="0070155A"/>
    <w:rsid w:val="007018BA"/>
    <w:rsid w:val="00701ED5"/>
    <w:rsid w:val="00702122"/>
    <w:rsid w:val="00702845"/>
    <w:rsid w:val="00702C12"/>
    <w:rsid w:val="00702E47"/>
    <w:rsid w:val="0070431F"/>
    <w:rsid w:val="007058FE"/>
    <w:rsid w:val="007062B3"/>
    <w:rsid w:val="00707FAA"/>
    <w:rsid w:val="007131A3"/>
    <w:rsid w:val="00720655"/>
    <w:rsid w:val="00721230"/>
    <w:rsid w:val="00721454"/>
    <w:rsid w:val="0072196D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57A99"/>
    <w:rsid w:val="00762C9C"/>
    <w:rsid w:val="0076470F"/>
    <w:rsid w:val="00764729"/>
    <w:rsid w:val="00764FFA"/>
    <w:rsid w:val="007655F7"/>
    <w:rsid w:val="00765AC9"/>
    <w:rsid w:val="00766E56"/>
    <w:rsid w:val="00771508"/>
    <w:rsid w:val="00771DE8"/>
    <w:rsid w:val="00773367"/>
    <w:rsid w:val="007739F6"/>
    <w:rsid w:val="00773B2A"/>
    <w:rsid w:val="00776BBC"/>
    <w:rsid w:val="007773CB"/>
    <w:rsid w:val="007816DA"/>
    <w:rsid w:val="00782ECE"/>
    <w:rsid w:val="0078385B"/>
    <w:rsid w:val="00783B8F"/>
    <w:rsid w:val="00783CA0"/>
    <w:rsid w:val="0078490A"/>
    <w:rsid w:val="00785393"/>
    <w:rsid w:val="00785F8A"/>
    <w:rsid w:val="007862C1"/>
    <w:rsid w:val="0079119C"/>
    <w:rsid w:val="00792DB6"/>
    <w:rsid w:val="0079332C"/>
    <w:rsid w:val="00793662"/>
    <w:rsid w:val="00793F74"/>
    <w:rsid w:val="00794107"/>
    <w:rsid w:val="00795B8F"/>
    <w:rsid w:val="0079613B"/>
    <w:rsid w:val="00797506"/>
    <w:rsid w:val="00797671"/>
    <w:rsid w:val="007A00DE"/>
    <w:rsid w:val="007A3403"/>
    <w:rsid w:val="007A480D"/>
    <w:rsid w:val="007A59BC"/>
    <w:rsid w:val="007A61E0"/>
    <w:rsid w:val="007A673E"/>
    <w:rsid w:val="007B14F7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131"/>
    <w:rsid w:val="007C72F4"/>
    <w:rsid w:val="007D0620"/>
    <w:rsid w:val="007D1380"/>
    <w:rsid w:val="007D15D1"/>
    <w:rsid w:val="007D3D12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2F75"/>
    <w:rsid w:val="007F4F10"/>
    <w:rsid w:val="007F675F"/>
    <w:rsid w:val="007F6CF6"/>
    <w:rsid w:val="007F76A4"/>
    <w:rsid w:val="008003C4"/>
    <w:rsid w:val="00800B89"/>
    <w:rsid w:val="00802D69"/>
    <w:rsid w:val="00802F9C"/>
    <w:rsid w:val="008048C0"/>
    <w:rsid w:val="0080498D"/>
    <w:rsid w:val="00804CCC"/>
    <w:rsid w:val="008050EB"/>
    <w:rsid w:val="0080773A"/>
    <w:rsid w:val="00807B16"/>
    <w:rsid w:val="00807E57"/>
    <w:rsid w:val="00810EDC"/>
    <w:rsid w:val="008116B6"/>
    <w:rsid w:val="00811CA7"/>
    <w:rsid w:val="00811DD1"/>
    <w:rsid w:val="008122BD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147B"/>
    <w:rsid w:val="00843202"/>
    <w:rsid w:val="008436BD"/>
    <w:rsid w:val="00843A1C"/>
    <w:rsid w:val="00843D78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70B88"/>
    <w:rsid w:val="00872BB0"/>
    <w:rsid w:val="00873596"/>
    <w:rsid w:val="0087392F"/>
    <w:rsid w:val="008758D6"/>
    <w:rsid w:val="0087786D"/>
    <w:rsid w:val="00880015"/>
    <w:rsid w:val="00880969"/>
    <w:rsid w:val="00881142"/>
    <w:rsid w:val="0088115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922"/>
    <w:rsid w:val="00893AB1"/>
    <w:rsid w:val="00893B7D"/>
    <w:rsid w:val="00893C19"/>
    <w:rsid w:val="00894880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C6BA7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05B0"/>
    <w:rsid w:val="00911421"/>
    <w:rsid w:val="009118C5"/>
    <w:rsid w:val="00914349"/>
    <w:rsid w:val="00914BC9"/>
    <w:rsid w:val="00917C8F"/>
    <w:rsid w:val="00920650"/>
    <w:rsid w:val="009207D7"/>
    <w:rsid w:val="00920F8C"/>
    <w:rsid w:val="00921EA5"/>
    <w:rsid w:val="009241DD"/>
    <w:rsid w:val="00925FEF"/>
    <w:rsid w:val="00926D5C"/>
    <w:rsid w:val="0093181D"/>
    <w:rsid w:val="009319BA"/>
    <w:rsid w:val="009319EB"/>
    <w:rsid w:val="00931CF5"/>
    <w:rsid w:val="00931D7B"/>
    <w:rsid w:val="009321D9"/>
    <w:rsid w:val="0093283A"/>
    <w:rsid w:val="009331B4"/>
    <w:rsid w:val="00935AC0"/>
    <w:rsid w:val="00935B0A"/>
    <w:rsid w:val="00935D3A"/>
    <w:rsid w:val="009365ED"/>
    <w:rsid w:val="0093694A"/>
    <w:rsid w:val="009371FF"/>
    <w:rsid w:val="00941DF8"/>
    <w:rsid w:val="00943A0C"/>
    <w:rsid w:val="009448C5"/>
    <w:rsid w:val="00945C69"/>
    <w:rsid w:val="00946574"/>
    <w:rsid w:val="00947F13"/>
    <w:rsid w:val="009517C1"/>
    <w:rsid w:val="00953C67"/>
    <w:rsid w:val="00954238"/>
    <w:rsid w:val="00954EC0"/>
    <w:rsid w:val="00955F5B"/>
    <w:rsid w:val="009567A5"/>
    <w:rsid w:val="00960290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4EF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677D"/>
    <w:rsid w:val="009A727E"/>
    <w:rsid w:val="009A7604"/>
    <w:rsid w:val="009B1BA8"/>
    <w:rsid w:val="009B654A"/>
    <w:rsid w:val="009C0719"/>
    <w:rsid w:val="009C1303"/>
    <w:rsid w:val="009C3592"/>
    <w:rsid w:val="009C4F13"/>
    <w:rsid w:val="009C5C63"/>
    <w:rsid w:val="009C6058"/>
    <w:rsid w:val="009C6569"/>
    <w:rsid w:val="009C6E1A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31D0"/>
    <w:rsid w:val="009E5C8C"/>
    <w:rsid w:val="009E6ABC"/>
    <w:rsid w:val="009F084F"/>
    <w:rsid w:val="009F14CF"/>
    <w:rsid w:val="009F1D22"/>
    <w:rsid w:val="009F28D3"/>
    <w:rsid w:val="009F349A"/>
    <w:rsid w:val="009F3C63"/>
    <w:rsid w:val="009F3F1C"/>
    <w:rsid w:val="009F42D7"/>
    <w:rsid w:val="009F4653"/>
    <w:rsid w:val="009F4C79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328F"/>
    <w:rsid w:val="00A1667F"/>
    <w:rsid w:val="00A16DF9"/>
    <w:rsid w:val="00A173C8"/>
    <w:rsid w:val="00A216C3"/>
    <w:rsid w:val="00A2265A"/>
    <w:rsid w:val="00A22FCB"/>
    <w:rsid w:val="00A241BD"/>
    <w:rsid w:val="00A24CB7"/>
    <w:rsid w:val="00A25BCC"/>
    <w:rsid w:val="00A27546"/>
    <w:rsid w:val="00A30B89"/>
    <w:rsid w:val="00A32533"/>
    <w:rsid w:val="00A329BC"/>
    <w:rsid w:val="00A330CF"/>
    <w:rsid w:val="00A331AF"/>
    <w:rsid w:val="00A33F3F"/>
    <w:rsid w:val="00A37223"/>
    <w:rsid w:val="00A41704"/>
    <w:rsid w:val="00A447DB"/>
    <w:rsid w:val="00A47970"/>
    <w:rsid w:val="00A51FBD"/>
    <w:rsid w:val="00A523D2"/>
    <w:rsid w:val="00A52A79"/>
    <w:rsid w:val="00A531B7"/>
    <w:rsid w:val="00A54F4A"/>
    <w:rsid w:val="00A57474"/>
    <w:rsid w:val="00A60FCC"/>
    <w:rsid w:val="00A61DE3"/>
    <w:rsid w:val="00A62679"/>
    <w:rsid w:val="00A6285A"/>
    <w:rsid w:val="00A62A63"/>
    <w:rsid w:val="00A64366"/>
    <w:rsid w:val="00A649A5"/>
    <w:rsid w:val="00A64A50"/>
    <w:rsid w:val="00A66ED8"/>
    <w:rsid w:val="00A711CB"/>
    <w:rsid w:val="00A71B83"/>
    <w:rsid w:val="00A71C28"/>
    <w:rsid w:val="00A71E65"/>
    <w:rsid w:val="00A723B0"/>
    <w:rsid w:val="00A726B9"/>
    <w:rsid w:val="00A72AF5"/>
    <w:rsid w:val="00A72DF6"/>
    <w:rsid w:val="00A751F5"/>
    <w:rsid w:val="00A76558"/>
    <w:rsid w:val="00A769FE"/>
    <w:rsid w:val="00A772A4"/>
    <w:rsid w:val="00A774BA"/>
    <w:rsid w:val="00A802DF"/>
    <w:rsid w:val="00A87D02"/>
    <w:rsid w:val="00A91280"/>
    <w:rsid w:val="00A914C6"/>
    <w:rsid w:val="00A91520"/>
    <w:rsid w:val="00A915CC"/>
    <w:rsid w:val="00A91871"/>
    <w:rsid w:val="00A91B87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C1B13"/>
    <w:rsid w:val="00AC2428"/>
    <w:rsid w:val="00AC2F51"/>
    <w:rsid w:val="00AC5BBA"/>
    <w:rsid w:val="00AC7455"/>
    <w:rsid w:val="00AC7646"/>
    <w:rsid w:val="00AC77F3"/>
    <w:rsid w:val="00AC7BD7"/>
    <w:rsid w:val="00AD1070"/>
    <w:rsid w:val="00AD22E6"/>
    <w:rsid w:val="00AD3277"/>
    <w:rsid w:val="00AD417F"/>
    <w:rsid w:val="00AD42FE"/>
    <w:rsid w:val="00AD464C"/>
    <w:rsid w:val="00AD4817"/>
    <w:rsid w:val="00AD5411"/>
    <w:rsid w:val="00AD6BAD"/>
    <w:rsid w:val="00AE067F"/>
    <w:rsid w:val="00AE1317"/>
    <w:rsid w:val="00AE155C"/>
    <w:rsid w:val="00AE2C40"/>
    <w:rsid w:val="00AE3E22"/>
    <w:rsid w:val="00AE44BD"/>
    <w:rsid w:val="00AE66DB"/>
    <w:rsid w:val="00AE7756"/>
    <w:rsid w:val="00AF2979"/>
    <w:rsid w:val="00AF2D4A"/>
    <w:rsid w:val="00AF2F97"/>
    <w:rsid w:val="00AF4713"/>
    <w:rsid w:val="00AF58F7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3CB2"/>
    <w:rsid w:val="00B16E22"/>
    <w:rsid w:val="00B173C1"/>
    <w:rsid w:val="00B21C0E"/>
    <w:rsid w:val="00B2655C"/>
    <w:rsid w:val="00B2757F"/>
    <w:rsid w:val="00B27F90"/>
    <w:rsid w:val="00B300D0"/>
    <w:rsid w:val="00B31112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09B"/>
    <w:rsid w:val="00B62A8E"/>
    <w:rsid w:val="00B62F66"/>
    <w:rsid w:val="00B63BE7"/>
    <w:rsid w:val="00B64A8A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2A3"/>
    <w:rsid w:val="00B83C29"/>
    <w:rsid w:val="00B84057"/>
    <w:rsid w:val="00B86628"/>
    <w:rsid w:val="00B87FF8"/>
    <w:rsid w:val="00B916D9"/>
    <w:rsid w:val="00B92D08"/>
    <w:rsid w:val="00B94085"/>
    <w:rsid w:val="00B94657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3CC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1D81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4E15"/>
    <w:rsid w:val="00C0716A"/>
    <w:rsid w:val="00C10127"/>
    <w:rsid w:val="00C1042D"/>
    <w:rsid w:val="00C115F4"/>
    <w:rsid w:val="00C11C2F"/>
    <w:rsid w:val="00C12168"/>
    <w:rsid w:val="00C13359"/>
    <w:rsid w:val="00C15B96"/>
    <w:rsid w:val="00C15E23"/>
    <w:rsid w:val="00C161F5"/>
    <w:rsid w:val="00C1740A"/>
    <w:rsid w:val="00C1799F"/>
    <w:rsid w:val="00C20682"/>
    <w:rsid w:val="00C2377F"/>
    <w:rsid w:val="00C24EAE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897"/>
    <w:rsid w:val="00C47E1F"/>
    <w:rsid w:val="00C50187"/>
    <w:rsid w:val="00C50CDD"/>
    <w:rsid w:val="00C51966"/>
    <w:rsid w:val="00C523D7"/>
    <w:rsid w:val="00C54535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06E2"/>
    <w:rsid w:val="00C71EC6"/>
    <w:rsid w:val="00C74B74"/>
    <w:rsid w:val="00C74CEB"/>
    <w:rsid w:val="00C7535D"/>
    <w:rsid w:val="00C81003"/>
    <w:rsid w:val="00C82288"/>
    <w:rsid w:val="00C82BB8"/>
    <w:rsid w:val="00C84646"/>
    <w:rsid w:val="00C85CBB"/>
    <w:rsid w:val="00C85FFF"/>
    <w:rsid w:val="00C86866"/>
    <w:rsid w:val="00C87156"/>
    <w:rsid w:val="00C87C4F"/>
    <w:rsid w:val="00C9253C"/>
    <w:rsid w:val="00C94283"/>
    <w:rsid w:val="00C94EE6"/>
    <w:rsid w:val="00C96B30"/>
    <w:rsid w:val="00C96F5D"/>
    <w:rsid w:val="00C972CD"/>
    <w:rsid w:val="00CA1FEB"/>
    <w:rsid w:val="00CA21E5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5332"/>
    <w:rsid w:val="00CC7566"/>
    <w:rsid w:val="00CD05D9"/>
    <w:rsid w:val="00CD153F"/>
    <w:rsid w:val="00CD1D58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CF9"/>
    <w:rsid w:val="00D01D1A"/>
    <w:rsid w:val="00D02767"/>
    <w:rsid w:val="00D05BA2"/>
    <w:rsid w:val="00D0702B"/>
    <w:rsid w:val="00D11A41"/>
    <w:rsid w:val="00D135C3"/>
    <w:rsid w:val="00D13865"/>
    <w:rsid w:val="00D13E3B"/>
    <w:rsid w:val="00D14805"/>
    <w:rsid w:val="00D16100"/>
    <w:rsid w:val="00D16227"/>
    <w:rsid w:val="00D215C6"/>
    <w:rsid w:val="00D21D97"/>
    <w:rsid w:val="00D24525"/>
    <w:rsid w:val="00D245C2"/>
    <w:rsid w:val="00D248E8"/>
    <w:rsid w:val="00D271E5"/>
    <w:rsid w:val="00D30D56"/>
    <w:rsid w:val="00D33282"/>
    <w:rsid w:val="00D413B2"/>
    <w:rsid w:val="00D432A7"/>
    <w:rsid w:val="00D433DB"/>
    <w:rsid w:val="00D44562"/>
    <w:rsid w:val="00D4481A"/>
    <w:rsid w:val="00D44C18"/>
    <w:rsid w:val="00D468DE"/>
    <w:rsid w:val="00D47CD2"/>
    <w:rsid w:val="00D50257"/>
    <w:rsid w:val="00D51560"/>
    <w:rsid w:val="00D536AC"/>
    <w:rsid w:val="00D53C4A"/>
    <w:rsid w:val="00D53F13"/>
    <w:rsid w:val="00D55424"/>
    <w:rsid w:val="00D55E9D"/>
    <w:rsid w:val="00D616E2"/>
    <w:rsid w:val="00D6175C"/>
    <w:rsid w:val="00D6229E"/>
    <w:rsid w:val="00D62ABA"/>
    <w:rsid w:val="00D6385C"/>
    <w:rsid w:val="00D64410"/>
    <w:rsid w:val="00D65448"/>
    <w:rsid w:val="00D65CC0"/>
    <w:rsid w:val="00D65FE2"/>
    <w:rsid w:val="00D66708"/>
    <w:rsid w:val="00D700AA"/>
    <w:rsid w:val="00D70607"/>
    <w:rsid w:val="00D7119E"/>
    <w:rsid w:val="00D728B2"/>
    <w:rsid w:val="00D73150"/>
    <w:rsid w:val="00D73197"/>
    <w:rsid w:val="00D73C22"/>
    <w:rsid w:val="00D75374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54E"/>
    <w:rsid w:val="00D95871"/>
    <w:rsid w:val="00D9752C"/>
    <w:rsid w:val="00D97B69"/>
    <w:rsid w:val="00DA2897"/>
    <w:rsid w:val="00DA2DDF"/>
    <w:rsid w:val="00DA2E97"/>
    <w:rsid w:val="00DA4391"/>
    <w:rsid w:val="00DA5AB8"/>
    <w:rsid w:val="00DA6A75"/>
    <w:rsid w:val="00DA792A"/>
    <w:rsid w:val="00DB1887"/>
    <w:rsid w:val="00DB4EAE"/>
    <w:rsid w:val="00DB7C8A"/>
    <w:rsid w:val="00DC0599"/>
    <w:rsid w:val="00DC1DDB"/>
    <w:rsid w:val="00DC3F98"/>
    <w:rsid w:val="00DC4353"/>
    <w:rsid w:val="00DC54A1"/>
    <w:rsid w:val="00DC5C6D"/>
    <w:rsid w:val="00DC6588"/>
    <w:rsid w:val="00DC6D13"/>
    <w:rsid w:val="00DC708F"/>
    <w:rsid w:val="00DC7C89"/>
    <w:rsid w:val="00DC7E25"/>
    <w:rsid w:val="00DD471C"/>
    <w:rsid w:val="00DD4A39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2BED"/>
    <w:rsid w:val="00E13F43"/>
    <w:rsid w:val="00E14104"/>
    <w:rsid w:val="00E14571"/>
    <w:rsid w:val="00E15671"/>
    <w:rsid w:val="00E15EBE"/>
    <w:rsid w:val="00E15ED8"/>
    <w:rsid w:val="00E17246"/>
    <w:rsid w:val="00E17748"/>
    <w:rsid w:val="00E20197"/>
    <w:rsid w:val="00E21617"/>
    <w:rsid w:val="00E22CD0"/>
    <w:rsid w:val="00E23AB5"/>
    <w:rsid w:val="00E27526"/>
    <w:rsid w:val="00E30C06"/>
    <w:rsid w:val="00E3289C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431A"/>
    <w:rsid w:val="00E46466"/>
    <w:rsid w:val="00E4782D"/>
    <w:rsid w:val="00E52293"/>
    <w:rsid w:val="00E53044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6989"/>
    <w:rsid w:val="00E679D8"/>
    <w:rsid w:val="00E71887"/>
    <w:rsid w:val="00E72214"/>
    <w:rsid w:val="00E7273A"/>
    <w:rsid w:val="00E75454"/>
    <w:rsid w:val="00E755D6"/>
    <w:rsid w:val="00E779F1"/>
    <w:rsid w:val="00E802CF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045F"/>
    <w:rsid w:val="00E9130C"/>
    <w:rsid w:val="00E941E4"/>
    <w:rsid w:val="00E94E3F"/>
    <w:rsid w:val="00E973DF"/>
    <w:rsid w:val="00E97BE6"/>
    <w:rsid w:val="00E97EA0"/>
    <w:rsid w:val="00EA1518"/>
    <w:rsid w:val="00EA15BE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2F68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36F6"/>
    <w:rsid w:val="00EE4A3E"/>
    <w:rsid w:val="00EE4E6B"/>
    <w:rsid w:val="00EE5D72"/>
    <w:rsid w:val="00EE7DB8"/>
    <w:rsid w:val="00EF02D3"/>
    <w:rsid w:val="00EF308F"/>
    <w:rsid w:val="00EF4631"/>
    <w:rsid w:val="00EF5425"/>
    <w:rsid w:val="00EF59E4"/>
    <w:rsid w:val="00F047E7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05CC"/>
    <w:rsid w:val="00F30C0A"/>
    <w:rsid w:val="00F31AEF"/>
    <w:rsid w:val="00F31BE0"/>
    <w:rsid w:val="00F323C7"/>
    <w:rsid w:val="00F329EB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0EA6"/>
    <w:rsid w:val="00F623B4"/>
    <w:rsid w:val="00F62564"/>
    <w:rsid w:val="00F6367A"/>
    <w:rsid w:val="00F661E9"/>
    <w:rsid w:val="00F66E56"/>
    <w:rsid w:val="00F67F68"/>
    <w:rsid w:val="00F70236"/>
    <w:rsid w:val="00F7024E"/>
    <w:rsid w:val="00F7103E"/>
    <w:rsid w:val="00F71A36"/>
    <w:rsid w:val="00F71E90"/>
    <w:rsid w:val="00F72B8F"/>
    <w:rsid w:val="00F73693"/>
    <w:rsid w:val="00F7372F"/>
    <w:rsid w:val="00F73F68"/>
    <w:rsid w:val="00F742D0"/>
    <w:rsid w:val="00F76C54"/>
    <w:rsid w:val="00F77405"/>
    <w:rsid w:val="00F77860"/>
    <w:rsid w:val="00F809EC"/>
    <w:rsid w:val="00F84E19"/>
    <w:rsid w:val="00F86CE9"/>
    <w:rsid w:val="00F86EC3"/>
    <w:rsid w:val="00F87E03"/>
    <w:rsid w:val="00F87FCD"/>
    <w:rsid w:val="00F914DB"/>
    <w:rsid w:val="00F91D06"/>
    <w:rsid w:val="00F923FA"/>
    <w:rsid w:val="00F92769"/>
    <w:rsid w:val="00F951AC"/>
    <w:rsid w:val="00F95E35"/>
    <w:rsid w:val="00F964EB"/>
    <w:rsid w:val="00F96EEB"/>
    <w:rsid w:val="00F97D4F"/>
    <w:rsid w:val="00FA011B"/>
    <w:rsid w:val="00FA280A"/>
    <w:rsid w:val="00FA3E49"/>
    <w:rsid w:val="00FA3EA0"/>
    <w:rsid w:val="00FA4163"/>
    <w:rsid w:val="00FA49FC"/>
    <w:rsid w:val="00FA6150"/>
    <w:rsid w:val="00FB0C1A"/>
    <w:rsid w:val="00FB2DDA"/>
    <w:rsid w:val="00FB37A4"/>
    <w:rsid w:val="00FB3823"/>
    <w:rsid w:val="00FB4949"/>
    <w:rsid w:val="00FB4B6A"/>
    <w:rsid w:val="00FB7FFC"/>
    <w:rsid w:val="00FC068F"/>
    <w:rsid w:val="00FC07D0"/>
    <w:rsid w:val="00FC44D4"/>
    <w:rsid w:val="00FC4927"/>
    <w:rsid w:val="00FC78F6"/>
    <w:rsid w:val="00FD1976"/>
    <w:rsid w:val="00FD23CF"/>
    <w:rsid w:val="00FD24EE"/>
    <w:rsid w:val="00FD3DB0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665337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B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uiPriority w:val="99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uiPriority w:val="99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uiPriority w:val="99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uiPriority w:val="99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AD5411"/>
  </w:style>
  <w:style w:type="table" w:customStyle="1" w:styleId="TableNormal5">
    <w:name w:val="Table Normal5"/>
    <w:uiPriority w:val="2"/>
    <w:semiHidden/>
    <w:unhideWhenUsed/>
    <w:qFormat/>
    <w:rsid w:val="00AD54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A51FB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cs="Calibri"/>
      <w:color w:val="00000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BB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numbering" w:customStyle="1" w:styleId="Semlista6">
    <w:name w:val="Sem lista6"/>
    <w:next w:val="Semlista"/>
    <w:uiPriority w:val="99"/>
    <w:semiHidden/>
    <w:unhideWhenUsed/>
    <w:rsid w:val="00E53044"/>
  </w:style>
  <w:style w:type="table" w:customStyle="1" w:styleId="Tabelacomgrade1">
    <w:name w:val="Tabela com grade1"/>
    <w:basedOn w:val="Tabelanormal"/>
    <w:next w:val="Tabelacomgrade"/>
    <w:uiPriority w:val="59"/>
    <w:rsid w:val="00E5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2">
    <w:name w:val="Legenda2"/>
    <w:basedOn w:val="Fontepargpadro"/>
    <w:rsid w:val="00E53044"/>
  </w:style>
  <w:style w:type="paragraph" w:customStyle="1" w:styleId="Nivel1">
    <w:name w:val="Nivel1"/>
    <w:basedOn w:val="Ttulo1"/>
    <w:link w:val="Nivel1Char"/>
    <w:qFormat/>
    <w:rsid w:val="00E53044"/>
    <w:pPr>
      <w:keepLines/>
      <w:numPr>
        <w:numId w:val="35"/>
      </w:numPr>
      <w:spacing w:before="480" w:line="276" w:lineRule="auto"/>
      <w:ind w:left="357" w:hanging="357"/>
      <w:jc w:val="both"/>
    </w:pPr>
    <w:rPr>
      <w:color w:val="000000"/>
      <w:sz w:val="20"/>
    </w:rPr>
  </w:style>
  <w:style w:type="character" w:customStyle="1" w:styleId="Nivel1Char">
    <w:name w:val="Nivel1 Char"/>
    <w:link w:val="Nivel1"/>
    <w:rsid w:val="00E53044"/>
    <w:rPr>
      <w:rFonts w:ascii="Arial" w:eastAsia="Times New Roman" w:hAnsi="Arial"/>
      <w:b/>
      <w:color w:val="000000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EA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5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5B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15BE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65FE2"/>
    <w:rPr>
      <w:color w:val="954F72" w:themeColor="followedHyperlink"/>
      <w:u w:val="single"/>
    </w:rPr>
  </w:style>
  <w:style w:type="paragraph" w:customStyle="1" w:styleId="msonormal0">
    <w:name w:val="msonormal"/>
    <w:basedOn w:val="Normal"/>
    <w:next w:val="Normal"/>
    <w:uiPriority w:val="99"/>
    <w:rsid w:val="00D65FE2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character" w:customStyle="1" w:styleId="TextodenotaderodapChar1">
    <w:name w:val="Texto de nota de rodapé Char1"/>
    <w:aliases w:val="Texto de nota de rodapé Char Char Char Char Char1,Char Char1,Nota de rodapé Char1,fn Char1,footnote text char Char1,Footnote Text Char Char Char1,Footnote ak Char1,footnote text Char1,ALTS FOOTNOTE Char1"/>
    <w:basedOn w:val="Fontepargpadro"/>
    <w:uiPriority w:val="99"/>
    <w:semiHidden/>
    <w:rsid w:val="00D65F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02C7-5398-4CD8-8738-C98B2114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2</cp:revision>
  <cp:lastPrinted>2023-11-14T16:24:00Z</cp:lastPrinted>
  <dcterms:created xsi:type="dcterms:W3CDTF">2023-11-28T17:05:00Z</dcterms:created>
  <dcterms:modified xsi:type="dcterms:W3CDTF">2023-11-28T17:05:00Z</dcterms:modified>
</cp:coreProperties>
</file>