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AF1C" w14:textId="77777777" w:rsidR="002F68F1" w:rsidRDefault="002F68F1" w:rsidP="002F68F1">
      <w:pPr>
        <w:pStyle w:val="Corpodetexto"/>
        <w:spacing w:before="11"/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>ANEXO VI</w:t>
      </w:r>
      <w:r>
        <w:rPr>
          <w:rFonts w:ascii="Times New Roman" w:hAnsi="Times New Roman"/>
          <w:szCs w:val="24"/>
          <w:lang w:val="pt-BR"/>
        </w:rPr>
        <w:t>I</w:t>
      </w:r>
    </w:p>
    <w:p w14:paraId="3FE9C0BB" w14:textId="77777777" w:rsidR="002F68F1" w:rsidRDefault="002F68F1" w:rsidP="002F68F1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DECLARAÇÃO DE ATENDIMENTO AO DISPOSTO NO ART 38 DA LEI 13.303/16</w:t>
      </w:r>
    </w:p>
    <w:p w14:paraId="05938DA5" w14:textId="77777777" w:rsidR="002F68F1" w:rsidRDefault="002F68F1" w:rsidP="002F68F1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</w:p>
    <w:p w14:paraId="08AD9FE7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(DEVERÁ SER ENTREGUE EM PAPEL TIMBRADO DO LICITANTE, dispensado em caso de carimbo com o CNPJ)</w:t>
      </w:r>
    </w:p>
    <w:p w14:paraId="07DC13CC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20F03966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Rio de Janeiro,  ______/_______/2023</w:t>
      </w:r>
    </w:p>
    <w:p w14:paraId="3AD6D20D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À CEASA-RJ</w:t>
      </w:r>
    </w:p>
    <w:p w14:paraId="5E4507F3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Comissão de Pregão</w:t>
      </w:r>
    </w:p>
    <w:p w14:paraId="194EDD35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A/C Pregoeiro </w:t>
      </w:r>
    </w:p>
    <w:p w14:paraId="0188EB43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Ref. Pregão Eletrônico nº 000/2023</w:t>
      </w:r>
    </w:p>
    <w:p w14:paraId="7CB614DF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704B9D4E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1FDEAD1A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_________(empresa)___________________________, inscrita no CNPJ sob o nº ___________________________________, sediada na______________(endereço completo )___________, neste ato representada por seu representante legal, o </w:t>
      </w:r>
      <w:proofErr w:type="spellStart"/>
      <w:r>
        <w:rPr>
          <w:rFonts w:ascii="Times New Roman" w:hAnsi="Times New Roman"/>
          <w:b w:val="0"/>
          <w:szCs w:val="24"/>
        </w:rPr>
        <w:t>Sr</w:t>
      </w:r>
      <w:proofErr w:type="spellEnd"/>
      <w:r>
        <w:rPr>
          <w:rFonts w:ascii="Times New Roman" w:hAnsi="Times New Roman"/>
          <w:b w:val="0"/>
          <w:szCs w:val="24"/>
        </w:rPr>
        <w:t xml:space="preserve"> (Sra.) ____________________________inscrito no CPF sob o nº ________________-__________________________, portador do RG nº ____________________________, expedido por ______________________________, DECLARA, sob as penas da Lei, que atende a todos os requisitos para contratação, previstos no art. 38 da Lei Federal nº 13.303/16.</w:t>
      </w:r>
    </w:p>
    <w:p w14:paraId="3CA38A59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68FF523E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______________________________                            ______________________________</w:t>
      </w:r>
    </w:p>
    <w:p w14:paraId="26031387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ASSINATURA DO REPRESENTANTE DA EMPRESA                          </w:t>
      </w:r>
    </w:p>
    <w:p w14:paraId="5F10F74F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Nome legível do representante da empresa interessada</w:t>
      </w:r>
    </w:p>
    <w:p w14:paraId="28EC86AA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14F6EFFE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Carimbo CNPJ da Empresa (dispensado em caso da declaração ter sido elaborada em papel timbrado c/ menção ao CNPJ)</w:t>
      </w:r>
    </w:p>
    <w:p w14:paraId="60619AA5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1B768EB3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2E4D2BF1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12C6BC73" w14:textId="77777777" w:rsidR="002F68F1" w:rsidRDefault="002F68F1" w:rsidP="002F68F1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619B77E4" w14:textId="77777777" w:rsidR="002F68F1" w:rsidRDefault="002F68F1" w:rsidP="002F68F1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</w:p>
    <w:sectPr w:rsidR="002F68F1" w:rsidSect="00D65CC0">
      <w:headerReference w:type="default" r:id="rId8"/>
      <w:footerReference w:type="default" r:id="rId9"/>
      <w:pgSz w:w="11910" w:h="16840"/>
      <w:pgMar w:top="2268" w:right="1418" w:bottom="567" w:left="1418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872D" w14:textId="77777777" w:rsidR="00FB3823" w:rsidRDefault="00FB3823" w:rsidP="008436BD">
      <w:pPr>
        <w:spacing w:after="0" w:line="240" w:lineRule="auto"/>
      </w:pPr>
      <w:r>
        <w:separator/>
      </w:r>
    </w:p>
  </w:endnote>
  <w:endnote w:type="continuationSeparator" w:id="0">
    <w:p w14:paraId="26A7254E" w14:textId="77777777" w:rsidR="00FB3823" w:rsidRDefault="00FB3823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191241"/>
      <w:docPartObj>
        <w:docPartGallery w:val="Page Numbers (Bottom of Page)"/>
        <w:docPartUnique/>
      </w:docPartObj>
    </w:sdtPr>
    <w:sdtEndPr/>
    <w:sdtContent>
      <w:p w14:paraId="7F4BDEC1" w14:textId="4B542DD8" w:rsidR="00642B8B" w:rsidRDefault="00642B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23">
          <w:rPr>
            <w:noProof/>
          </w:rPr>
          <w:t>1</w:t>
        </w:r>
        <w:r>
          <w:fldChar w:fldCharType="end"/>
        </w:r>
      </w:p>
    </w:sdtContent>
  </w:sdt>
  <w:p w14:paraId="02961DD2" w14:textId="0FE165B7" w:rsidR="00642B8B" w:rsidRDefault="00642B8B" w:rsidP="00D65CC0">
    <w:pPr>
      <w:tabs>
        <w:tab w:val="left" w:pos="6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F239" w14:textId="77777777" w:rsidR="00FB3823" w:rsidRDefault="00FB3823" w:rsidP="008436BD">
      <w:pPr>
        <w:spacing w:after="0" w:line="240" w:lineRule="auto"/>
      </w:pPr>
      <w:r>
        <w:separator/>
      </w:r>
    </w:p>
  </w:footnote>
  <w:footnote w:type="continuationSeparator" w:id="0">
    <w:p w14:paraId="214E60B9" w14:textId="77777777" w:rsidR="00FB3823" w:rsidRDefault="00FB3823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0E55" w14:textId="77777777" w:rsidR="00642B8B" w:rsidRDefault="00642B8B" w:rsidP="00785F8A">
    <w:pPr>
      <w:pStyle w:val="Cabealho"/>
      <w:jc w:val="center"/>
    </w:pPr>
  </w:p>
  <w:p w14:paraId="4FB79BEF" w14:textId="77777777" w:rsidR="00642B8B" w:rsidRDefault="00642B8B" w:rsidP="00785F8A">
    <w:pPr>
      <w:pStyle w:val="Cabealho"/>
      <w:jc w:val="center"/>
    </w:pPr>
    <w:r w:rsidRPr="001105E6">
      <w:rPr>
        <w:noProof/>
        <w:lang w:eastAsia="pt-BR"/>
      </w:rPr>
      <w:drawing>
        <wp:inline distT="0" distB="0" distL="0" distR="0" wp14:anchorId="4014D163" wp14:editId="79B1A33F">
          <wp:extent cx="728345" cy="736600"/>
          <wp:effectExtent l="0" t="0" r="0" b="6350"/>
          <wp:docPr id="1341363160" name="Imagem 1341363160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5FD7C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Governo do Estado do Rio de Janeiro</w:t>
    </w:r>
  </w:p>
  <w:p w14:paraId="7F3A59D5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Secretaria de Estado de Agricultura, Pecuária, Pesca e Abastecimento.</w:t>
    </w:r>
  </w:p>
  <w:p w14:paraId="7C952DC5" w14:textId="77777777" w:rsidR="00642B8B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Centrais de Abastecimento do Estado do Rio de Janeiro S.A.</w:t>
    </w:r>
  </w:p>
  <w:p w14:paraId="67FECA6C" w14:textId="232A223F" w:rsidR="00642B8B" w:rsidRDefault="00642B8B" w:rsidP="00D65CC0">
    <w:pPr>
      <w:tabs>
        <w:tab w:val="left" w:pos="1010"/>
        <w:tab w:val="center" w:pos="4252"/>
        <w:tab w:val="right" w:pos="8504"/>
      </w:tabs>
      <w:spacing w:after="0" w:line="240" w:lineRule="auto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Arial Narrow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18"/>
        </w:tabs>
        <w:ind w:left="1418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1A903BC0"/>
    <w:multiLevelType w:val="hybridMultilevel"/>
    <w:tmpl w:val="E19A560A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237E79"/>
    <w:multiLevelType w:val="hybridMultilevel"/>
    <w:tmpl w:val="BC686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1A42B05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2" w15:restartNumberingAfterBreak="0">
    <w:nsid w:val="21CE1F3D"/>
    <w:multiLevelType w:val="multilevel"/>
    <w:tmpl w:val="AA3C4FFA"/>
    <w:lvl w:ilvl="0">
      <w:start w:val="1"/>
      <w:numFmt w:val="decimal"/>
      <w:lvlText w:val="%1."/>
      <w:lvlJc w:val="left"/>
      <w:pPr>
        <w:ind w:left="68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3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55" w:hanging="1133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2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0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1133"/>
      </w:pPr>
      <w:rPr>
        <w:rFonts w:hint="default"/>
        <w:lang w:val="pt-PT" w:eastAsia="en-US" w:bidi="ar-SA"/>
      </w:rPr>
    </w:lvl>
  </w:abstractNum>
  <w:abstractNum w:abstractNumId="13" w15:restartNumberingAfterBreak="0">
    <w:nsid w:val="232B6F67"/>
    <w:multiLevelType w:val="hybridMultilevel"/>
    <w:tmpl w:val="0E9A96C2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D90642"/>
    <w:multiLevelType w:val="hybridMultilevel"/>
    <w:tmpl w:val="9F18E36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143FF7"/>
    <w:multiLevelType w:val="hybridMultilevel"/>
    <w:tmpl w:val="2960B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76"/>
    <w:multiLevelType w:val="multilevel"/>
    <w:tmpl w:val="DAD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24F71"/>
    <w:multiLevelType w:val="hybridMultilevel"/>
    <w:tmpl w:val="B1A6BC6C"/>
    <w:lvl w:ilvl="0" w:tplc="BEDC9FBE">
      <w:start w:val="7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1356CE"/>
    <w:multiLevelType w:val="hybridMultilevel"/>
    <w:tmpl w:val="1FF0BCC0"/>
    <w:lvl w:ilvl="0" w:tplc="A13AB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0A91"/>
    <w:multiLevelType w:val="multilevel"/>
    <w:tmpl w:val="31A04D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A5568"/>
    <w:multiLevelType w:val="hybridMultilevel"/>
    <w:tmpl w:val="73749F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F86581"/>
    <w:multiLevelType w:val="hybridMultilevel"/>
    <w:tmpl w:val="4F4ED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42BA"/>
    <w:multiLevelType w:val="multilevel"/>
    <w:tmpl w:val="7B32D2EA"/>
    <w:lvl w:ilvl="0">
      <w:start w:val="1"/>
      <w:numFmt w:val="decimal"/>
      <w:lvlText w:val="%1.0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3" w15:restartNumberingAfterBreak="0">
    <w:nsid w:val="3FDD3F68"/>
    <w:multiLevelType w:val="hybridMultilevel"/>
    <w:tmpl w:val="ED768CFA"/>
    <w:lvl w:ilvl="0" w:tplc="F3BE8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819"/>
    <w:multiLevelType w:val="hybridMultilevel"/>
    <w:tmpl w:val="7D6298F4"/>
    <w:lvl w:ilvl="0" w:tplc="E25A15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14649D"/>
    <w:multiLevelType w:val="hybridMultilevel"/>
    <w:tmpl w:val="33384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2EE"/>
    <w:multiLevelType w:val="multilevel"/>
    <w:tmpl w:val="52D4E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C67391"/>
    <w:multiLevelType w:val="hybridMultilevel"/>
    <w:tmpl w:val="91169ADE"/>
    <w:lvl w:ilvl="0" w:tplc="D25A80E2">
      <w:start w:val="1"/>
      <w:numFmt w:val="lowerLetter"/>
      <w:lvlText w:val="%1)"/>
      <w:lvlJc w:val="left"/>
      <w:pPr>
        <w:ind w:left="150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00EEA1A">
      <w:numFmt w:val="bullet"/>
      <w:lvlText w:val="•"/>
      <w:lvlJc w:val="left"/>
      <w:pPr>
        <w:ind w:left="2316" w:hanging="555"/>
      </w:pPr>
      <w:rPr>
        <w:rFonts w:hint="default"/>
        <w:lang w:val="pt-PT" w:eastAsia="en-US" w:bidi="ar-SA"/>
      </w:rPr>
    </w:lvl>
    <w:lvl w:ilvl="2" w:tplc="94E6A600">
      <w:numFmt w:val="bullet"/>
      <w:lvlText w:val="•"/>
      <w:lvlJc w:val="left"/>
      <w:pPr>
        <w:ind w:left="3133" w:hanging="555"/>
      </w:pPr>
      <w:rPr>
        <w:rFonts w:hint="default"/>
        <w:lang w:val="pt-PT" w:eastAsia="en-US" w:bidi="ar-SA"/>
      </w:rPr>
    </w:lvl>
    <w:lvl w:ilvl="3" w:tplc="C98A2CE8">
      <w:numFmt w:val="bullet"/>
      <w:lvlText w:val="•"/>
      <w:lvlJc w:val="left"/>
      <w:pPr>
        <w:ind w:left="3949" w:hanging="555"/>
      </w:pPr>
      <w:rPr>
        <w:rFonts w:hint="default"/>
        <w:lang w:val="pt-PT" w:eastAsia="en-US" w:bidi="ar-SA"/>
      </w:rPr>
    </w:lvl>
    <w:lvl w:ilvl="4" w:tplc="4866EFC0">
      <w:numFmt w:val="bullet"/>
      <w:lvlText w:val="•"/>
      <w:lvlJc w:val="left"/>
      <w:pPr>
        <w:ind w:left="4766" w:hanging="555"/>
      </w:pPr>
      <w:rPr>
        <w:rFonts w:hint="default"/>
        <w:lang w:val="pt-PT" w:eastAsia="en-US" w:bidi="ar-SA"/>
      </w:rPr>
    </w:lvl>
    <w:lvl w:ilvl="5" w:tplc="5D3AF9EE">
      <w:numFmt w:val="bullet"/>
      <w:lvlText w:val="•"/>
      <w:lvlJc w:val="left"/>
      <w:pPr>
        <w:ind w:left="5583" w:hanging="555"/>
      </w:pPr>
      <w:rPr>
        <w:rFonts w:hint="default"/>
        <w:lang w:val="pt-PT" w:eastAsia="en-US" w:bidi="ar-SA"/>
      </w:rPr>
    </w:lvl>
    <w:lvl w:ilvl="6" w:tplc="CBBEADFC">
      <w:numFmt w:val="bullet"/>
      <w:lvlText w:val="•"/>
      <w:lvlJc w:val="left"/>
      <w:pPr>
        <w:ind w:left="6399" w:hanging="555"/>
      </w:pPr>
      <w:rPr>
        <w:rFonts w:hint="default"/>
        <w:lang w:val="pt-PT" w:eastAsia="en-US" w:bidi="ar-SA"/>
      </w:rPr>
    </w:lvl>
    <w:lvl w:ilvl="7" w:tplc="52D07414">
      <w:numFmt w:val="bullet"/>
      <w:lvlText w:val="•"/>
      <w:lvlJc w:val="left"/>
      <w:pPr>
        <w:ind w:left="7216" w:hanging="555"/>
      </w:pPr>
      <w:rPr>
        <w:rFonts w:hint="default"/>
        <w:lang w:val="pt-PT" w:eastAsia="en-US" w:bidi="ar-SA"/>
      </w:rPr>
    </w:lvl>
    <w:lvl w:ilvl="8" w:tplc="B204F5AC">
      <w:numFmt w:val="bullet"/>
      <w:lvlText w:val="•"/>
      <w:lvlJc w:val="left"/>
      <w:pPr>
        <w:ind w:left="8033" w:hanging="555"/>
      </w:pPr>
      <w:rPr>
        <w:rFonts w:hint="default"/>
        <w:lang w:val="pt-PT" w:eastAsia="en-US" w:bidi="ar-SA"/>
      </w:rPr>
    </w:lvl>
  </w:abstractNum>
  <w:abstractNum w:abstractNumId="28" w15:restartNumberingAfterBreak="0">
    <w:nsid w:val="4DD17FC2"/>
    <w:multiLevelType w:val="hybridMultilevel"/>
    <w:tmpl w:val="51BE39F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FB5867"/>
    <w:multiLevelType w:val="multilevel"/>
    <w:tmpl w:val="3F8898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5BC01CB6"/>
    <w:multiLevelType w:val="multilevel"/>
    <w:tmpl w:val="AA5AD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0E61879"/>
    <w:multiLevelType w:val="hybridMultilevel"/>
    <w:tmpl w:val="37426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E2D54"/>
    <w:multiLevelType w:val="hybridMultilevel"/>
    <w:tmpl w:val="12689B8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354D"/>
    <w:multiLevelType w:val="hybridMultilevel"/>
    <w:tmpl w:val="21A4D9E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DD5995"/>
    <w:multiLevelType w:val="multilevel"/>
    <w:tmpl w:val="7E9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F2F9A"/>
    <w:multiLevelType w:val="multilevel"/>
    <w:tmpl w:val="D79C1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651430"/>
    <w:multiLevelType w:val="hybridMultilevel"/>
    <w:tmpl w:val="69507C00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07252033">
    <w:abstractNumId w:val="27"/>
  </w:num>
  <w:num w:numId="2" w16cid:durableId="160782512">
    <w:abstractNumId w:val="12"/>
  </w:num>
  <w:num w:numId="3" w16cid:durableId="1229851529">
    <w:abstractNumId w:val="15"/>
  </w:num>
  <w:num w:numId="4" w16cid:durableId="604844042">
    <w:abstractNumId w:val="31"/>
  </w:num>
  <w:num w:numId="5" w16cid:durableId="784084501">
    <w:abstractNumId w:val="21"/>
  </w:num>
  <w:num w:numId="6" w16cid:durableId="1796948944">
    <w:abstractNumId w:val="10"/>
  </w:num>
  <w:num w:numId="7" w16cid:durableId="70586074">
    <w:abstractNumId w:val="34"/>
  </w:num>
  <w:num w:numId="8" w16cid:durableId="937060962">
    <w:abstractNumId w:val="16"/>
  </w:num>
  <w:num w:numId="9" w16cid:durableId="4328604">
    <w:abstractNumId w:val="30"/>
  </w:num>
  <w:num w:numId="10" w16cid:durableId="395010213">
    <w:abstractNumId w:val="18"/>
  </w:num>
  <w:num w:numId="11" w16cid:durableId="303048635">
    <w:abstractNumId w:val="24"/>
  </w:num>
  <w:num w:numId="12" w16cid:durableId="1460536736">
    <w:abstractNumId w:val="17"/>
  </w:num>
  <w:num w:numId="13" w16cid:durableId="1072695806">
    <w:abstractNumId w:val="25"/>
  </w:num>
  <w:num w:numId="14" w16cid:durableId="1071467085">
    <w:abstractNumId w:val="29"/>
  </w:num>
  <w:num w:numId="15" w16cid:durableId="1950551418">
    <w:abstractNumId w:val="33"/>
  </w:num>
  <w:num w:numId="16" w16cid:durableId="1352532963">
    <w:abstractNumId w:val="20"/>
  </w:num>
  <w:num w:numId="17" w16cid:durableId="754286182">
    <w:abstractNumId w:val="9"/>
  </w:num>
  <w:num w:numId="18" w16cid:durableId="1820918415">
    <w:abstractNumId w:val="14"/>
  </w:num>
  <w:num w:numId="19" w16cid:durableId="1559053272">
    <w:abstractNumId w:val="28"/>
  </w:num>
  <w:num w:numId="20" w16cid:durableId="353502682">
    <w:abstractNumId w:val="36"/>
  </w:num>
  <w:num w:numId="21" w16cid:durableId="1076047194">
    <w:abstractNumId w:val="32"/>
  </w:num>
  <w:num w:numId="22" w16cid:durableId="1416244347">
    <w:abstractNumId w:val="13"/>
  </w:num>
  <w:num w:numId="23" w16cid:durableId="1646661946">
    <w:abstractNumId w:val="26"/>
  </w:num>
  <w:num w:numId="24" w16cid:durableId="1598365943">
    <w:abstractNumId w:val="19"/>
  </w:num>
  <w:num w:numId="25" w16cid:durableId="1652051749">
    <w:abstractNumId w:val="35"/>
  </w:num>
  <w:num w:numId="26" w16cid:durableId="1726442982">
    <w:abstractNumId w:val="0"/>
  </w:num>
  <w:num w:numId="27" w16cid:durableId="1116216833">
    <w:abstractNumId w:val="1"/>
  </w:num>
  <w:num w:numId="28" w16cid:durableId="2084796826">
    <w:abstractNumId w:val="2"/>
  </w:num>
  <w:num w:numId="29" w16cid:durableId="1409696057">
    <w:abstractNumId w:val="3"/>
  </w:num>
  <w:num w:numId="30" w16cid:durableId="1306660916">
    <w:abstractNumId w:val="4"/>
  </w:num>
  <w:num w:numId="31" w16cid:durableId="114570165">
    <w:abstractNumId w:val="5"/>
  </w:num>
  <w:num w:numId="32" w16cid:durableId="550656253">
    <w:abstractNumId w:val="6"/>
  </w:num>
  <w:num w:numId="33" w16cid:durableId="1557859610">
    <w:abstractNumId w:val="7"/>
  </w:num>
  <w:num w:numId="34" w16cid:durableId="1275554234">
    <w:abstractNumId w:val="8"/>
  </w:num>
  <w:num w:numId="35" w16cid:durableId="1635286469">
    <w:abstractNumId w:val="11"/>
  </w:num>
  <w:num w:numId="36" w16cid:durableId="1822191387">
    <w:abstractNumId w:val="23"/>
  </w:num>
  <w:num w:numId="37" w16cid:durableId="371804540">
    <w:abstractNumId w:val="22"/>
  </w:num>
  <w:num w:numId="38" w16cid:durableId="470363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4DD0"/>
    <w:rsid w:val="00007849"/>
    <w:rsid w:val="00007E1E"/>
    <w:rsid w:val="000101E5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4C30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1F6"/>
    <w:rsid w:val="00051A90"/>
    <w:rsid w:val="00053C73"/>
    <w:rsid w:val="00055743"/>
    <w:rsid w:val="00057FC2"/>
    <w:rsid w:val="000614D9"/>
    <w:rsid w:val="00061716"/>
    <w:rsid w:val="00064939"/>
    <w:rsid w:val="00066CEA"/>
    <w:rsid w:val="00067683"/>
    <w:rsid w:val="00067A03"/>
    <w:rsid w:val="00067BCE"/>
    <w:rsid w:val="00070EB8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00FB"/>
    <w:rsid w:val="000B2C0C"/>
    <w:rsid w:val="000B31A8"/>
    <w:rsid w:val="000B3BD3"/>
    <w:rsid w:val="000B40F8"/>
    <w:rsid w:val="000B415A"/>
    <w:rsid w:val="000B4389"/>
    <w:rsid w:val="000B5A9B"/>
    <w:rsid w:val="000B65A8"/>
    <w:rsid w:val="000B7B8E"/>
    <w:rsid w:val="000C0697"/>
    <w:rsid w:val="000C1F81"/>
    <w:rsid w:val="000C2838"/>
    <w:rsid w:val="000C375E"/>
    <w:rsid w:val="000C3C52"/>
    <w:rsid w:val="000C3F5E"/>
    <w:rsid w:val="000C487A"/>
    <w:rsid w:val="000C5727"/>
    <w:rsid w:val="000D1AF6"/>
    <w:rsid w:val="000D2429"/>
    <w:rsid w:val="000D41C4"/>
    <w:rsid w:val="000D479E"/>
    <w:rsid w:val="000E021E"/>
    <w:rsid w:val="000E1347"/>
    <w:rsid w:val="000E1F12"/>
    <w:rsid w:val="000E203B"/>
    <w:rsid w:val="000E3FA8"/>
    <w:rsid w:val="000E4942"/>
    <w:rsid w:val="000E5901"/>
    <w:rsid w:val="000E73A8"/>
    <w:rsid w:val="000F3497"/>
    <w:rsid w:val="000F39F4"/>
    <w:rsid w:val="000F555C"/>
    <w:rsid w:val="000F7F66"/>
    <w:rsid w:val="0010043B"/>
    <w:rsid w:val="00101D7D"/>
    <w:rsid w:val="00102158"/>
    <w:rsid w:val="00102F35"/>
    <w:rsid w:val="00103FB2"/>
    <w:rsid w:val="001045BE"/>
    <w:rsid w:val="001055AC"/>
    <w:rsid w:val="00106B8B"/>
    <w:rsid w:val="00107F71"/>
    <w:rsid w:val="00110630"/>
    <w:rsid w:val="00111983"/>
    <w:rsid w:val="0011199C"/>
    <w:rsid w:val="00113808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0BF9"/>
    <w:rsid w:val="00131105"/>
    <w:rsid w:val="001326D9"/>
    <w:rsid w:val="001330F6"/>
    <w:rsid w:val="001334B8"/>
    <w:rsid w:val="00135BF6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41F0"/>
    <w:rsid w:val="001543F1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2EE"/>
    <w:rsid w:val="00173AC9"/>
    <w:rsid w:val="00173C6B"/>
    <w:rsid w:val="001760E7"/>
    <w:rsid w:val="0017680D"/>
    <w:rsid w:val="00176F7E"/>
    <w:rsid w:val="00181104"/>
    <w:rsid w:val="00181948"/>
    <w:rsid w:val="00182C57"/>
    <w:rsid w:val="001849F0"/>
    <w:rsid w:val="00186C87"/>
    <w:rsid w:val="00187752"/>
    <w:rsid w:val="00187802"/>
    <w:rsid w:val="00190225"/>
    <w:rsid w:val="00191F91"/>
    <w:rsid w:val="00192A4D"/>
    <w:rsid w:val="00194FB0"/>
    <w:rsid w:val="00194FEB"/>
    <w:rsid w:val="00195C67"/>
    <w:rsid w:val="001A0535"/>
    <w:rsid w:val="001A1918"/>
    <w:rsid w:val="001A226E"/>
    <w:rsid w:val="001A27E4"/>
    <w:rsid w:val="001A2BB6"/>
    <w:rsid w:val="001A4630"/>
    <w:rsid w:val="001A4BEE"/>
    <w:rsid w:val="001A6AAE"/>
    <w:rsid w:val="001A6E0B"/>
    <w:rsid w:val="001A77F7"/>
    <w:rsid w:val="001B2328"/>
    <w:rsid w:val="001B2FCF"/>
    <w:rsid w:val="001B2FD8"/>
    <w:rsid w:val="001B445C"/>
    <w:rsid w:val="001B4603"/>
    <w:rsid w:val="001B5FE9"/>
    <w:rsid w:val="001B75F0"/>
    <w:rsid w:val="001B7F3D"/>
    <w:rsid w:val="001C22F8"/>
    <w:rsid w:val="001C24CF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5C1"/>
    <w:rsid w:val="001E2D83"/>
    <w:rsid w:val="001E3226"/>
    <w:rsid w:val="001E4540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5D3"/>
    <w:rsid w:val="00237A4C"/>
    <w:rsid w:val="002416DC"/>
    <w:rsid w:val="00243022"/>
    <w:rsid w:val="002432B9"/>
    <w:rsid w:val="002432EC"/>
    <w:rsid w:val="00243E6F"/>
    <w:rsid w:val="0024403C"/>
    <w:rsid w:val="00253F91"/>
    <w:rsid w:val="00254776"/>
    <w:rsid w:val="00257806"/>
    <w:rsid w:val="00257815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0D8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0DFA"/>
    <w:rsid w:val="002A1C0C"/>
    <w:rsid w:val="002A2C02"/>
    <w:rsid w:val="002A3058"/>
    <w:rsid w:val="002A3DE4"/>
    <w:rsid w:val="002A551B"/>
    <w:rsid w:val="002A64F8"/>
    <w:rsid w:val="002A71F2"/>
    <w:rsid w:val="002A79F4"/>
    <w:rsid w:val="002A7E5E"/>
    <w:rsid w:val="002B0863"/>
    <w:rsid w:val="002B0E22"/>
    <w:rsid w:val="002B2D2B"/>
    <w:rsid w:val="002B3F9C"/>
    <w:rsid w:val="002B40B0"/>
    <w:rsid w:val="002B4CC6"/>
    <w:rsid w:val="002B64A0"/>
    <w:rsid w:val="002B691C"/>
    <w:rsid w:val="002C0CAC"/>
    <w:rsid w:val="002C27CC"/>
    <w:rsid w:val="002C2F21"/>
    <w:rsid w:val="002C32FB"/>
    <w:rsid w:val="002C362B"/>
    <w:rsid w:val="002C3F0B"/>
    <w:rsid w:val="002C481D"/>
    <w:rsid w:val="002C6554"/>
    <w:rsid w:val="002C6AFC"/>
    <w:rsid w:val="002D07F4"/>
    <w:rsid w:val="002D3EE1"/>
    <w:rsid w:val="002D52A9"/>
    <w:rsid w:val="002D7E1E"/>
    <w:rsid w:val="002D7F3A"/>
    <w:rsid w:val="002E16F4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1B1B"/>
    <w:rsid w:val="002F611D"/>
    <w:rsid w:val="002F679D"/>
    <w:rsid w:val="002F68F1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2FF3"/>
    <w:rsid w:val="00314F8A"/>
    <w:rsid w:val="00317BCD"/>
    <w:rsid w:val="003207CB"/>
    <w:rsid w:val="00320F7C"/>
    <w:rsid w:val="00322C3A"/>
    <w:rsid w:val="00322D72"/>
    <w:rsid w:val="00324A6B"/>
    <w:rsid w:val="00325667"/>
    <w:rsid w:val="00327150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02B1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A66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4E2F"/>
    <w:rsid w:val="00387A21"/>
    <w:rsid w:val="00387BCB"/>
    <w:rsid w:val="00387EAE"/>
    <w:rsid w:val="00391BA0"/>
    <w:rsid w:val="003927CF"/>
    <w:rsid w:val="00392AD3"/>
    <w:rsid w:val="003940BA"/>
    <w:rsid w:val="003941FC"/>
    <w:rsid w:val="00394B23"/>
    <w:rsid w:val="003A0D41"/>
    <w:rsid w:val="003A16AA"/>
    <w:rsid w:val="003A4895"/>
    <w:rsid w:val="003B1992"/>
    <w:rsid w:val="003B3AB0"/>
    <w:rsid w:val="003B3FEB"/>
    <w:rsid w:val="003B54CB"/>
    <w:rsid w:val="003B54DC"/>
    <w:rsid w:val="003B5951"/>
    <w:rsid w:val="003B6FD7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58D6"/>
    <w:rsid w:val="003F6FCB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0224"/>
    <w:rsid w:val="00422FC9"/>
    <w:rsid w:val="004239D4"/>
    <w:rsid w:val="00423C00"/>
    <w:rsid w:val="004261BB"/>
    <w:rsid w:val="00426AC6"/>
    <w:rsid w:val="0043070A"/>
    <w:rsid w:val="004343D2"/>
    <w:rsid w:val="0043668A"/>
    <w:rsid w:val="004366A1"/>
    <w:rsid w:val="004407B1"/>
    <w:rsid w:val="0044490E"/>
    <w:rsid w:val="0044501A"/>
    <w:rsid w:val="004503EC"/>
    <w:rsid w:val="004516FA"/>
    <w:rsid w:val="004518A4"/>
    <w:rsid w:val="004523FF"/>
    <w:rsid w:val="00452A49"/>
    <w:rsid w:val="00452CE3"/>
    <w:rsid w:val="00452E2F"/>
    <w:rsid w:val="00453122"/>
    <w:rsid w:val="004531BF"/>
    <w:rsid w:val="00454875"/>
    <w:rsid w:val="00454BC1"/>
    <w:rsid w:val="00455219"/>
    <w:rsid w:val="00455889"/>
    <w:rsid w:val="0045729D"/>
    <w:rsid w:val="004577EA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63B"/>
    <w:rsid w:val="00490847"/>
    <w:rsid w:val="004924EB"/>
    <w:rsid w:val="004925EB"/>
    <w:rsid w:val="004926E9"/>
    <w:rsid w:val="00492CB0"/>
    <w:rsid w:val="00494AA8"/>
    <w:rsid w:val="00496E86"/>
    <w:rsid w:val="004978A2"/>
    <w:rsid w:val="004A0488"/>
    <w:rsid w:val="004A37B2"/>
    <w:rsid w:val="004A3B21"/>
    <w:rsid w:val="004A4580"/>
    <w:rsid w:val="004A4AD3"/>
    <w:rsid w:val="004A6B4B"/>
    <w:rsid w:val="004B158E"/>
    <w:rsid w:val="004B3139"/>
    <w:rsid w:val="004B327F"/>
    <w:rsid w:val="004B446A"/>
    <w:rsid w:val="004B4E20"/>
    <w:rsid w:val="004B51F6"/>
    <w:rsid w:val="004B7BFA"/>
    <w:rsid w:val="004B7D94"/>
    <w:rsid w:val="004C00BA"/>
    <w:rsid w:val="004C0C03"/>
    <w:rsid w:val="004C0FBA"/>
    <w:rsid w:val="004C2283"/>
    <w:rsid w:val="004C4473"/>
    <w:rsid w:val="004C6B85"/>
    <w:rsid w:val="004D1D02"/>
    <w:rsid w:val="004D3351"/>
    <w:rsid w:val="004D34A5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2610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156"/>
    <w:rsid w:val="00531D03"/>
    <w:rsid w:val="00532C12"/>
    <w:rsid w:val="00533629"/>
    <w:rsid w:val="005338C9"/>
    <w:rsid w:val="005357DB"/>
    <w:rsid w:val="00536377"/>
    <w:rsid w:val="005363FF"/>
    <w:rsid w:val="00537CC3"/>
    <w:rsid w:val="00541CB1"/>
    <w:rsid w:val="00542475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39A"/>
    <w:rsid w:val="00556A61"/>
    <w:rsid w:val="00556D49"/>
    <w:rsid w:val="0055765D"/>
    <w:rsid w:val="00557959"/>
    <w:rsid w:val="0056130C"/>
    <w:rsid w:val="00563268"/>
    <w:rsid w:val="00564957"/>
    <w:rsid w:val="00566412"/>
    <w:rsid w:val="0056792A"/>
    <w:rsid w:val="00570763"/>
    <w:rsid w:val="00571335"/>
    <w:rsid w:val="005717EF"/>
    <w:rsid w:val="005719C3"/>
    <w:rsid w:val="005732FE"/>
    <w:rsid w:val="00575E21"/>
    <w:rsid w:val="00576610"/>
    <w:rsid w:val="00576764"/>
    <w:rsid w:val="00580F92"/>
    <w:rsid w:val="00581015"/>
    <w:rsid w:val="0058110A"/>
    <w:rsid w:val="00581CDF"/>
    <w:rsid w:val="0058243E"/>
    <w:rsid w:val="00582741"/>
    <w:rsid w:val="0058310F"/>
    <w:rsid w:val="0058350E"/>
    <w:rsid w:val="005836EC"/>
    <w:rsid w:val="00584F8D"/>
    <w:rsid w:val="0058576E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4172"/>
    <w:rsid w:val="005B770E"/>
    <w:rsid w:val="005C0AAD"/>
    <w:rsid w:val="005C168E"/>
    <w:rsid w:val="005C33BF"/>
    <w:rsid w:val="005C343C"/>
    <w:rsid w:val="005C36F6"/>
    <w:rsid w:val="005C510F"/>
    <w:rsid w:val="005C719B"/>
    <w:rsid w:val="005C733F"/>
    <w:rsid w:val="005D1398"/>
    <w:rsid w:val="005D19A1"/>
    <w:rsid w:val="005D25D9"/>
    <w:rsid w:val="005D4D76"/>
    <w:rsid w:val="005D526C"/>
    <w:rsid w:val="005D5692"/>
    <w:rsid w:val="005D6D76"/>
    <w:rsid w:val="005D77B9"/>
    <w:rsid w:val="005E06C3"/>
    <w:rsid w:val="005E2AD2"/>
    <w:rsid w:val="005E3058"/>
    <w:rsid w:val="005E47B7"/>
    <w:rsid w:val="005E6502"/>
    <w:rsid w:val="005E7336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2B8B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40AB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198F"/>
    <w:rsid w:val="00672E10"/>
    <w:rsid w:val="0067470E"/>
    <w:rsid w:val="00674C34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96AFC"/>
    <w:rsid w:val="006A0AAA"/>
    <w:rsid w:val="006A1C0D"/>
    <w:rsid w:val="006A203F"/>
    <w:rsid w:val="006A2351"/>
    <w:rsid w:val="006A3E7C"/>
    <w:rsid w:val="006A49B7"/>
    <w:rsid w:val="006A7094"/>
    <w:rsid w:val="006B16CF"/>
    <w:rsid w:val="006B1733"/>
    <w:rsid w:val="006B403E"/>
    <w:rsid w:val="006B5C8B"/>
    <w:rsid w:val="006B7024"/>
    <w:rsid w:val="006B7592"/>
    <w:rsid w:val="006C239A"/>
    <w:rsid w:val="006C4CC6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0186"/>
    <w:rsid w:val="006F2643"/>
    <w:rsid w:val="006F2F3A"/>
    <w:rsid w:val="006F5C3D"/>
    <w:rsid w:val="006F62C4"/>
    <w:rsid w:val="006F7007"/>
    <w:rsid w:val="00700A68"/>
    <w:rsid w:val="0070155A"/>
    <w:rsid w:val="007018BA"/>
    <w:rsid w:val="00701ED5"/>
    <w:rsid w:val="00702122"/>
    <w:rsid w:val="00702845"/>
    <w:rsid w:val="00702C12"/>
    <w:rsid w:val="00702E47"/>
    <w:rsid w:val="0070431F"/>
    <w:rsid w:val="007058FE"/>
    <w:rsid w:val="007062B3"/>
    <w:rsid w:val="00707FAA"/>
    <w:rsid w:val="007131A3"/>
    <w:rsid w:val="00720655"/>
    <w:rsid w:val="00721230"/>
    <w:rsid w:val="00721454"/>
    <w:rsid w:val="0072196D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57A99"/>
    <w:rsid w:val="00762C9C"/>
    <w:rsid w:val="0076470F"/>
    <w:rsid w:val="00764729"/>
    <w:rsid w:val="00764FFA"/>
    <w:rsid w:val="007655F7"/>
    <w:rsid w:val="00765AC9"/>
    <w:rsid w:val="00766E56"/>
    <w:rsid w:val="00771508"/>
    <w:rsid w:val="00771DE8"/>
    <w:rsid w:val="00773367"/>
    <w:rsid w:val="007739F6"/>
    <w:rsid w:val="00773B2A"/>
    <w:rsid w:val="00776BBC"/>
    <w:rsid w:val="007773CB"/>
    <w:rsid w:val="007816DA"/>
    <w:rsid w:val="00782ECE"/>
    <w:rsid w:val="0078385B"/>
    <w:rsid w:val="00783B8F"/>
    <w:rsid w:val="00783CA0"/>
    <w:rsid w:val="0078490A"/>
    <w:rsid w:val="00785393"/>
    <w:rsid w:val="00785F8A"/>
    <w:rsid w:val="007862C1"/>
    <w:rsid w:val="0079119C"/>
    <w:rsid w:val="00792DB6"/>
    <w:rsid w:val="0079332C"/>
    <w:rsid w:val="00793662"/>
    <w:rsid w:val="00793F74"/>
    <w:rsid w:val="00794107"/>
    <w:rsid w:val="00795B8F"/>
    <w:rsid w:val="0079613B"/>
    <w:rsid w:val="00797506"/>
    <w:rsid w:val="00797671"/>
    <w:rsid w:val="007A00DE"/>
    <w:rsid w:val="007A3403"/>
    <w:rsid w:val="007A480D"/>
    <w:rsid w:val="007A59BC"/>
    <w:rsid w:val="007A61E0"/>
    <w:rsid w:val="007A673E"/>
    <w:rsid w:val="007B14F7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131"/>
    <w:rsid w:val="007C72F4"/>
    <w:rsid w:val="007D0620"/>
    <w:rsid w:val="007D1380"/>
    <w:rsid w:val="007D15D1"/>
    <w:rsid w:val="007D3D12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2F75"/>
    <w:rsid w:val="007F4F10"/>
    <w:rsid w:val="007F675F"/>
    <w:rsid w:val="007F6CF6"/>
    <w:rsid w:val="007F76A4"/>
    <w:rsid w:val="008003C4"/>
    <w:rsid w:val="00800B89"/>
    <w:rsid w:val="00802D69"/>
    <w:rsid w:val="00802F9C"/>
    <w:rsid w:val="008048C0"/>
    <w:rsid w:val="0080498D"/>
    <w:rsid w:val="00804CCC"/>
    <w:rsid w:val="008050EB"/>
    <w:rsid w:val="0080773A"/>
    <w:rsid w:val="00807B16"/>
    <w:rsid w:val="00807E57"/>
    <w:rsid w:val="00810EDC"/>
    <w:rsid w:val="008116B6"/>
    <w:rsid w:val="00811CA7"/>
    <w:rsid w:val="00811DD1"/>
    <w:rsid w:val="008122BD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147B"/>
    <w:rsid w:val="00843202"/>
    <w:rsid w:val="008436BD"/>
    <w:rsid w:val="00843A1C"/>
    <w:rsid w:val="00843D78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70B88"/>
    <w:rsid w:val="00872BB0"/>
    <w:rsid w:val="00873596"/>
    <w:rsid w:val="0087392F"/>
    <w:rsid w:val="008758D6"/>
    <w:rsid w:val="0087786D"/>
    <w:rsid w:val="00880015"/>
    <w:rsid w:val="00880969"/>
    <w:rsid w:val="00881142"/>
    <w:rsid w:val="0088115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922"/>
    <w:rsid w:val="00893AB1"/>
    <w:rsid w:val="00893B7D"/>
    <w:rsid w:val="00893C19"/>
    <w:rsid w:val="00894880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C6BA7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05B0"/>
    <w:rsid w:val="00911421"/>
    <w:rsid w:val="009118C5"/>
    <w:rsid w:val="00914349"/>
    <w:rsid w:val="00914BC9"/>
    <w:rsid w:val="00917C8F"/>
    <w:rsid w:val="00920650"/>
    <w:rsid w:val="009207D7"/>
    <w:rsid w:val="00920F8C"/>
    <w:rsid w:val="00921EA5"/>
    <w:rsid w:val="009241DD"/>
    <w:rsid w:val="00925FEF"/>
    <w:rsid w:val="00926D5C"/>
    <w:rsid w:val="0093181D"/>
    <w:rsid w:val="009319BA"/>
    <w:rsid w:val="009319EB"/>
    <w:rsid w:val="00931CF5"/>
    <w:rsid w:val="00931D7B"/>
    <w:rsid w:val="009321D9"/>
    <w:rsid w:val="0093283A"/>
    <w:rsid w:val="009331B4"/>
    <w:rsid w:val="00935AC0"/>
    <w:rsid w:val="00935B0A"/>
    <w:rsid w:val="00935D3A"/>
    <w:rsid w:val="009365ED"/>
    <w:rsid w:val="0093694A"/>
    <w:rsid w:val="009371FF"/>
    <w:rsid w:val="00941DF8"/>
    <w:rsid w:val="00943A0C"/>
    <w:rsid w:val="009448C5"/>
    <w:rsid w:val="00945C69"/>
    <w:rsid w:val="00946574"/>
    <w:rsid w:val="00947F13"/>
    <w:rsid w:val="009517C1"/>
    <w:rsid w:val="00953C67"/>
    <w:rsid w:val="00954238"/>
    <w:rsid w:val="00954EC0"/>
    <w:rsid w:val="00955F5B"/>
    <w:rsid w:val="009567A5"/>
    <w:rsid w:val="00960290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4EF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677D"/>
    <w:rsid w:val="009A727E"/>
    <w:rsid w:val="009A7604"/>
    <w:rsid w:val="009B1BA8"/>
    <w:rsid w:val="009B654A"/>
    <w:rsid w:val="009C0719"/>
    <w:rsid w:val="009C1303"/>
    <w:rsid w:val="009C3592"/>
    <w:rsid w:val="009C4F13"/>
    <w:rsid w:val="009C5C63"/>
    <w:rsid w:val="009C6058"/>
    <w:rsid w:val="009C6569"/>
    <w:rsid w:val="009C6E1A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31D0"/>
    <w:rsid w:val="009E5C8C"/>
    <w:rsid w:val="009E6ABC"/>
    <w:rsid w:val="009F084F"/>
    <w:rsid w:val="009F14CF"/>
    <w:rsid w:val="009F1D22"/>
    <w:rsid w:val="009F28D3"/>
    <w:rsid w:val="009F349A"/>
    <w:rsid w:val="009F3C63"/>
    <w:rsid w:val="009F3F1C"/>
    <w:rsid w:val="009F42D7"/>
    <w:rsid w:val="009F4653"/>
    <w:rsid w:val="009F4C79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328F"/>
    <w:rsid w:val="00A1667F"/>
    <w:rsid w:val="00A16DF9"/>
    <w:rsid w:val="00A173C8"/>
    <w:rsid w:val="00A216C3"/>
    <w:rsid w:val="00A2265A"/>
    <w:rsid w:val="00A22FCB"/>
    <w:rsid w:val="00A241BD"/>
    <w:rsid w:val="00A24CB7"/>
    <w:rsid w:val="00A25BCC"/>
    <w:rsid w:val="00A27546"/>
    <w:rsid w:val="00A30B89"/>
    <w:rsid w:val="00A32533"/>
    <w:rsid w:val="00A329BC"/>
    <w:rsid w:val="00A330CF"/>
    <w:rsid w:val="00A331AF"/>
    <w:rsid w:val="00A33F3F"/>
    <w:rsid w:val="00A37223"/>
    <w:rsid w:val="00A41704"/>
    <w:rsid w:val="00A447DB"/>
    <w:rsid w:val="00A47970"/>
    <w:rsid w:val="00A51FBD"/>
    <w:rsid w:val="00A523D2"/>
    <w:rsid w:val="00A52A79"/>
    <w:rsid w:val="00A531B7"/>
    <w:rsid w:val="00A54F4A"/>
    <w:rsid w:val="00A57474"/>
    <w:rsid w:val="00A60FCC"/>
    <w:rsid w:val="00A61DE3"/>
    <w:rsid w:val="00A62679"/>
    <w:rsid w:val="00A6285A"/>
    <w:rsid w:val="00A62A63"/>
    <w:rsid w:val="00A64366"/>
    <w:rsid w:val="00A649A5"/>
    <w:rsid w:val="00A64A50"/>
    <w:rsid w:val="00A66ED8"/>
    <w:rsid w:val="00A711CB"/>
    <w:rsid w:val="00A71B83"/>
    <w:rsid w:val="00A71C28"/>
    <w:rsid w:val="00A71E65"/>
    <w:rsid w:val="00A723B0"/>
    <w:rsid w:val="00A726B9"/>
    <w:rsid w:val="00A72AF5"/>
    <w:rsid w:val="00A72DF6"/>
    <w:rsid w:val="00A751F5"/>
    <w:rsid w:val="00A76558"/>
    <w:rsid w:val="00A769FE"/>
    <w:rsid w:val="00A772A4"/>
    <w:rsid w:val="00A774BA"/>
    <w:rsid w:val="00A802DF"/>
    <w:rsid w:val="00A87D02"/>
    <w:rsid w:val="00A91280"/>
    <w:rsid w:val="00A914C6"/>
    <w:rsid w:val="00A91520"/>
    <w:rsid w:val="00A915CC"/>
    <w:rsid w:val="00A91871"/>
    <w:rsid w:val="00A91B87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C1B13"/>
    <w:rsid w:val="00AC2428"/>
    <w:rsid w:val="00AC2F51"/>
    <w:rsid w:val="00AC5BBA"/>
    <w:rsid w:val="00AC7455"/>
    <w:rsid w:val="00AC7646"/>
    <w:rsid w:val="00AC77F3"/>
    <w:rsid w:val="00AC7BD7"/>
    <w:rsid w:val="00AD1070"/>
    <w:rsid w:val="00AD22E6"/>
    <w:rsid w:val="00AD3277"/>
    <w:rsid w:val="00AD417F"/>
    <w:rsid w:val="00AD42FE"/>
    <w:rsid w:val="00AD464C"/>
    <w:rsid w:val="00AD4817"/>
    <w:rsid w:val="00AD5411"/>
    <w:rsid w:val="00AD6BAD"/>
    <w:rsid w:val="00AE067F"/>
    <w:rsid w:val="00AE1317"/>
    <w:rsid w:val="00AE155C"/>
    <w:rsid w:val="00AE2C40"/>
    <w:rsid w:val="00AE3E22"/>
    <w:rsid w:val="00AE44BD"/>
    <w:rsid w:val="00AE66DB"/>
    <w:rsid w:val="00AE7756"/>
    <w:rsid w:val="00AF2979"/>
    <w:rsid w:val="00AF2D4A"/>
    <w:rsid w:val="00AF2F97"/>
    <w:rsid w:val="00AF4713"/>
    <w:rsid w:val="00AF58F7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3CB2"/>
    <w:rsid w:val="00B16E22"/>
    <w:rsid w:val="00B173C1"/>
    <w:rsid w:val="00B21C0E"/>
    <w:rsid w:val="00B2655C"/>
    <w:rsid w:val="00B2757F"/>
    <w:rsid w:val="00B27F90"/>
    <w:rsid w:val="00B300D0"/>
    <w:rsid w:val="00B31112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09B"/>
    <w:rsid w:val="00B62A8E"/>
    <w:rsid w:val="00B62F66"/>
    <w:rsid w:val="00B63BE7"/>
    <w:rsid w:val="00B64A8A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2A3"/>
    <w:rsid w:val="00B83C29"/>
    <w:rsid w:val="00B84057"/>
    <w:rsid w:val="00B86628"/>
    <w:rsid w:val="00B87FF8"/>
    <w:rsid w:val="00B916D9"/>
    <w:rsid w:val="00B92D08"/>
    <w:rsid w:val="00B94085"/>
    <w:rsid w:val="00B94657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3CC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1D81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4E15"/>
    <w:rsid w:val="00C0716A"/>
    <w:rsid w:val="00C10127"/>
    <w:rsid w:val="00C1042D"/>
    <w:rsid w:val="00C115F4"/>
    <w:rsid w:val="00C11C2F"/>
    <w:rsid w:val="00C12168"/>
    <w:rsid w:val="00C13359"/>
    <w:rsid w:val="00C15B96"/>
    <w:rsid w:val="00C15E23"/>
    <w:rsid w:val="00C161F5"/>
    <w:rsid w:val="00C1740A"/>
    <w:rsid w:val="00C1799F"/>
    <w:rsid w:val="00C20682"/>
    <w:rsid w:val="00C2377F"/>
    <w:rsid w:val="00C24EAE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897"/>
    <w:rsid w:val="00C47E1F"/>
    <w:rsid w:val="00C50187"/>
    <w:rsid w:val="00C50CDD"/>
    <w:rsid w:val="00C51966"/>
    <w:rsid w:val="00C523D7"/>
    <w:rsid w:val="00C54535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06E2"/>
    <w:rsid w:val="00C71EC6"/>
    <w:rsid w:val="00C74B74"/>
    <w:rsid w:val="00C74CEB"/>
    <w:rsid w:val="00C7535D"/>
    <w:rsid w:val="00C81003"/>
    <w:rsid w:val="00C82288"/>
    <w:rsid w:val="00C82BB8"/>
    <w:rsid w:val="00C84646"/>
    <w:rsid w:val="00C85CBB"/>
    <w:rsid w:val="00C85FFF"/>
    <w:rsid w:val="00C86866"/>
    <w:rsid w:val="00C87156"/>
    <w:rsid w:val="00C87C4F"/>
    <w:rsid w:val="00C9253C"/>
    <w:rsid w:val="00C94283"/>
    <w:rsid w:val="00C94EE6"/>
    <w:rsid w:val="00C96B30"/>
    <w:rsid w:val="00C96F5D"/>
    <w:rsid w:val="00C972CD"/>
    <w:rsid w:val="00CA1FEB"/>
    <w:rsid w:val="00CA21E5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5332"/>
    <w:rsid w:val="00CC7566"/>
    <w:rsid w:val="00CD05D9"/>
    <w:rsid w:val="00CD153F"/>
    <w:rsid w:val="00CD1D58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CF9"/>
    <w:rsid w:val="00D01D1A"/>
    <w:rsid w:val="00D02767"/>
    <w:rsid w:val="00D05BA2"/>
    <w:rsid w:val="00D0702B"/>
    <w:rsid w:val="00D11A41"/>
    <w:rsid w:val="00D135C3"/>
    <w:rsid w:val="00D13865"/>
    <w:rsid w:val="00D13E3B"/>
    <w:rsid w:val="00D14805"/>
    <w:rsid w:val="00D16100"/>
    <w:rsid w:val="00D16227"/>
    <w:rsid w:val="00D215C6"/>
    <w:rsid w:val="00D21D97"/>
    <w:rsid w:val="00D24525"/>
    <w:rsid w:val="00D245C2"/>
    <w:rsid w:val="00D248E8"/>
    <w:rsid w:val="00D271E5"/>
    <w:rsid w:val="00D30D56"/>
    <w:rsid w:val="00D33282"/>
    <w:rsid w:val="00D413B2"/>
    <w:rsid w:val="00D432A7"/>
    <w:rsid w:val="00D433DB"/>
    <w:rsid w:val="00D44562"/>
    <w:rsid w:val="00D4481A"/>
    <w:rsid w:val="00D44C18"/>
    <w:rsid w:val="00D468DE"/>
    <w:rsid w:val="00D47CD2"/>
    <w:rsid w:val="00D50257"/>
    <w:rsid w:val="00D51560"/>
    <w:rsid w:val="00D536AC"/>
    <w:rsid w:val="00D53C4A"/>
    <w:rsid w:val="00D53F13"/>
    <w:rsid w:val="00D55424"/>
    <w:rsid w:val="00D55E9D"/>
    <w:rsid w:val="00D616E2"/>
    <w:rsid w:val="00D6175C"/>
    <w:rsid w:val="00D6229E"/>
    <w:rsid w:val="00D62ABA"/>
    <w:rsid w:val="00D6385C"/>
    <w:rsid w:val="00D64410"/>
    <w:rsid w:val="00D65448"/>
    <w:rsid w:val="00D65CC0"/>
    <w:rsid w:val="00D65FE2"/>
    <w:rsid w:val="00D66708"/>
    <w:rsid w:val="00D700AA"/>
    <w:rsid w:val="00D70607"/>
    <w:rsid w:val="00D7119E"/>
    <w:rsid w:val="00D728B2"/>
    <w:rsid w:val="00D73150"/>
    <w:rsid w:val="00D73197"/>
    <w:rsid w:val="00D73C22"/>
    <w:rsid w:val="00D75374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54E"/>
    <w:rsid w:val="00D95871"/>
    <w:rsid w:val="00D9752C"/>
    <w:rsid w:val="00D97B69"/>
    <w:rsid w:val="00DA2897"/>
    <w:rsid w:val="00DA2DDF"/>
    <w:rsid w:val="00DA2E97"/>
    <w:rsid w:val="00DA4391"/>
    <w:rsid w:val="00DA5AB8"/>
    <w:rsid w:val="00DA6A75"/>
    <w:rsid w:val="00DA792A"/>
    <w:rsid w:val="00DB1887"/>
    <w:rsid w:val="00DB4EAE"/>
    <w:rsid w:val="00DB7C8A"/>
    <w:rsid w:val="00DC0599"/>
    <w:rsid w:val="00DC1DDB"/>
    <w:rsid w:val="00DC3F98"/>
    <w:rsid w:val="00DC4353"/>
    <w:rsid w:val="00DC54A1"/>
    <w:rsid w:val="00DC5C6D"/>
    <w:rsid w:val="00DC6588"/>
    <w:rsid w:val="00DC6D13"/>
    <w:rsid w:val="00DC708F"/>
    <w:rsid w:val="00DC7C89"/>
    <w:rsid w:val="00DC7E25"/>
    <w:rsid w:val="00DD471C"/>
    <w:rsid w:val="00DD4A39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2BED"/>
    <w:rsid w:val="00E13F43"/>
    <w:rsid w:val="00E14104"/>
    <w:rsid w:val="00E14571"/>
    <w:rsid w:val="00E15671"/>
    <w:rsid w:val="00E15EBE"/>
    <w:rsid w:val="00E15ED8"/>
    <w:rsid w:val="00E17246"/>
    <w:rsid w:val="00E17748"/>
    <w:rsid w:val="00E20197"/>
    <w:rsid w:val="00E21617"/>
    <w:rsid w:val="00E22CD0"/>
    <w:rsid w:val="00E23AB5"/>
    <w:rsid w:val="00E27526"/>
    <w:rsid w:val="00E30C06"/>
    <w:rsid w:val="00E3289C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431A"/>
    <w:rsid w:val="00E46466"/>
    <w:rsid w:val="00E4782D"/>
    <w:rsid w:val="00E52293"/>
    <w:rsid w:val="00E53044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6989"/>
    <w:rsid w:val="00E679D8"/>
    <w:rsid w:val="00E71887"/>
    <w:rsid w:val="00E72214"/>
    <w:rsid w:val="00E7273A"/>
    <w:rsid w:val="00E75454"/>
    <w:rsid w:val="00E755D6"/>
    <w:rsid w:val="00E779F1"/>
    <w:rsid w:val="00E802CF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045F"/>
    <w:rsid w:val="00E9130C"/>
    <w:rsid w:val="00E941E4"/>
    <w:rsid w:val="00E94E3F"/>
    <w:rsid w:val="00E973DF"/>
    <w:rsid w:val="00E97BE6"/>
    <w:rsid w:val="00E97EA0"/>
    <w:rsid w:val="00EA1518"/>
    <w:rsid w:val="00EA15BE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2F68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36F6"/>
    <w:rsid w:val="00EE4A3E"/>
    <w:rsid w:val="00EE4E6B"/>
    <w:rsid w:val="00EE5D72"/>
    <w:rsid w:val="00EE7DB8"/>
    <w:rsid w:val="00EF02D3"/>
    <w:rsid w:val="00EF308F"/>
    <w:rsid w:val="00EF4631"/>
    <w:rsid w:val="00EF5425"/>
    <w:rsid w:val="00EF59E4"/>
    <w:rsid w:val="00F047E7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05CC"/>
    <w:rsid w:val="00F30C0A"/>
    <w:rsid w:val="00F31AEF"/>
    <w:rsid w:val="00F31BE0"/>
    <w:rsid w:val="00F323C7"/>
    <w:rsid w:val="00F329EB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0EA6"/>
    <w:rsid w:val="00F623B4"/>
    <w:rsid w:val="00F62564"/>
    <w:rsid w:val="00F6367A"/>
    <w:rsid w:val="00F661E9"/>
    <w:rsid w:val="00F66E56"/>
    <w:rsid w:val="00F67F68"/>
    <w:rsid w:val="00F70236"/>
    <w:rsid w:val="00F7024E"/>
    <w:rsid w:val="00F7103E"/>
    <w:rsid w:val="00F71A36"/>
    <w:rsid w:val="00F71E90"/>
    <w:rsid w:val="00F72B8F"/>
    <w:rsid w:val="00F73693"/>
    <w:rsid w:val="00F7372F"/>
    <w:rsid w:val="00F73F68"/>
    <w:rsid w:val="00F742D0"/>
    <w:rsid w:val="00F76C54"/>
    <w:rsid w:val="00F77405"/>
    <w:rsid w:val="00F77860"/>
    <w:rsid w:val="00F809EC"/>
    <w:rsid w:val="00F84E19"/>
    <w:rsid w:val="00F86CE9"/>
    <w:rsid w:val="00F86EC3"/>
    <w:rsid w:val="00F87E03"/>
    <w:rsid w:val="00F87FCD"/>
    <w:rsid w:val="00F914DB"/>
    <w:rsid w:val="00F91D06"/>
    <w:rsid w:val="00F923FA"/>
    <w:rsid w:val="00F92769"/>
    <w:rsid w:val="00F951AC"/>
    <w:rsid w:val="00F95E35"/>
    <w:rsid w:val="00F964EB"/>
    <w:rsid w:val="00F96EEB"/>
    <w:rsid w:val="00F97D4F"/>
    <w:rsid w:val="00FA011B"/>
    <w:rsid w:val="00FA280A"/>
    <w:rsid w:val="00FA3E49"/>
    <w:rsid w:val="00FA3EA0"/>
    <w:rsid w:val="00FA4163"/>
    <w:rsid w:val="00FA49FC"/>
    <w:rsid w:val="00FA6150"/>
    <w:rsid w:val="00FB0C1A"/>
    <w:rsid w:val="00FB2DDA"/>
    <w:rsid w:val="00FB37A4"/>
    <w:rsid w:val="00FB3823"/>
    <w:rsid w:val="00FB4949"/>
    <w:rsid w:val="00FB4B6A"/>
    <w:rsid w:val="00FB7FFC"/>
    <w:rsid w:val="00FC068F"/>
    <w:rsid w:val="00FC07D0"/>
    <w:rsid w:val="00FC44D4"/>
    <w:rsid w:val="00FC4927"/>
    <w:rsid w:val="00FC78F6"/>
    <w:rsid w:val="00FD1976"/>
    <w:rsid w:val="00FD23CF"/>
    <w:rsid w:val="00FD24EE"/>
    <w:rsid w:val="00FD3DB0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665337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uiPriority w:val="99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uiPriority w:val="99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uiPriority w:val="99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AD5411"/>
  </w:style>
  <w:style w:type="table" w:customStyle="1" w:styleId="TableNormal5">
    <w:name w:val="Table Normal5"/>
    <w:uiPriority w:val="2"/>
    <w:semiHidden/>
    <w:unhideWhenUsed/>
    <w:qFormat/>
    <w:rsid w:val="00AD54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A51FB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cs="Calibri"/>
      <w:color w:val="00000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B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numbering" w:customStyle="1" w:styleId="Semlista6">
    <w:name w:val="Sem lista6"/>
    <w:next w:val="Semlista"/>
    <w:uiPriority w:val="99"/>
    <w:semiHidden/>
    <w:unhideWhenUsed/>
    <w:rsid w:val="00E53044"/>
  </w:style>
  <w:style w:type="table" w:customStyle="1" w:styleId="Tabelacomgrade1">
    <w:name w:val="Tabela com grade1"/>
    <w:basedOn w:val="Tabelanormal"/>
    <w:next w:val="Tabelacomgrade"/>
    <w:uiPriority w:val="59"/>
    <w:rsid w:val="00E5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2">
    <w:name w:val="Legenda2"/>
    <w:basedOn w:val="Fontepargpadro"/>
    <w:rsid w:val="00E53044"/>
  </w:style>
  <w:style w:type="paragraph" w:customStyle="1" w:styleId="Nivel1">
    <w:name w:val="Nivel1"/>
    <w:basedOn w:val="Ttulo1"/>
    <w:link w:val="Nivel1Char"/>
    <w:qFormat/>
    <w:rsid w:val="00E53044"/>
    <w:pPr>
      <w:keepLines/>
      <w:numPr>
        <w:numId w:val="35"/>
      </w:numPr>
      <w:spacing w:before="480" w:line="276" w:lineRule="auto"/>
      <w:ind w:left="357" w:hanging="357"/>
      <w:jc w:val="both"/>
    </w:pPr>
    <w:rPr>
      <w:color w:val="000000"/>
      <w:sz w:val="20"/>
    </w:rPr>
  </w:style>
  <w:style w:type="character" w:customStyle="1" w:styleId="Nivel1Char">
    <w:name w:val="Nivel1 Char"/>
    <w:link w:val="Nivel1"/>
    <w:rsid w:val="00E53044"/>
    <w:rPr>
      <w:rFonts w:ascii="Arial" w:eastAsia="Times New Roman" w:hAnsi="Arial"/>
      <w:b/>
      <w:color w:val="000000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EA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5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5B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5BE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65FE2"/>
    <w:rPr>
      <w:color w:val="954F72" w:themeColor="followedHyperlink"/>
      <w:u w:val="single"/>
    </w:rPr>
  </w:style>
  <w:style w:type="paragraph" w:customStyle="1" w:styleId="msonormal0">
    <w:name w:val="msonormal"/>
    <w:basedOn w:val="Normal"/>
    <w:next w:val="Normal"/>
    <w:uiPriority w:val="99"/>
    <w:rsid w:val="00D65FE2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character" w:customStyle="1" w:styleId="TextodenotaderodapChar1">
    <w:name w:val="Texto de nota de rodapé Char1"/>
    <w:aliases w:val="Texto de nota de rodapé Char Char Char Char Char1,Char Char1,Nota de rodapé Char1,fn Char1,footnote text char Char1,Footnote Text Char Char Char1,Footnote ak Char1,footnote text Char1,ALTS FOOTNOTE Char1"/>
    <w:basedOn w:val="Fontepargpadro"/>
    <w:uiPriority w:val="99"/>
    <w:semiHidden/>
    <w:rsid w:val="00D65F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02C7-5398-4CD8-8738-C98B2114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2</cp:revision>
  <cp:lastPrinted>2023-11-14T16:24:00Z</cp:lastPrinted>
  <dcterms:created xsi:type="dcterms:W3CDTF">2023-11-28T17:04:00Z</dcterms:created>
  <dcterms:modified xsi:type="dcterms:W3CDTF">2023-11-28T17:04:00Z</dcterms:modified>
</cp:coreProperties>
</file>