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C3B3" w14:textId="77777777" w:rsidR="00D53F03" w:rsidRDefault="00D53F03" w:rsidP="00D53F03">
      <w:pPr>
        <w:spacing w:after="0"/>
        <w:jc w:val="center"/>
        <w:rPr>
          <w:rFonts w:ascii="Times New Roman" w:hAnsi="Times New Roman"/>
          <w:b/>
        </w:rPr>
      </w:pPr>
    </w:p>
    <w:p w14:paraId="7A3F703B" w14:textId="77777777" w:rsidR="00D53F03" w:rsidRDefault="00D53F03" w:rsidP="00D53F03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>ANEXO V</w:t>
      </w:r>
      <w:r>
        <w:rPr>
          <w:rFonts w:ascii="Times New Roman" w:hAnsi="Times New Roman"/>
          <w:szCs w:val="24"/>
          <w:lang w:val="pt-BR"/>
        </w:rPr>
        <w:t>I</w:t>
      </w:r>
    </w:p>
    <w:p w14:paraId="6EC18F33" w14:textId="77777777" w:rsidR="00D53F03" w:rsidRDefault="00D53F03" w:rsidP="00D53F03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p w14:paraId="129F9CD4" w14:textId="77777777" w:rsidR="00D53F03" w:rsidRDefault="00D53F03" w:rsidP="00D53F03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>MODELO DE DECLARAÇÃO DE ATENDIMENTO</w:t>
      </w:r>
      <w:r>
        <w:rPr>
          <w:rFonts w:ascii="Times New Roman" w:hAnsi="Times New Roman"/>
          <w:szCs w:val="24"/>
          <w:lang w:val="pt-BR"/>
        </w:rPr>
        <w:t>À HABILITAÇÃO</w:t>
      </w:r>
    </w:p>
    <w:p w14:paraId="105029E4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</w:t>
      </w:r>
    </w:p>
    <w:p w14:paraId="6E63BE22" w14:textId="77777777" w:rsidR="00D53F03" w:rsidRDefault="00D53F03" w:rsidP="00D53F03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Ref. PREGÃO  ELETRÔNICO PARA </w:t>
      </w:r>
    </w:p>
    <w:p w14:paraId="038201EF" w14:textId="77777777" w:rsidR="00D53F03" w:rsidRDefault="00D53F03" w:rsidP="00D53F03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2D90F0BD" w14:textId="77777777" w:rsidR="00D53F03" w:rsidRDefault="00D53F03" w:rsidP="00D53F03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Processo: SEI-</w:t>
      </w:r>
      <w:proofErr w:type="spellStart"/>
      <w:r>
        <w:rPr>
          <w:rFonts w:ascii="Times New Roman" w:hAnsi="Times New Roman"/>
          <w:b w:val="0"/>
          <w:szCs w:val="24"/>
        </w:rPr>
        <w:t>xxxxxxxxxxxxxx</w:t>
      </w:r>
      <w:proofErr w:type="spellEnd"/>
    </w:p>
    <w:p w14:paraId="2C703E01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</w:t>
      </w:r>
    </w:p>
    <w:p w14:paraId="690780CE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</w:t>
      </w:r>
    </w:p>
    <w:p w14:paraId="5FE553DF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Empresa_______________________________________________________________,</w:t>
      </w:r>
    </w:p>
    <w:p w14:paraId="7BCF8792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inscrita no CNPJ sob  o nº______________________, por  intermédio de seu representante legal o (a) Sr.(a)_______________________________________portador (a) da Carteira   de  Identidade nº________________________________</w:t>
      </w:r>
      <w:r>
        <w:rPr>
          <w:rFonts w:ascii="Times New Roman" w:hAnsi="Times New Roman"/>
          <w:b w:val="0"/>
          <w:szCs w:val="24"/>
          <w:lang w:val="pt-BR"/>
        </w:rPr>
        <w:t xml:space="preserve"> </w:t>
      </w:r>
      <w:r>
        <w:rPr>
          <w:rFonts w:ascii="Times New Roman" w:hAnsi="Times New Roman"/>
          <w:b w:val="0"/>
          <w:szCs w:val="24"/>
        </w:rPr>
        <w:t>e do CPF_________________________DECLARA,  para  fins  do disposto  no inciso  VII   do Art.  4º  da lei  nº  10.520 , de 17  de julho  de 2002 e do inciso  V  do art. 10 do Decreto Estadual  nº  31.863,  de  16  de  setembro de 2002, que cumpre plenamente os Requisitos de habilitação exigidos no edital.</w:t>
      </w:r>
    </w:p>
    <w:p w14:paraId="6390EC04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</w:t>
      </w:r>
    </w:p>
    <w:p w14:paraId="49BB3895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</w:t>
      </w:r>
    </w:p>
    <w:p w14:paraId="2E7691E2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_______/________/__________</w:t>
      </w:r>
    </w:p>
    <w:p w14:paraId="15C75835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           (data)</w:t>
      </w:r>
    </w:p>
    <w:p w14:paraId="1B8F9936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</w:t>
      </w:r>
    </w:p>
    <w:p w14:paraId="6EF569AE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</w:t>
      </w:r>
    </w:p>
    <w:p w14:paraId="57E439D6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_____________________________________________________________</w:t>
      </w:r>
    </w:p>
    <w:p w14:paraId="698BA9DF" w14:textId="77777777" w:rsidR="00D53F03" w:rsidRDefault="00D53F03" w:rsidP="00D53F03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(representante legal )</w:t>
      </w:r>
    </w:p>
    <w:sectPr w:rsidR="00D53F03" w:rsidSect="00D65CC0">
      <w:headerReference w:type="default" r:id="rId8"/>
      <w:footerReference w:type="default" r:id="rId9"/>
      <w:pgSz w:w="11910" w:h="16840"/>
      <w:pgMar w:top="2268" w:right="1418" w:bottom="567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872D" w14:textId="77777777" w:rsidR="00FB3823" w:rsidRDefault="00FB3823" w:rsidP="008436BD">
      <w:pPr>
        <w:spacing w:after="0" w:line="240" w:lineRule="auto"/>
      </w:pPr>
      <w:r>
        <w:separator/>
      </w:r>
    </w:p>
  </w:endnote>
  <w:endnote w:type="continuationSeparator" w:id="0">
    <w:p w14:paraId="26A7254E" w14:textId="77777777" w:rsidR="00FB3823" w:rsidRDefault="00FB3823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191241"/>
      <w:docPartObj>
        <w:docPartGallery w:val="Page Numbers (Bottom of Page)"/>
        <w:docPartUnique/>
      </w:docPartObj>
    </w:sdtPr>
    <w:sdtEndPr/>
    <w:sdtContent>
      <w:p w14:paraId="7F4BDEC1" w14:textId="4B542DD8" w:rsidR="00642B8B" w:rsidRDefault="00642B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23">
          <w:rPr>
            <w:noProof/>
          </w:rPr>
          <w:t>1</w:t>
        </w:r>
        <w:r>
          <w:fldChar w:fldCharType="end"/>
        </w:r>
      </w:p>
    </w:sdtContent>
  </w:sdt>
  <w:p w14:paraId="02961DD2" w14:textId="0FE165B7" w:rsidR="00642B8B" w:rsidRDefault="00642B8B" w:rsidP="00D65CC0">
    <w:pPr>
      <w:tabs>
        <w:tab w:val="left" w:pos="6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F239" w14:textId="77777777" w:rsidR="00FB3823" w:rsidRDefault="00FB3823" w:rsidP="008436BD">
      <w:pPr>
        <w:spacing w:after="0" w:line="240" w:lineRule="auto"/>
      </w:pPr>
      <w:r>
        <w:separator/>
      </w:r>
    </w:p>
  </w:footnote>
  <w:footnote w:type="continuationSeparator" w:id="0">
    <w:p w14:paraId="214E60B9" w14:textId="77777777" w:rsidR="00FB3823" w:rsidRDefault="00FB3823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0E55" w14:textId="77777777" w:rsidR="00642B8B" w:rsidRDefault="00642B8B" w:rsidP="00785F8A">
    <w:pPr>
      <w:pStyle w:val="Cabealho"/>
      <w:jc w:val="center"/>
    </w:pPr>
  </w:p>
  <w:p w14:paraId="4FB79BEF" w14:textId="77777777" w:rsidR="00642B8B" w:rsidRDefault="00642B8B" w:rsidP="00785F8A">
    <w:pPr>
      <w:pStyle w:val="Cabealho"/>
      <w:jc w:val="center"/>
    </w:pPr>
    <w:r w:rsidRPr="001105E6">
      <w:rPr>
        <w:noProof/>
        <w:lang w:eastAsia="pt-BR"/>
      </w:rPr>
      <w:drawing>
        <wp:inline distT="0" distB="0" distL="0" distR="0" wp14:anchorId="4014D163" wp14:editId="79B1A33F">
          <wp:extent cx="728345" cy="736600"/>
          <wp:effectExtent l="0" t="0" r="0" b="6350"/>
          <wp:docPr id="8" name="Imagem 8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FD7C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Governo do Estado do Rio de Janeiro</w:t>
    </w:r>
  </w:p>
  <w:p w14:paraId="7F3A59D5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Secretaria de Estado de Agricultura, Pecuária, Pesca e Abastecimento.</w:t>
    </w:r>
  </w:p>
  <w:p w14:paraId="7C952DC5" w14:textId="77777777" w:rsidR="00642B8B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Centrais de Abastecimento do Estado do Rio de Janeiro S.A.</w:t>
    </w:r>
  </w:p>
  <w:p w14:paraId="67FECA6C" w14:textId="232A223F" w:rsidR="00642B8B" w:rsidRDefault="00642B8B" w:rsidP="00D65CC0">
    <w:pPr>
      <w:tabs>
        <w:tab w:val="left" w:pos="1010"/>
        <w:tab w:val="center" w:pos="4252"/>
        <w:tab w:val="right" w:pos="8504"/>
      </w:tabs>
      <w:spacing w:after="0" w:line="240" w:lineRule="auto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Arial Narrow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18"/>
        </w:tabs>
        <w:ind w:left="1418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1A903BC0"/>
    <w:multiLevelType w:val="hybridMultilevel"/>
    <w:tmpl w:val="E19A560A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37E79"/>
    <w:multiLevelType w:val="hybridMultilevel"/>
    <w:tmpl w:val="BC686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1A42B05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2" w15:restartNumberingAfterBreak="0">
    <w:nsid w:val="21CE1F3D"/>
    <w:multiLevelType w:val="multilevel"/>
    <w:tmpl w:val="AA3C4FFA"/>
    <w:lvl w:ilvl="0">
      <w:start w:val="1"/>
      <w:numFmt w:val="decimal"/>
      <w:lvlText w:val="%1."/>
      <w:lvlJc w:val="left"/>
      <w:pPr>
        <w:ind w:left="68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3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55" w:hanging="1133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2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0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232B6F67"/>
    <w:multiLevelType w:val="hybridMultilevel"/>
    <w:tmpl w:val="0E9A96C2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D90642"/>
    <w:multiLevelType w:val="hybridMultilevel"/>
    <w:tmpl w:val="9F18E36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143FF7"/>
    <w:multiLevelType w:val="hybridMultilevel"/>
    <w:tmpl w:val="2960B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76"/>
    <w:multiLevelType w:val="multilevel"/>
    <w:tmpl w:val="DAD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24F71"/>
    <w:multiLevelType w:val="hybridMultilevel"/>
    <w:tmpl w:val="B1A6BC6C"/>
    <w:lvl w:ilvl="0" w:tplc="BEDC9FBE">
      <w:start w:val="7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1356CE"/>
    <w:multiLevelType w:val="hybridMultilevel"/>
    <w:tmpl w:val="1FF0BCC0"/>
    <w:lvl w:ilvl="0" w:tplc="A13AB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0A91"/>
    <w:multiLevelType w:val="multilevel"/>
    <w:tmpl w:val="31A04D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A5568"/>
    <w:multiLevelType w:val="hybridMultilevel"/>
    <w:tmpl w:val="73749F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F86581"/>
    <w:multiLevelType w:val="hybridMultilevel"/>
    <w:tmpl w:val="4F4ED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2BA"/>
    <w:multiLevelType w:val="multilevel"/>
    <w:tmpl w:val="7B32D2EA"/>
    <w:lvl w:ilvl="0">
      <w:start w:val="1"/>
      <w:numFmt w:val="decimal"/>
      <w:lvlText w:val="%1.0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3" w15:restartNumberingAfterBreak="0">
    <w:nsid w:val="3FDD3F68"/>
    <w:multiLevelType w:val="hybridMultilevel"/>
    <w:tmpl w:val="ED768CFA"/>
    <w:lvl w:ilvl="0" w:tplc="F3BE8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819"/>
    <w:multiLevelType w:val="hybridMultilevel"/>
    <w:tmpl w:val="7D6298F4"/>
    <w:lvl w:ilvl="0" w:tplc="E25A15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14649D"/>
    <w:multiLevelType w:val="hybridMultilevel"/>
    <w:tmpl w:val="33384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2EE"/>
    <w:multiLevelType w:val="multilevel"/>
    <w:tmpl w:val="52D4E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67391"/>
    <w:multiLevelType w:val="hybridMultilevel"/>
    <w:tmpl w:val="91169ADE"/>
    <w:lvl w:ilvl="0" w:tplc="D25A80E2">
      <w:start w:val="1"/>
      <w:numFmt w:val="lowerLetter"/>
      <w:lvlText w:val="%1)"/>
      <w:lvlJc w:val="left"/>
      <w:pPr>
        <w:ind w:left="15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00EEA1A">
      <w:numFmt w:val="bullet"/>
      <w:lvlText w:val="•"/>
      <w:lvlJc w:val="left"/>
      <w:pPr>
        <w:ind w:left="2316" w:hanging="555"/>
      </w:pPr>
      <w:rPr>
        <w:rFonts w:hint="default"/>
        <w:lang w:val="pt-PT" w:eastAsia="en-US" w:bidi="ar-SA"/>
      </w:rPr>
    </w:lvl>
    <w:lvl w:ilvl="2" w:tplc="94E6A600">
      <w:numFmt w:val="bullet"/>
      <w:lvlText w:val="•"/>
      <w:lvlJc w:val="left"/>
      <w:pPr>
        <w:ind w:left="3133" w:hanging="555"/>
      </w:pPr>
      <w:rPr>
        <w:rFonts w:hint="default"/>
        <w:lang w:val="pt-PT" w:eastAsia="en-US" w:bidi="ar-SA"/>
      </w:rPr>
    </w:lvl>
    <w:lvl w:ilvl="3" w:tplc="C98A2CE8">
      <w:numFmt w:val="bullet"/>
      <w:lvlText w:val="•"/>
      <w:lvlJc w:val="left"/>
      <w:pPr>
        <w:ind w:left="3949" w:hanging="555"/>
      </w:pPr>
      <w:rPr>
        <w:rFonts w:hint="default"/>
        <w:lang w:val="pt-PT" w:eastAsia="en-US" w:bidi="ar-SA"/>
      </w:rPr>
    </w:lvl>
    <w:lvl w:ilvl="4" w:tplc="4866EFC0">
      <w:numFmt w:val="bullet"/>
      <w:lvlText w:val="•"/>
      <w:lvlJc w:val="left"/>
      <w:pPr>
        <w:ind w:left="4766" w:hanging="555"/>
      </w:pPr>
      <w:rPr>
        <w:rFonts w:hint="default"/>
        <w:lang w:val="pt-PT" w:eastAsia="en-US" w:bidi="ar-SA"/>
      </w:rPr>
    </w:lvl>
    <w:lvl w:ilvl="5" w:tplc="5D3AF9EE">
      <w:numFmt w:val="bullet"/>
      <w:lvlText w:val="•"/>
      <w:lvlJc w:val="left"/>
      <w:pPr>
        <w:ind w:left="5583" w:hanging="555"/>
      </w:pPr>
      <w:rPr>
        <w:rFonts w:hint="default"/>
        <w:lang w:val="pt-PT" w:eastAsia="en-US" w:bidi="ar-SA"/>
      </w:rPr>
    </w:lvl>
    <w:lvl w:ilvl="6" w:tplc="CBBEADFC">
      <w:numFmt w:val="bullet"/>
      <w:lvlText w:val="•"/>
      <w:lvlJc w:val="left"/>
      <w:pPr>
        <w:ind w:left="6399" w:hanging="555"/>
      </w:pPr>
      <w:rPr>
        <w:rFonts w:hint="default"/>
        <w:lang w:val="pt-PT" w:eastAsia="en-US" w:bidi="ar-SA"/>
      </w:rPr>
    </w:lvl>
    <w:lvl w:ilvl="7" w:tplc="52D07414">
      <w:numFmt w:val="bullet"/>
      <w:lvlText w:val="•"/>
      <w:lvlJc w:val="left"/>
      <w:pPr>
        <w:ind w:left="7216" w:hanging="555"/>
      </w:pPr>
      <w:rPr>
        <w:rFonts w:hint="default"/>
        <w:lang w:val="pt-PT" w:eastAsia="en-US" w:bidi="ar-SA"/>
      </w:rPr>
    </w:lvl>
    <w:lvl w:ilvl="8" w:tplc="B204F5AC">
      <w:numFmt w:val="bullet"/>
      <w:lvlText w:val="•"/>
      <w:lvlJc w:val="left"/>
      <w:pPr>
        <w:ind w:left="8033" w:hanging="555"/>
      </w:pPr>
      <w:rPr>
        <w:rFonts w:hint="default"/>
        <w:lang w:val="pt-PT" w:eastAsia="en-US" w:bidi="ar-SA"/>
      </w:rPr>
    </w:lvl>
  </w:abstractNum>
  <w:abstractNum w:abstractNumId="28" w15:restartNumberingAfterBreak="0">
    <w:nsid w:val="4DD17FC2"/>
    <w:multiLevelType w:val="hybridMultilevel"/>
    <w:tmpl w:val="51BE39F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FB5867"/>
    <w:multiLevelType w:val="multilevel"/>
    <w:tmpl w:val="3F8898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5BC01CB6"/>
    <w:multiLevelType w:val="multilevel"/>
    <w:tmpl w:val="AA5AD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0E61879"/>
    <w:multiLevelType w:val="hybridMultilevel"/>
    <w:tmpl w:val="37426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E2D54"/>
    <w:multiLevelType w:val="hybridMultilevel"/>
    <w:tmpl w:val="12689B8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354D"/>
    <w:multiLevelType w:val="hybridMultilevel"/>
    <w:tmpl w:val="21A4D9E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DD5995"/>
    <w:multiLevelType w:val="multilevel"/>
    <w:tmpl w:val="7E9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F2F9A"/>
    <w:multiLevelType w:val="multilevel"/>
    <w:tmpl w:val="D79C1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651430"/>
    <w:multiLevelType w:val="hybridMultilevel"/>
    <w:tmpl w:val="69507C00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07252033">
    <w:abstractNumId w:val="27"/>
  </w:num>
  <w:num w:numId="2" w16cid:durableId="160782512">
    <w:abstractNumId w:val="12"/>
  </w:num>
  <w:num w:numId="3" w16cid:durableId="1229851529">
    <w:abstractNumId w:val="15"/>
  </w:num>
  <w:num w:numId="4" w16cid:durableId="604844042">
    <w:abstractNumId w:val="31"/>
  </w:num>
  <w:num w:numId="5" w16cid:durableId="784084501">
    <w:abstractNumId w:val="21"/>
  </w:num>
  <w:num w:numId="6" w16cid:durableId="1796948944">
    <w:abstractNumId w:val="10"/>
  </w:num>
  <w:num w:numId="7" w16cid:durableId="70586074">
    <w:abstractNumId w:val="34"/>
  </w:num>
  <w:num w:numId="8" w16cid:durableId="937060962">
    <w:abstractNumId w:val="16"/>
  </w:num>
  <w:num w:numId="9" w16cid:durableId="4328604">
    <w:abstractNumId w:val="30"/>
  </w:num>
  <w:num w:numId="10" w16cid:durableId="395010213">
    <w:abstractNumId w:val="18"/>
  </w:num>
  <w:num w:numId="11" w16cid:durableId="303048635">
    <w:abstractNumId w:val="24"/>
  </w:num>
  <w:num w:numId="12" w16cid:durableId="1460536736">
    <w:abstractNumId w:val="17"/>
  </w:num>
  <w:num w:numId="13" w16cid:durableId="1072695806">
    <w:abstractNumId w:val="25"/>
  </w:num>
  <w:num w:numId="14" w16cid:durableId="1071467085">
    <w:abstractNumId w:val="29"/>
  </w:num>
  <w:num w:numId="15" w16cid:durableId="1950551418">
    <w:abstractNumId w:val="33"/>
  </w:num>
  <w:num w:numId="16" w16cid:durableId="1352532963">
    <w:abstractNumId w:val="20"/>
  </w:num>
  <w:num w:numId="17" w16cid:durableId="754286182">
    <w:abstractNumId w:val="9"/>
  </w:num>
  <w:num w:numId="18" w16cid:durableId="1820918415">
    <w:abstractNumId w:val="14"/>
  </w:num>
  <w:num w:numId="19" w16cid:durableId="1559053272">
    <w:abstractNumId w:val="28"/>
  </w:num>
  <w:num w:numId="20" w16cid:durableId="353502682">
    <w:abstractNumId w:val="36"/>
  </w:num>
  <w:num w:numId="21" w16cid:durableId="1076047194">
    <w:abstractNumId w:val="32"/>
  </w:num>
  <w:num w:numId="22" w16cid:durableId="1416244347">
    <w:abstractNumId w:val="13"/>
  </w:num>
  <w:num w:numId="23" w16cid:durableId="1646661946">
    <w:abstractNumId w:val="26"/>
  </w:num>
  <w:num w:numId="24" w16cid:durableId="1598365943">
    <w:abstractNumId w:val="19"/>
  </w:num>
  <w:num w:numId="25" w16cid:durableId="1652051749">
    <w:abstractNumId w:val="35"/>
  </w:num>
  <w:num w:numId="26" w16cid:durableId="1726442982">
    <w:abstractNumId w:val="0"/>
  </w:num>
  <w:num w:numId="27" w16cid:durableId="1116216833">
    <w:abstractNumId w:val="1"/>
  </w:num>
  <w:num w:numId="28" w16cid:durableId="2084796826">
    <w:abstractNumId w:val="2"/>
  </w:num>
  <w:num w:numId="29" w16cid:durableId="1409696057">
    <w:abstractNumId w:val="3"/>
  </w:num>
  <w:num w:numId="30" w16cid:durableId="1306660916">
    <w:abstractNumId w:val="4"/>
  </w:num>
  <w:num w:numId="31" w16cid:durableId="114570165">
    <w:abstractNumId w:val="5"/>
  </w:num>
  <w:num w:numId="32" w16cid:durableId="550656253">
    <w:abstractNumId w:val="6"/>
  </w:num>
  <w:num w:numId="33" w16cid:durableId="1557859610">
    <w:abstractNumId w:val="7"/>
  </w:num>
  <w:num w:numId="34" w16cid:durableId="1275554234">
    <w:abstractNumId w:val="8"/>
  </w:num>
  <w:num w:numId="35" w16cid:durableId="1635286469">
    <w:abstractNumId w:val="11"/>
  </w:num>
  <w:num w:numId="36" w16cid:durableId="1822191387">
    <w:abstractNumId w:val="23"/>
  </w:num>
  <w:num w:numId="37" w16cid:durableId="371804540">
    <w:abstractNumId w:val="22"/>
  </w:num>
  <w:num w:numId="38" w16cid:durableId="470363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4DD0"/>
    <w:rsid w:val="00007849"/>
    <w:rsid w:val="00007E1E"/>
    <w:rsid w:val="000101E5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4C30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1F6"/>
    <w:rsid w:val="00051A90"/>
    <w:rsid w:val="00053C73"/>
    <w:rsid w:val="00055743"/>
    <w:rsid w:val="00057FC2"/>
    <w:rsid w:val="000614D9"/>
    <w:rsid w:val="00061716"/>
    <w:rsid w:val="00064939"/>
    <w:rsid w:val="00065B3A"/>
    <w:rsid w:val="00066CEA"/>
    <w:rsid w:val="00067683"/>
    <w:rsid w:val="00067A03"/>
    <w:rsid w:val="00067BCE"/>
    <w:rsid w:val="00070EB8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00FB"/>
    <w:rsid w:val="000B2C0C"/>
    <w:rsid w:val="000B31A8"/>
    <w:rsid w:val="000B3BD3"/>
    <w:rsid w:val="000B40F8"/>
    <w:rsid w:val="000B415A"/>
    <w:rsid w:val="000B4389"/>
    <w:rsid w:val="000B5A9B"/>
    <w:rsid w:val="000B65A8"/>
    <w:rsid w:val="000B7B8E"/>
    <w:rsid w:val="000C0697"/>
    <w:rsid w:val="000C1F81"/>
    <w:rsid w:val="000C2838"/>
    <w:rsid w:val="000C375E"/>
    <w:rsid w:val="000C3C52"/>
    <w:rsid w:val="000C3F5E"/>
    <w:rsid w:val="000C487A"/>
    <w:rsid w:val="000C5727"/>
    <w:rsid w:val="000D1AF6"/>
    <w:rsid w:val="000D2429"/>
    <w:rsid w:val="000D41C4"/>
    <w:rsid w:val="000D479E"/>
    <w:rsid w:val="000E021E"/>
    <w:rsid w:val="000E1347"/>
    <w:rsid w:val="000E1F12"/>
    <w:rsid w:val="000E203B"/>
    <w:rsid w:val="000E3FA8"/>
    <w:rsid w:val="000E4942"/>
    <w:rsid w:val="000E5901"/>
    <w:rsid w:val="000E73A8"/>
    <w:rsid w:val="000F3497"/>
    <w:rsid w:val="000F39F4"/>
    <w:rsid w:val="000F555C"/>
    <w:rsid w:val="000F7F66"/>
    <w:rsid w:val="0010043B"/>
    <w:rsid w:val="00101D7D"/>
    <w:rsid w:val="00102158"/>
    <w:rsid w:val="00102F35"/>
    <w:rsid w:val="00103FB2"/>
    <w:rsid w:val="001045BE"/>
    <w:rsid w:val="001055AC"/>
    <w:rsid w:val="00106B8B"/>
    <w:rsid w:val="00107F71"/>
    <w:rsid w:val="00110630"/>
    <w:rsid w:val="00111983"/>
    <w:rsid w:val="0011199C"/>
    <w:rsid w:val="00113808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0BF9"/>
    <w:rsid w:val="00131105"/>
    <w:rsid w:val="001326D9"/>
    <w:rsid w:val="001330F6"/>
    <w:rsid w:val="001334B8"/>
    <w:rsid w:val="00135BF6"/>
    <w:rsid w:val="0013641E"/>
    <w:rsid w:val="0013715E"/>
    <w:rsid w:val="00137563"/>
    <w:rsid w:val="00137A74"/>
    <w:rsid w:val="001424B3"/>
    <w:rsid w:val="00143D85"/>
    <w:rsid w:val="00144F71"/>
    <w:rsid w:val="001504B2"/>
    <w:rsid w:val="001506C2"/>
    <w:rsid w:val="001509F6"/>
    <w:rsid w:val="001541F0"/>
    <w:rsid w:val="001543F1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2EE"/>
    <w:rsid w:val="00173AC9"/>
    <w:rsid w:val="00173C6B"/>
    <w:rsid w:val="001760E7"/>
    <w:rsid w:val="0017680D"/>
    <w:rsid w:val="00176F7E"/>
    <w:rsid w:val="00181104"/>
    <w:rsid w:val="00181948"/>
    <w:rsid w:val="00182C57"/>
    <w:rsid w:val="001849F0"/>
    <w:rsid w:val="00186C87"/>
    <w:rsid w:val="00187752"/>
    <w:rsid w:val="00187802"/>
    <w:rsid w:val="00190225"/>
    <w:rsid w:val="00191F91"/>
    <w:rsid w:val="00192A4D"/>
    <w:rsid w:val="00194FB0"/>
    <w:rsid w:val="00194FEB"/>
    <w:rsid w:val="00195C67"/>
    <w:rsid w:val="001A0535"/>
    <w:rsid w:val="001A1918"/>
    <w:rsid w:val="001A226E"/>
    <w:rsid w:val="001A27E4"/>
    <w:rsid w:val="001A2BB6"/>
    <w:rsid w:val="001A4630"/>
    <w:rsid w:val="001A4BEE"/>
    <w:rsid w:val="001A6AAE"/>
    <w:rsid w:val="001A6E0B"/>
    <w:rsid w:val="001A77F7"/>
    <w:rsid w:val="001B2328"/>
    <w:rsid w:val="001B2FCF"/>
    <w:rsid w:val="001B2FD8"/>
    <w:rsid w:val="001B445C"/>
    <w:rsid w:val="001B4603"/>
    <w:rsid w:val="001B5FE9"/>
    <w:rsid w:val="001B75F0"/>
    <w:rsid w:val="001B7F3D"/>
    <w:rsid w:val="001C22F8"/>
    <w:rsid w:val="001C24CF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5C1"/>
    <w:rsid w:val="001E2D83"/>
    <w:rsid w:val="001E3226"/>
    <w:rsid w:val="001E4540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5D3"/>
    <w:rsid w:val="00237A4C"/>
    <w:rsid w:val="002416DC"/>
    <w:rsid w:val="00243022"/>
    <w:rsid w:val="002432B9"/>
    <w:rsid w:val="002432EC"/>
    <w:rsid w:val="00243E6F"/>
    <w:rsid w:val="0024403C"/>
    <w:rsid w:val="00253F91"/>
    <w:rsid w:val="00254776"/>
    <w:rsid w:val="00257806"/>
    <w:rsid w:val="00257815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0D8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0DFA"/>
    <w:rsid w:val="002A1C0C"/>
    <w:rsid w:val="002A2C02"/>
    <w:rsid w:val="002A3058"/>
    <w:rsid w:val="002A3DE4"/>
    <w:rsid w:val="002A551B"/>
    <w:rsid w:val="002A64F8"/>
    <w:rsid w:val="002A71F2"/>
    <w:rsid w:val="002A79F4"/>
    <w:rsid w:val="002A7E5E"/>
    <w:rsid w:val="002B0863"/>
    <w:rsid w:val="002B0E22"/>
    <w:rsid w:val="002B2D2B"/>
    <w:rsid w:val="002B3F9C"/>
    <w:rsid w:val="002B40B0"/>
    <w:rsid w:val="002B4CC6"/>
    <w:rsid w:val="002B64A0"/>
    <w:rsid w:val="002B691C"/>
    <w:rsid w:val="002C0CAC"/>
    <w:rsid w:val="002C27CC"/>
    <w:rsid w:val="002C2F21"/>
    <w:rsid w:val="002C32FB"/>
    <w:rsid w:val="002C362B"/>
    <w:rsid w:val="002C3F0B"/>
    <w:rsid w:val="002C481D"/>
    <w:rsid w:val="002C6554"/>
    <w:rsid w:val="002C6AFC"/>
    <w:rsid w:val="002D07F4"/>
    <w:rsid w:val="002D3EE1"/>
    <w:rsid w:val="002D52A9"/>
    <w:rsid w:val="002D7E1E"/>
    <w:rsid w:val="002D7F3A"/>
    <w:rsid w:val="002E16F4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1B1B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2FF3"/>
    <w:rsid w:val="00314F8A"/>
    <w:rsid w:val="00317BCD"/>
    <w:rsid w:val="003207CB"/>
    <w:rsid w:val="00320F7C"/>
    <w:rsid w:val="00322C3A"/>
    <w:rsid w:val="00322D72"/>
    <w:rsid w:val="00324A6B"/>
    <w:rsid w:val="00325667"/>
    <w:rsid w:val="00327150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02B1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A66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4E2F"/>
    <w:rsid w:val="00387A21"/>
    <w:rsid w:val="00387BCB"/>
    <w:rsid w:val="00387EAE"/>
    <w:rsid w:val="00391BA0"/>
    <w:rsid w:val="003927CF"/>
    <w:rsid w:val="00392AD3"/>
    <w:rsid w:val="003940BA"/>
    <w:rsid w:val="003941FC"/>
    <w:rsid w:val="00394B23"/>
    <w:rsid w:val="003A0D41"/>
    <w:rsid w:val="003A16AA"/>
    <w:rsid w:val="003A4895"/>
    <w:rsid w:val="003B1992"/>
    <w:rsid w:val="003B3AB0"/>
    <w:rsid w:val="003B3FEB"/>
    <w:rsid w:val="003B54CB"/>
    <w:rsid w:val="003B54DC"/>
    <w:rsid w:val="003B5951"/>
    <w:rsid w:val="003B6FD7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58D6"/>
    <w:rsid w:val="003F6FCB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0224"/>
    <w:rsid w:val="00422FC9"/>
    <w:rsid w:val="004239D4"/>
    <w:rsid w:val="00423C00"/>
    <w:rsid w:val="004261BB"/>
    <w:rsid w:val="00426AC6"/>
    <w:rsid w:val="0043070A"/>
    <w:rsid w:val="004343D2"/>
    <w:rsid w:val="0043668A"/>
    <w:rsid w:val="004366A1"/>
    <w:rsid w:val="004407B1"/>
    <w:rsid w:val="0044490E"/>
    <w:rsid w:val="0044501A"/>
    <w:rsid w:val="004503EC"/>
    <w:rsid w:val="004516FA"/>
    <w:rsid w:val="004518A4"/>
    <w:rsid w:val="004523FF"/>
    <w:rsid w:val="00452A49"/>
    <w:rsid w:val="00452CE3"/>
    <w:rsid w:val="00452E2F"/>
    <w:rsid w:val="00453122"/>
    <w:rsid w:val="004531BF"/>
    <w:rsid w:val="00454875"/>
    <w:rsid w:val="00454BC1"/>
    <w:rsid w:val="00455219"/>
    <w:rsid w:val="00455889"/>
    <w:rsid w:val="0045729D"/>
    <w:rsid w:val="004577EA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63B"/>
    <w:rsid w:val="00490847"/>
    <w:rsid w:val="004924EB"/>
    <w:rsid w:val="004925EB"/>
    <w:rsid w:val="004926E9"/>
    <w:rsid w:val="00492CB0"/>
    <w:rsid w:val="00494AA8"/>
    <w:rsid w:val="00496E86"/>
    <w:rsid w:val="004978A2"/>
    <w:rsid w:val="004A0488"/>
    <w:rsid w:val="004A37B2"/>
    <w:rsid w:val="004A3B21"/>
    <w:rsid w:val="004A4580"/>
    <w:rsid w:val="004A4AD3"/>
    <w:rsid w:val="004A6B4B"/>
    <w:rsid w:val="004B158E"/>
    <w:rsid w:val="004B3139"/>
    <w:rsid w:val="004B327F"/>
    <w:rsid w:val="004B446A"/>
    <w:rsid w:val="004B4E20"/>
    <w:rsid w:val="004B51F6"/>
    <w:rsid w:val="004B7BFA"/>
    <w:rsid w:val="004B7D94"/>
    <w:rsid w:val="004C00BA"/>
    <w:rsid w:val="004C0C03"/>
    <w:rsid w:val="004C0FBA"/>
    <w:rsid w:val="004C2283"/>
    <w:rsid w:val="004C4473"/>
    <w:rsid w:val="004C6B85"/>
    <w:rsid w:val="004D1D02"/>
    <w:rsid w:val="004D3351"/>
    <w:rsid w:val="004D34A5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2610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156"/>
    <w:rsid w:val="00531D03"/>
    <w:rsid w:val="00532C12"/>
    <w:rsid w:val="00533629"/>
    <w:rsid w:val="005338C9"/>
    <w:rsid w:val="005357DB"/>
    <w:rsid w:val="00536377"/>
    <w:rsid w:val="005363FF"/>
    <w:rsid w:val="00537CC3"/>
    <w:rsid w:val="00541CB1"/>
    <w:rsid w:val="00542475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39A"/>
    <w:rsid w:val="00556A61"/>
    <w:rsid w:val="00556D49"/>
    <w:rsid w:val="0055765D"/>
    <w:rsid w:val="00557959"/>
    <w:rsid w:val="0056130C"/>
    <w:rsid w:val="00563268"/>
    <w:rsid w:val="00564957"/>
    <w:rsid w:val="00566412"/>
    <w:rsid w:val="0056792A"/>
    <w:rsid w:val="00570763"/>
    <w:rsid w:val="00571335"/>
    <w:rsid w:val="005717EF"/>
    <w:rsid w:val="005719C3"/>
    <w:rsid w:val="005732FE"/>
    <w:rsid w:val="00575E21"/>
    <w:rsid w:val="00576610"/>
    <w:rsid w:val="00576764"/>
    <w:rsid w:val="00580F92"/>
    <w:rsid w:val="00581015"/>
    <w:rsid w:val="0058110A"/>
    <w:rsid w:val="00581CDF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4172"/>
    <w:rsid w:val="005B770E"/>
    <w:rsid w:val="005C0AAD"/>
    <w:rsid w:val="005C168E"/>
    <w:rsid w:val="005C33BF"/>
    <w:rsid w:val="005C343C"/>
    <w:rsid w:val="005C36F6"/>
    <w:rsid w:val="005C510F"/>
    <w:rsid w:val="005C719B"/>
    <w:rsid w:val="005C733F"/>
    <w:rsid w:val="005D1398"/>
    <w:rsid w:val="005D19A1"/>
    <w:rsid w:val="005D25D9"/>
    <w:rsid w:val="005D4D76"/>
    <w:rsid w:val="005D526C"/>
    <w:rsid w:val="005D5692"/>
    <w:rsid w:val="005D6D76"/>
    <w:rsid w:val="005D77B9"/>
    <w:rsid w:val="005E06C3"/>
    <w:rsid w:val="005E2AD2"/>
    <w:rsid w:val="005E3058"/>
    <w:rsid w:val="005E47B7"/>
    <w:rsid w:val="005E6502"/>
    <w:rsid w:val="005E7336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2B8B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40AB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198F"/>
    <w:rsid w:val="00672E10"/>
    <w:rsid w:val="0067470E"/>
    <w:rsid w:val="00674C34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96AFC"/>
    <w:rsid w:val="006A0AAA"/>
    <w:rsid w:val="006A1C0D"/>
    <w:rsid w:val="006A203F"/>
    <w:rsid w:val="006A2351"/>
    <w:rsid w:val="006A3E7C"/>
    <w:rsid w:val="006A49B7"/>
    <w:rsid w:val="006A7094"/>
    <w:rsid w:val="006B16CF"/>
    <w:rsid w:val="006B1733"/>
    <w:rsid w:val="006B403E"/>
    <w:rsid w:val="006B5C8B"/>
    <w:rsid w:val="006B7024"/>
    <w:rsid w:val="006B7592"/>
    <w:rsid w:val="006C239A"/>
    <w:rsid w:val="006C4CC6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0186"/>
    <w:rsid w:val="006F2643"/>
    <w:rsid w:val="006F2F3A"/>
    <w:rsid w:val="006F5C3D"/>
    <w:rsid w:val="006F62C4"/>
    <w:rsid w:val="006F7007"/>
    <w:rsid w:val="00700A68"/>
    <w:rsid w:val="0070155A"/>
    <w:rsid w:val="007018BA"/>
    <w:rsid w:val="00701ED5"/>
    <w:rsid w:val="00702122"/>
    <w:rsid w:val="00702845"/>
    <w:rsid w:val="00702C12"/>
    <w:rsid w:val="00702E47"/>
    <w:rsid w:val="0070431F"/>
    <w:rsid w:val="007058FE"/>
    <w:rsid w:val="007062B3"/>
    <w:rsid w:val="00707FAA"/>
    <w:rsid w:val="007131A3"/>
    <w:rsid w:val="00720655"/>
    <w:rsid w:val="00721230"/>
    <w:rsid w:val="00721454"/>
    <w:rsid w:val="0072196D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57A99"/>
    <w:rsid w:val="00762C9C"/>
    <w:rsid w:val="0076470F"/>
    <w:rsid w:val="00764729"/>
    <w:rsid w:val="00764FFA"/>
    <w:rsid w:val="007655F7"/>
    <w:rsid w:val="00765AC9"/>
    <w:rsid w:val="00766E56"/>
    <w:rsid w:val="00771508"/>
    <w:rsid w:val="00771DE8"/>
    <w:rsid w:val="00773367"/>
    <w:rsid w:val="007739F6"/>
    <w:rsid w:val="00773B2A"/>
    <w:rsid w:val="00776BBC"/>
    <w:rsid w:val="007773CB"/>
    <w:rsid w:val="007816DA"/>
    <w:rsid w:val="00782ECE"/>
    <w:rsid w:val="0078385B"/>
    <w:rsid w:val="00783B8F"/>
    <w:rsid w:val="00783CA0"/>
    <w:rsid w:val="0078490A"/>
    <w:rsid w:val="00785393"/>
    <w:rsid w:val="00785F8A"/>
    <w:rsid w:val="007862C1"/>
    <w:rsid w:val="0079119C"/>
    <w:rsid w:val="00792DB6"/>
    <w:rsid w:val="0079332C"/>
    <w:rsid w:val="00793662"/>
    <w:rsid w:val="00793F74"/>
    <w:rsid w:val="00794107"/>
    <w:rsid w:val="00795B8F"/>
    <w:rsid w:val="0079613B"/>
    <w:rsid w:val="00797506"/>
    <w:rsid w:val="00797671"/>
    <w:rsid w:val="007A00DE"/>
    <w:rsid w:val="007A3403"/>
    <w:rsid w:val="007A480D"/>
    <w:rsid w:val="007A59BC"/>
    <w:rsid w:val="007A61E0"/>
    <w:rsid w:val="007A673E"/>
    <w:rsid w:val="007B14F7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131"/>
    <w:rsid w:val="007C72F4"/>
    <w:rsid w:val="007D0620"/>
    <w:rsid w:val="007D1380"/>
    <w:rsid w:val="007D15D1"/>
    <w:rsid w:val="007D3D12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2F75"/>
    <w:rsid w:val="007F4F10"/>
    <w:rsid w:val="007F675F"/>
    <w:rsid w:val="007F6CF6"/>
    <w:rsid w:val="007F76A4"/>
    <w:rsid w:val="008003C4"/>
    <w:rsid w:val="00800B89"/>
    <w:rsid w:val="00802D69"/>
    <w:rsid w:val="00802F9C"/>
    <w:rsid w:val="008048C0"/>
    <w:rsid w:val="0080498D"/>
    <w:rsid w:val="00804CCC"/>
    <w:rsid w:val="008050EB"/>
    <w:rsid w:val="0080773A"/>
    <w:rsid w:val="00807B16"/>
    <w:rsid w:val="00807E57"/>
    <w:rsid w:val="00807F9D"/>
    <w:rsid w:val="00810EDC"/>
    <w:rsid w:val="008116B6"/>
    <w:rsid w:val="00811CA7"/>
    <w:rsid w:val="00811DD1"/>
    <w:rsid w:val="008122BD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147B"/>
    <w:rsid w:val="00843202"/>
    <w:rsid w:val="008436BD"/>
    <w:rsid w:val="00843A1C"/>
    <w:rsid w:val="00843D78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70B88"/>
    <w:rsid w:val="00872BB0"/>
    <w:rsid w:val="00873596"/>
    <w:rsid w:val="0087392F"/>
    <w:rsid w:val="008758D6"/>
    <w:rsid w:val="0087786D"/>
    <w:rsid w:val="00880015"/>
    <w:rsid w:val="00880969"/>
    <w:rsid w:val="00881142"/>
    <w:rsid w:val="0088115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922"/>
    <w:rsid w:val="00893AB1"/>
    <w:rsid w:val="00893B7D"/>
    <w:rsid w:val="00893C19"/>
    <w:rsid w:val="00894880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C6BA7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05B0"/>
    <w:rsid w:val="00911421"/>
    <w:rsid w:val="009118C5"/>
    <w:rsid w:val="00914349"/>
    <w:rsid w:val="00914BC9"/>
    <w:rsid w:val="00917C8F"/>
    <w:rsid w:val="00920650"/>
    <w:rsid w:val="009207D7"/>
    <w:rsid w:val="00920F8C"/>
    <w:rsid w:val="00921EA5"/>
    <w:rsid w:val="009241DD"/>
    <w:rsid w:val="00925FEF"/>
    <w:rsid w:val="00926D5C"/>
    <w:rsid w:val="0093181D"/>
    <w:rsid w:val="009319BA"/>
    <w:rsid w:val="009319EB"/>
    <w:rsid w:val="00931CF5"/>
    <w:rsid w:val="00931D7B"/>
    <w:rsid w:val="009321D9"/>
    <w:rsid w:val="0093283A"/>
    <w:rsid w:val="009331B4"/>
    <w:rsid w:val="00935AC0"/>
    <w:rsid w:val="00935B0A"/>
    <w:rsid w:val="00935D3A"/>
    <w:rsid w:val="009365ED"/>
    <w:rsid w:val="0093694A"/>
    <w:rsid w:val="009371FF"/>
    <w:rsid w:val="00941DF8"/>
    <w:rsid w:val="00943A0C"/>
    <w:rsid w:val="009448C5"/>
    <w:rsid w:val="00945C69"/>
    <w:rsid w:val="00946574"/>
    <w:rsid w:val="00947F13"/>
    <w:rsid w:val="009517C1"/>
    <w:rsid w:val="00953C67"/>
    <w:rsid w:val="00954238"/>
    <w:rsid w:val="00954EC0"/>
    <w:rsid w:val="00955F5B"/>
    <w:rsid w:val="009567A5"/>
    <w:rsid w:val="00960290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4EF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677D"/>
    <w:rsid w:val="009A727E"/>
    <w:rsid w:val="009A7604"/>
    <w:rsid w:val="009B1BA8"/>
    <w:rsid w:val="009B654A"/>
    <w:rsid w:val="009C0719"/>
    <w:rsid w:val="009C1303"/>
    <w:rsid w:val="009C3592"/>
    <w:rsid w:val="009C4F13"/>
    <w:rsid w:val="009C5C63"/>
    <w:rsid w:val="009C6058"/>
    <w:rsid w:val="009C6569"/>
    <w:rsid w:val="009C6E1A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31D0"/>
    <w:rsid w:val="009E5C8C"/>
    <w:rsid w:val="009E6ABC"/>
    <w:rsid w:val="009F084F"/>
    <w:rsid w:val="009F14CF"/>
    <w:rsid w:val="009F1D22"/>
    <w:rsid w:val="009F28D3"/>
    <w:rsid w:val="009F349A"/>
    <w:rsid w:val="009F3C63"/>
    <w:rsid w:val="009F3F1C"/>
    <w:rsid w:val="009F42D7"/>
    <w:rsid w:val="009F4653"/>
    <w:rsid w:val="009F4C79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28F"/>
    <w:rsid w:val="00A1667F"/>
    <w:rsid w:val="00A16DF9"/>
    <w:rsid w:val="00A173C8"/>
    <w:rsid w:val="00A216C3"/>
    <w:rsid w:val="00A2265A"/>
    <w:rsid w:val="00A22FCB"/>
    <w:rsid w:val="00A241BD"/>
    <w:rsid w:val="00A24CB7"/>
    <w:rsid w:val="00A25BCC"/>
    <w:rsid w:val="00A27546"/>
    <w:rsid w:val="00A30B89"/>
    <w:rsid w:val="00A32533"/>
    <w:rsid w:val="00A329BC"/>
    <w:rsid w:val="00A330CF"/>
    <w:rsid w:val="00A331AF"/>
    <w:rsid w:val="00A33F3F"/>
    <w:rsid w:val="00A37223"/>
    <w:rsid w:val="00A41704"/>
    <w:rsid w:val="00A447DB"/>
    <w:rsid w:val="00A47970"/>
    <w:rsid w:val="00A51FBD"/>
    <w:rsid w:val="00A523D2"/>
    <w:rsid w:val="00A52A79"/>
    <w:rsid w:val="00A531B7"/>
    <w:rsid w:val="00A54F4A"/>
    <w:rsid w:val="00A57474"/>
    <w:rsid w:val="00A60FCC"/>
    <w:rsid w:val="00A61DE3"/>
    <w:rsid w:val="00A62679"/>
    <w:rsid w:val="00A6285A"/>
    <w:rsid w:val="00A62A63"/>
    <w:rsid w:val="00A64366"/>
    <w:rsid w:val="00A649A5"/>
    <w:rsid w:val="00A64A50"/>
    <w:rsid w:val="00A66ED8"/>
    <w:rsid w:val="00A711CB"/>
    <w:rsid w:val="00A71B83"/>
    <w:rsid w:val="00A71C28"/>
    <w:rsid w:val="00A71E65"/>
    <w:rsid w:val="00A723B0"/>
    <w:rsid w:val="00A726B9"/>
    <w:rsid w:val="00A72AF5"/>
    <w:rsid w:val="00A72DF6"/>
    <w:rsid w:val="00A751F5"/>
    <w:rsid w:val="00A76558"/>
    <w:rsid w:val="00A769FE"/>
    <w:rsid w:val="00A772A4"/>
    <w:rsid w:val="00A774BA"/>
    <w:rsid w:val="00A802DF"/>
    <w:rsid w:val="00A87D02"/>
    <w:rsid w:val="00A91280"/>
    <w:rsid w:val="00A914C6"/>
    <w:rsid w:val="00A91520"/>
    <w:rsid w:val="00A915CC"/>
    <w:rsid w:val="00A91871"/>
    <w:rsid w:val="00A91B87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C1B13"/>
    <w:rsid w:val="00AC2428"/>
    <w:rsid w:val="00AC2F51"/>
    <w:rsid w:val="00AC5BBA"/>
    <w:rsid w:val="00AC7455"/>
    <w:rsid w:val="00AC7646"/>
    <w:rsid w:val="00AC77F3"/>
    <w:rsid w:val="00AC7BD7"/>
    <w:rsid w:val="00AD1070"/>
    <w:rsid w:val="00AD22E6"/>
    <w:rsid w:val="00AD3277"/>
    <w:rsid w:val="00AD417F"/>
    <w:rsid w:val="00AD42FE"/>
    <w:rsid w:val="00AD464C"/>
    <w:rsid w:val="00AD4817"/>
    <w:rsid w:val="00AD5411"/>
    <w:rsid w:val="00AD6BAD"/>
    <w:rsid w:val="00AE067F"/>
    <w:rsid w:val="00AE1317"/>
    <w:rsid w:val="00AE155C"/>
    <w:rsid w:val="00AE2C40"/>
    <w:rsid w:val="00AE3E22"/>
    <w:rsid w:val="00AE44BD"/>
    <w:rsid w:val="00AE66DB"/>
    <w:rsid w:val="00AE7756"/>
    <w:rsid w:val="00AF2979"/>
    <w:rsid w:val="00AF2D4A"/>
    <w:rsid w:val="00AF2F97"/>
    <w:rsid w:val="00AF4713"/>
    <w:rsid w:val="00AF58F7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3CB2"/>
    <w:rsid w:val="00B16E22"/>
    <w:rsid w:val="00B173C1"/>
    <w:rsid w:val="00B21C0E"/>
    <w:rsid w:val="00B2655C"/>
    <w:rsid w:val="00B2757F"/>
    <w:rsid w:val="00B27F90"/>
    <w:rsid w:val="00B300D0"/>
    <w:rsid w:val="00B31112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09B"/>
    <w:rsid w:val="00B62A8E"/>
    <w:rsid w:val="00B62F66"/>
    <w:rsid w:val="00B63BE7"/>
    <w:rsid w:val="00B64A8A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4085"/>
    <w:rsid w:val="00B94657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3CC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1D81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4E15"/>
    <w:rsid w:val="00C0716A"/>
    <w:rsid w:val="00C10127"/>
    <w:rsid w:val="00C1042D"/>
    <w:rsid w:val="00C115F4"/>
    <w:rsid w:val="00C11C2F"/>
    <w:rsid w:val="00C12168"/>
    <w:rsid w:val="00C13359"/>
    <w:rsid w:val="00C15B96"/>
    <w:rsid w:val="00C15E23"/>
    <w:rsid w:val="00C161F5"/>
    <w:rsid w:val="00C1740A"/>
    <w:rsid w:val="00C1799F"/>
    <w:rsid w:val="00C20682"/>
    <w:rsid w:val="00C2377F"/>
    <w:rsid w:val="00C24EAE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897"/>
    <w:rsid w:val="00C47E1F"/>
    <w:rsid w:val="00C50187"/>
    <w:rsid w:val="00C50CDD"/>
    <w:rsid w:val="00C51966"/>
    <w:rsid w:val="00C523D7"/>
    <w:rsid w:val="00C54535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06E2"/>
    <w:rsid w:val="00C71EC6"/>
    <w:rsid w:val="00C74B74"/>
    <w:rsid w:val="00C74CEB"/>
    <w:rsid w:val="00C7535D"/>
    <w:rsid w:val="00C81003"/>
    <w:rsid w:val="00C82288"/>
    <w:rsid w:val="00C82BB8"/>
    <w:rsid w:val="00C84646"/>
    <w:rsid w:val="00C85CBB"/>
    <w:rsid w:val="00C85FFF"/>
    <w:rsid w:val="00C86866"/>
    <w:rsid w:val="00C87156"/>
    <w:rsid w:val="00C87C4F"/>
    <w:rsid w:val="00C9253C"/>
    <w:rsid w:val="00C94283"/>
    <w:rsid w:val="00C94EE6"/>
    <w:rsid w:val="00C96B30"/>
    <w:rsid w:val="00C96F5D"/>
    <w:rsid w:val="00C972CD"/>
    <w:rsid w:val="00CA1FEB"/>
    <w:rsid w:val="00CA21E5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5332"/>
    <w:rsid w:val="00CC7566"/>
    <w:rsid w:val="00CD05D9"/>
    <w:rsid w:val="00CD153F"/>
    <w:rsid w:val="00CD1D58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CF9"/>
    <w:rsid w:val="00D01D1A"/>
    <w:rsid w:val="00D02767"/>
    <w:rsid w:val="00D05BA2"/>
    <w:rsid w:val="00D0702B"/>
    <w:rsid w:val="00D11A41"/>
    <w:rsid w:val="00D135C3"/>
    <w:rsid w:val="00D13865"/>
    <w:rsid w:val="00D13E3B"/>
    <w:rsid w:val="00D14805"/>
    <w:rsid w:val="00D16100"/>
    <w:rsid w:val="00D16227"/>
    <w:rsid w:val="00D215C6"/>
    <w:rsid w:val="00D21D97"/>
    <w:rsid w:val="00D24525"/>
    <w:rsid w:val="00D245C2"/>
    <w:rsid w:val="00D248E8"/>
    <w:rsid w:val="00D271E5"/>
    <w:rsid w:val="00D30D56"/>
    <w:rsid w:val="00D33282"/>
    <w:rsid w:val="00D413B2"/>
    <w:rsid w:val="00D432A7"/>
    <w:rsid w:val="00D433DB"/>
    <w:rsid w:val="00D44562"/>
    <w:rsid w:val="00D4481A"/>
    <w:rsid w:val="00D44C18"/>
    <w:rsid w:val="00D468DE"/>
    <w:rsid w:val="00D47CD2"/>
    <w:rsid w:val="00D50257"/>
    <w:rsid w:val="00D51560"/>
    <w:rsid w:val="00D536AC"/>
    <w:rsid w:val="00D53C4A"/>
    <w:rsid w:val="00D53F03"/>
    <w:rsid w:val="00D53F13"/>
    <w:rsid w:val="00D55424"/>
    <w:rsid w:val="00D55E9D"/>
    <w:rsid w:val="00D616E2"/>
    <w:rsid w:val="00D6175C"/>
    <w:rsid w:val="00D6229E"/>
    <w:rsid w:val="00D62ABA"/>
    <w:rsid w:val="00D6385C"/>
    <w:rsid w:val="00D64410"/>
    <w:rsid w:val="00D65448"/>
    <w:rsid w:val="00D65CC0"/>
    <w:rsid w:val="00D65FE2"/>
    <w:rsid w:val="00D66708"/>
    <w:rsid w:val="00D700AA"/>
    <w:rsid w:val="00D70607"/>
    <w:rsid w:val="00D7119E"/>
    <w:rsid w:val="00D728B2"/>
    <w:rsid w:val="00D73150"/>
    <w:rsid w:val="00D73197"/>
    <w:rsid w:val="00D73C22"/>
    <w:rsid w:val="00D75374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54E"/>
    <w:rsid w:val="00D95871"/>
    <w:rsid w:val="00D9752C"/>
    <w:rsid w:val="00D97B69"/>
    <w:rsid w:val="00DA2897"/>
    <w:rsid w:val="00DA2DDF"/>
    <w:rsid w:val="00DA2E97"/>
    <w:rsid w:val="00DA4391"/>
    <w:rsid w:val="00DA5AB8"/>
    <w:rsid w:val="00DA6A75"/>
    <w:rsid w:val="00DA792A"/>
    <w:rsid w:val="00DB1887"/>
    <w:rsid w:val="00DB4EAE"/>
    <w:rsid w:val="00DB7C8A"/>
    <w:rsid w:val="00DC0599"/>
    <w:rsid w:val="00DC1DDB"/>
    <w:rsid w:val="00DC3F98"/>
    <w:rsid w:val="00DC4353"/>
    <w:rsid w:val="00DC54A1"/>
    <w:rsid w:val="00DC5C6D"/>
    <w:rsid w:val="00DC6588"/>
    <w:rsid w:val="00DC6D13"/>
    <w:rsid w:val="00DC708F"/>
    <w:rsid w:val="00DC7C89"/>
    <w:rsid w:val="00DC7E25"/>
    <w:rsid w:val="00DD471C"/>
    <w:rsid w:val="00DD4A39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2BED"/>
    <w:rsid w:val="00E13F43"/>
    <w:rsid w:val="00E14104"/>
    <w:rsid w:val="00E14571"/>
    <w:rsid w:val="00E15671"/>
    <w:rsid w:val="00E15EBE"/>
    <w:rsid w:val="00E15ED8"/>
    <w:rsid w:val="00E17246"/>
    <w:rsid w:val="00E17748"/>
    <w:rsid w:val="00E20197"/>
    <w:rsid w:val="00E21617"/>
    <w:rsid w:val="00E22CD0"/>
    <w:rsid w:val="00E23AB5"/>
    <w:rsid w:val="00E27526"/>
    <w:rsid w:val="00E30C06"/>
    <w:rsid w:val="00E3289C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431A"/>
    <w:rsid w:val="00E46466"/>
    <w:rsid w:val="00E4782D"/>
    <w:rsid w:val="00E52293"/>
    <w:rsid w:val="00E53044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6989"/>
    <w:rsid w:val="00E679D8"/>
    <w:rsid w:val="00E71887"/>
    <w:rsid w:val="00E72214"/>
    <w:rsid w:val="00E7273A"/>
    <w:rsid w:val="00E75454"/>
    <w:rsid w:val="00E755D6"/>
    <w:rsid w:val="00E779F1"/>
    <w:rsid w:val="00E802CF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045F"/>
    <w:rsid w:val="00E9130C"/>
    <w:rsid w:val="00E941E4"/>
    <w:rsid w:val="00E94E3F"/>
    <w:rsid w:val="00E973DF"/>
    <w:rsid w:val="00E97BE6"/>
    <w:rsid w:val="00E97EA0"/>
    <w:rsid w:val="00EA1518"/>
    <w:rsid w:val="00EA15BE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2F68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36F6"/>
    <w:rsid w:val="00EE4A3E"/>
    <w:rsid w:val="00EE4E6B"/>
    <w:rsid w:val="00EE5D72"/>
    <w:rsid w:val="00EE7DB8"/>
    <w:rsid w:val="00EF02D3"/>
    <w:rsid w:val="00EF308F"/>
    <w:rsid w:val="00EF4631"/>
    <w:rsid w:val="00EF5425"/>
    <w:rsid w:val="00EF59E4"/>
    <w:rsid w:val="00F047E7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05CC"/>
    <w:rsid w:val="00F30C0A"/>
    <w:rsid w:val="00F31AEF"/>
    <w:rsid w:val="00F31BE0"/>
    <w:rsid w:val="00F323C7"/>
    <w:rsid w:val="00F329EB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0EA6"/>
    <w:rsid w:val="00F623B4"/>
    <w:rsid w:val="00F62564"/>
    <w:rsid w:val="00F6367A"/>
    <w:rsid w:val="00F661E9"/>
    <w:rsid w:val="00F66E56"/>
    <w:rsid w:val="00F67F68"/>
    <w:rsid w:val="00F70236"/>
    <w:rsid w:val="00F7024E"/>
    <w:rsid w:val="00F7103E"/>
    <w:rsid w:val="00F71A36"/>
    <w:rsid w:val="00F71E90"/>
    <w:rsid w:val="00F72B8F"/>
    <w:rsid w:val="00F73693"/>
    <w:rsid w:val="00F7372F"/>
    <w:rsid w:val="00F73F68"/>
    <w:rsid w:val="00F742D0"/>
    <w:rsid w:val="00F76C54"/>
    <w:rsid w:val="00F77405"/>
    <w:rsid w:val="00F77860"/>
    <w:rsid w:val="00F809EC"/>
    <w:rsid w:val="00F84E19"/>
    <w:rsid w:val="00F86CE9"/>
    <w:rsid w:val="00F86EC3"/>
    <w:rsid w:val="00F87E03"/>
    <w:rsid w:val="00F87FCD"/>
    <w:rsid w:val="00F914DB"/>
    <w:rsid w:val="00F91D06"/>
    <w:rsid w:val="00F923FA"/>
    <w:rsid w:val="00F92769"/>
    <w:rsid w:val="00F951AC"/>
    <w:rsid w:val="00F95E35"/>
    <w:rsid w:val="00F964EB"/>
    <w:rsid w:val="00F96EEB"/>
    <w:rsid w:val="00F97D4F"/>
    <w:rsid w:val="00FA011B"/>
    <w:rsid w:val="00FA280A"/>
    <w:rsid w:val="00FA3E49"/>
    <w:rsid w:val="00FA3EA0"/>
    <w:rsid w:val="00FA4163"/>
    <w:rsid w:val="00FA49FC"/>
    <w:rsid w:val="00FA6150"/>
    <w:rsid w:val="00FB0C1A"/>
    <w:rsid w:val="00FB2DDA"/>
    <w:rsid w:val="00FB37A4"/>
    <w:rsid w:val="00FB3823"/>
    <w:rsid w:val="00FB4949"/>
    <w:rsid w:val="00FB4B6A"/>
    <w:rsid w:val="00FB7FFC"/>
    <w:rsid w:val="00FC068F"/>
    <w:rsid w:val="00FC07D0"/>
    <w:rsid w:val="00FC44D4"/>
    <w:rsid w:val="00FC4927"/>
    <w:rsid w:val="00FC78F6"/>
    <w:rsid w:val="00FD1976"/>
    <w:rsid w:val="00FD23CF"/>
    <w:rsid w:val="00FD24EE"/>
    <w:rsid w:val="00FD3DB0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665337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uiPriority w:val="99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uiPriority w:val="99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uiPriority w:val="99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AD5411"/>
  </w:style>
  <w:style w:type="table" w:customStyle="1" w:styleId="TableNormal5">
    <w:name w:val="Table Normal5"/>
    <w:uiPriority w:val="2"/>
    <w:semiHidden/>
    <w:unhideWhenUsed/>
    <w:qFormat/>
    <w:rsid w:val="00AD54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A51FB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cs="Calibri"/>
      <w:color w:val="00000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B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numbering" w:customStyle="1" w:styleId="Semlista6">
    <w:name w:val="Sem lista6"/>
    <w:next w:val="Semlista"/>
    <w:uiPriority w:val="99"/>
    <w:semiHidden/>
    <w:unhideWhenUsed/>
    <w:rsid w:val="00E53044"/>
  </w:style>
  <w:style w:type="table" w:customStyle="1" w:styleId="Tabelacomgrade1">
    <w:name w:val="Tabela com grade1"/>
    <w:basedOn w:val="Tabelanormal"/>
    <w:next w:val="Tabelacomgrade"/>
    <w:uiPriority w:val="59"/>
    <w:rsid w:val="00E5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2">
    <w:name w:val="Legenda2"/>
    <w:basedOn w:val="Fontepargpadro"/>
    <w:rsid w:val="00E53044"/>
  </w:style>
  <w:style w:type="paragraph" w:customStyle="1" w:styleId="Nivel1">
    <w:name w:val="Nivel1"/>
    <w:basedOn w:val="Ttulo1"/>
    <w:link w:val="Nivel1Char"/>
    <w:qFormat/>
    <w:rsid w:val="00E53044"/>
    <w:pPr>
      <w:keepLines/>
      <w:numPr>
        <w:numId w:val="35"/>
      </w:numPr>
      <w:spacing w:before="480" w:line="276" w:lineRule="auto"/>
      <w:ind w:left="357" w:hanging="357"/>
      <w:jc w:val="both"/>
    </w:pPr>
    <w:rPr>
      <w:color w:val="000000"/>
      <w:sz w:val="20"/>
    </w:rPr>
  </w:style>
  <w:style w:type="character" w:customStyle="1" w:styleId="Nivel1Char">
    <w:name w:val="Nivel1 Char"/>
    <w:link w:val="Nivel1"/>
    <w:rsid w:val="00E53044"/>
    <w:rPr>
      <w:rFonts w:ascii="Arial" w:eastAsia="Times New Roman" w:hAnsi="Arial"/>
      <w:b/>
      <w:color w:val="00000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EA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5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5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5BE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65F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next w:val="Normal"/>
    <w:uiPriority w:val="99"/>
    <w:rsid w:val="00D65FE2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character" w:customStyle="1" w:styleId="TextodenotaderodapChar1">
    <w:name w:val="Texto de nota de rodapé Char1"/>
    <w:aliases w:val="Texto de nota de rodapé Char Char Char Char Char1,Char Char1,Nota de rodapé Char1,fn Char1,footnote text char Char1,Footnote Text Char Char Char1,Footnote ak Char1,footnote text Char1,ALTS FOOTNOTE Char1"/>
    <w:basedOn w:val="Fontepargpadro"/>
    <w:uiPriority w:val="99"/>
    <w:semiHidden/>
    <w:rsid w:val="00D65F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02C7-5398-4CD8-8738-C98B2114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2023-11-14T16:24:00Z</cp:lastPrinted>
  <dcterms:created xsi:type="dcterms:W3CDTF">2023-11-28T17:01:00Z</dcterms:created>
  <dcterms:modified xsi:type="dcterms:W3CDTF">2023-11-28T17:01:00Z</dcterms:modified>
</cp:coreProperties>
</file>