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8A56" w14:textId="77777777" w:rsidR="00807F9D" w:rsidRDefault="00807F9D" w:rsidP="00807F9D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189B0B71" w14:textId="77777777" w:rsidR="00807F9D" w:rsidRDefault="00807F9D" w:rsidP="00807F9D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ANEXO V</w:t>
      </w:r>
    </w:p>
    <w:p w14:paraId="0F12ADD1" w14:textId="77777777" w:rsidR="00807F9D" w:rsidRDefault="00807F9D" w:rsidP="00807F9D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AA2F481" w14:textId="77777777" w:rsidR="00807F9D" w:rsidRDefault="00807F9D" w:rsidP="00807F9D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DECLARAÇÃO DE INEXISTÊNCIA DE PENALIDADE</w:t>
      </w:r>
    </w:p>
    <w:p w14:paraId="388AE0F1" w14:textId="77777777" w:rsidR="00807F9D" w:rsidRDefault="00807F9D" w:rsidP="00807F9D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(DEVERÁ SER ENTREGUE EM PAPEL TIMBRADO DO LICITANTE, dispensado em caso de carimbo com o CNPJ)</w:t>
      </w:r>
    </w:p>
    <w:p w14:paraId="42E43C7E" w14:textId="77777777" w:rsidR="00807F9D" w:rsidRDefault="00807F9D" w:rsidP="00807F9D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8F1776D" w14:textId="77777777" w:rsidR="00807F9D" w:rsidRDefault="00807F9D" w:rsidP="00807F9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Rio de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Janeiro,_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_____/_______/2023</w:t>
      </w:r>
    </w:p>
    <w:p w14:paraId="727F7FA3" w14:textId="77777777" w:rsidR="00807F9D" w:rsidRDefault="00807F9D" w:rsidP="00807F9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 CEASA-RJ</w:t>
      </w:r>
    </w:p>
    <w:p w14:paraId="205097C3" w14:textId="77777777" w:rsidR="00807F9D" w:rsidRDefault="00807F9D" w:rsidP="00807F9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Comissão de Pregão</w:t>
      </w:r>
    </w:p>
    <w:p w14:paraId="4EDADDF1" w14:textId="77777777" w:rsidR="00807F9D" w:rsidRDefault="00807F9D" w:rsidP="00807F9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A/C Pregoeiro </w:t>
      </w:r>
    </w:p>
    <w:p w14:paraId="3D81590B" w14:textId="77777777" w:rsidR="00807F9D" w:rsidRDefault="00807F9D" w:rsidP="00807F9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Ref. Pregão Eletrônico nº 000/2023</w:t>
      </w:r>
    </w:p>
    <w:p w14:paraId="2641C374" w14:textId="77777777" w:rsidR="00807F9D" w:rsidRDefault="00807F9D" w:rsidP="00807F9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3F4056B" w14:textId="77777777" w:rsidR="00807F9D" w:rsidRDefault="00807F9D" w:rsidP="00807F9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_________(empresa)___________________________, inscrita no CNPJ sob o nº ___________________________________, sediada na______________(endereço completo )___________, neste ato representada pelo seu representante legal,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(Sra.) ____________________________inscrito no CPF sob o nº ________________-__________________________, portador do RG nº ____________________________, expedido por ______________________________,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DECLARA,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sob as penas da Lei, que não foram aplicadas penalidades de suspensão temporária da participação em licitação, impedimento de contratar ou declaração de inidoneidade para licitar e contratar, por qualquer Ente ou Entidade da Administração Federal, Estadual, Distrital e Municipal, cujos efeitos ainda vigorem.</w:t>
      </w:r>
    </w:p>
    <w:p w14:paraId="0380B044" w14:textId="77777777" w:rsidR="00807F9D" w:rsidRDefault="00807F9D" w:rsidP="00807F9D">
      <w:pPr>
        <w:autoSpaceDE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AF6E4BC" w14:textId="77777777" w:rsidR="00807F9D" w:rsidRDefault="00807F9D" w:rsidP="00807F9D">
      <w:pPr>
        <w:autoSpaceDE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</w:t>
      </w:r>
    </w:p>
    <w:p w14:paraId="6CB1FDCD" w14:textId="77777777" w:rsidR="00807F9D" w:rsidRDefault="00807F9D" w:rsidP="00807F9D">
      <w:pPr>
        <w:autoSpaceDE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ASSINATURA DO REPRESENTANTE DA EMPRESA                          </w:t>
      </w:r>
    </w:p>
    <w:p w14:paraId="036284E8" w14:textId="77777777" w:rsidR="00807F9D" w:rsidRDefault="00807F9D" w:rsidP="00807F9D">
      <w:pPr>
        <w:autoSpaceDE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legível do representante da empresa interessada</w:t>
      </w:r>
    </w:p>
    <w:p w14:paraId="75916D41" w14:textId="77777777" w:rsidR="00807F9D" w:rsidRDefault="00807F9D" w:rsidP="00807F9D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14:paraId="6719408F" w14:textId="77777777" w:rsidR="00807F9D" w:rsidRDefault="00807F9D" w:rsidP="00807F9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Carimbo CNPJ da Entidade (dispensado em caso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ter sido elaborada em papel timbrado c/ menção ao CNPJ)</w:t>
      </w:r>
    </w:p>
    <w:p w14:paraId="4ECEA828" w14:textId="77777777" w:rsidR="00807F9D" w:rsidRDefault="00807F9D" w:rsidP="00807F9D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14:paraId="6915EA2F" w14:textId="77777777" w:rsidR="00807F9D" w:rsidRDefault="00807F9D" w:rsidP="00807F9D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</w:p>
    <w:p w14:paraId="08C5FD3F" w14:textId="77777777" w:rsidR="00807F9D" w:rsidRDefault="00807F9D" w:rsidP="00807F9D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2E910A24" w14:textId="77777777" w:rsidR="00807F9D" w:rsidRDefault="00807F9D" w:rsidP="00807F9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0D3EE005" w14:textId="77777777" w:rsidR="00807F9D" w:rsidRDefault="00807F9D" w:rsidP="00807F9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4024EA98" w14:textId="77777777" w:rsidR="00807F9D" w:rsidRDefault="00807F9D" w:rsidP="00807F9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348ADB2" w14:textId="77777777" w:rsidR="00807F9D" w:rsidRDefault="00807F9D" w:rsidP="00807F9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sectPr w:rsidR="00807F9D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8" name="Imagem 8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5B3A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07F9D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2023-11-14T16:24:00Z</cp:lastPrinted>
  <dcterms:created xsi:type="dcterms:W3CDTF">2023-11-28T17:00:00Z</dcterms:created>
  <dcterms:modified xsi:type="dcterms:W3CDTF">2023-11-28T17:00:00Z</dcterms:modified>
</cp:coreProperties>
</file>