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C8369" w14:textId="77777777" w:rsidR="00135BF6" w:rsidRDefault="00135BF6" w:rsidP="00135BF6">
      <w:pPr>
        <w:widowControl w:val="0"/>
        <w:autoSpaceDE w:val="0"/>
        <w:spacing w:before="16" w:after="0" w:line="240" w:lineRule="auto"/>
        <w:ind w:left="2824" w:right="2839"/>
        <w:jc w:val="center"/>
        <w:rPr>
          <w:rFonts w:ascii="Times New Roman" w:eastAsia="Arial" w:hAnsi="Times New Roman"/>
          <w:b/>
          <w:bCs/>
          <w:sz w:val="24"/>
          <w:szCs w:val="24"/>
          <w:lang w:val="pt-PT"/>
        </w:rPr>
      </w:pPr>
      <w:r>
        <w:rPr>
          <w:rFonts w:ascii="Times New Roman" w:eastAsia="Arial" w:hAnsi="Times New Roman"/>
          <w:b/>
          <w:bCs/>
          <w:sz w:val="24"/>
          <w:szCs w:val="24"/>
          <w:lang w:val="pt-PT"/>
        </w:rPr>
        <w:t>ANEXO</w:t>
      </w:r>
      <w:r>
        <w:rPr>
          <w:rFonts w:ascii="Times New Roman" w:eastAsia="Arial" w:hAnsi="Times New Roman"/>
          <w:b/>
          <w:bCs/>
          <w:spacing w:val="-1"/>
          <w:sz w:val="24"/>
          <w:szCs w:val="24"/>
          <w:lang w:val="pt-PT"/>
        </w:rPr>
        <w:t xml:space="preserve"> </w:t>
      </w:r>
      <w:r>
        <w:rPr>
          <w:rFonts w:ascii="Times New Roman" w:eastAsia="Arial" w:hAnsi="Times New Roman"/>
          <w:b/>
          <w:bCs/>
          <w:sz w:val="24"/>
          <w:szCs w:val="24"/>
          <w:lang w:val="pt-PT"/>
        </w:rPr>
        <w:t>IV</w:t>
      </w:r>
    </w:p>
    <w:p w14:paraId="38BA1E00" w14:textId="77777777" w:rsidR="00135BF6" w:rsidRDefault="00135BF6" w:rsidP="00135BF6">
      <w:pPr>
        <w:widowControl w:val="0"/>
        <w:autoSpaceDE w:val="0"/>
        <w:spacing w:before="120" w:after="0" w:line="240" w:lineRule="auto"/>
        <w:ind w:left="733" w:right="753"/>
        <w:jc w:val="center"/>
        <w:rPr>
          <w:rFonts w:ascii="Times New Roman" w:eastAsia="Arial" w:hAnsi="Times New Roman"/>
          <w:b/>
          <w:bCs/>
          <w:sz w:val="24"/>
          <w:szCs w:val="24"/>
          <w:lang w:val="pt-PT"/>
        </w:rPr>
      </w:pPr>
      <w:r>
        <w:rPr>
          <w:rFonts w:ascii="Times New Roman" w:eastAsia="Arial" w:hAnsi="Times New Roman"/>
          <w:b/>
          <w:bCs/>
          <w:sz w:val="24"/>
          <w:szCs w:val="24"/>
          <w:lang w:val="pt-PT"/>
        </w:rPr>
        <w:t>MODELO</w:t>
      </w:r>
      <w:r>
        <w:rPr>
          <w:rFonts w:ascii="Times New Roman" w:eastAsia="Arial" w:hAnsi="Times New Roman"/>
          <w:b/>
          <w:bCs/>
          <w:spacing w:val="-2"/>
          <w:sz w:val="24"/>
          <w:szCs w:val="24"/>
          <w:lang w:val="pt-PT"/>
        </w:rPr>
        <w:t xml:space="preserve"> </w:t>
      </w:r>
      <w:r>
        <w:rPr>
          <w:rFonts w:ascii="Times New Roman" w:eastAsia="Arial" w:hAnsi="Times New Roman"/>
          <w:b/>
          <w:bCs/>
          <w:sz w:val="24"/>
          <w:szCs w:val="24"/>
          <w:lang w:val="pt-PT"/>
        </w:rPr>
        <w:t>DE</w:t>
      </w:r>
      <w:r>
        <w:rPr>
          <w:rFonts w:ascii="Times New Roman" w:eastAsia="Arial" w:hAnsi="Times New Roman"/>
          <w:b/>
          <w:bCs/>
          <w:spacing w:val="-1"/>
          <w:sz w:val="24"/>
          <w:szCs w:val="24"/>
          <w:lang w:val="pt-PT"/>
        </w:rPr>
        <w:t xml:space="preserve"> </w:t>
      </w:r>
      <w:r>
        <w:rPr>
          <w:rFonts w:ascii="Times New Roman" w:eastAsia="Arial" w:hAnsi="Times New Roman"/>
          <w:b/>
          <w:bCs/>
          <w:sz w:val="24"/>
          <w:szCs w:val="24"/>
          <w:lang w:val="pt-PT"/>
        </w:rPr>
        <w:t>DECLARAÇÃO</w:t>
      </w:r>
      <w:r>
        <w:rPr>
          <w:rFonts w:ascii="Times New Roman" w:eastAsia="Arial" w:hAnsi="Times New Roman"/>
          <w:b/>
          <w:bCs/>
          <w:spacing w:val="-1"/>
          <w:sz w:val="24"/>
          <w:szCs w:val="24"/>
          <w:lang w:val="pt-PT"/>
        </w:rPr>
        <w:t xml:space="preserve"> </w:t>
      </w:r>
      <w:r>
        <w:rPr>
          <w:rFonts w:ascii="Times New Roman" w:eastAsia="Arial" w:hAnsi="Times New Roman"/>
          <w:b/>
          <w:bCs/>
          <w:sz w:val="24"/>
          <w:szCs w:val="24"/>
          <w:lang w:val="pt-PT"/>
        </w:rPr>
        <w:t>DE</w:t>
      </w:r>
      <w:r>
        <w:rPr>
          <w:rFonts w:ascii="Times New Roman" w:eastAsia="Arial" w:hAnsi="Times New Roman"/>
          <w:b/>
          <w:bCs/>
          <w:spacing w:val="-2"/>
          <w:sz w:val="24"/>
          <w:szCs w:val="24"/>
          <w:lang w:val="pt-PT"/>
        </w:rPr>
        <w:t xml:space="preserve"> </w:t>
      </w:r>
      <w:r>
        <w:rPr>
          <w:rFonts w:ascii="Times New Roman" w:eastAsia="Arial" w:hAnsi="Times New Roman"/>
          <w:b/>
          <w:bCs/>
          <w:sz w:val="24"/>
          <w:szCs w:val="24"/>
          <w:lang w:val="pt-PT"/>
        </w:rPr>
        <w:t>ELABORAÇÃO</w:t>
      </w:r>
      <w:r>
        <w:rPr>
          <w:rFonts w:ascii="Times New Roman" w:eastAsia="Arial" w:hAnsi="Times New Roman"/>
          <w:b/>
          <w:bCs/>
          <w:spacing w:val="-1"/>
          <w:sz w:val="24"/>
          <w:szCs w:val="24"/>
          <w:lang w:val="pt-PT"/>
        </w:rPr>
        <w:t xml:space="preserve"> </w:t>
      </w:r>
      <w:r>
        <w:rPr>
          <w:rFonts w:ascii="Times New Roman" w:eastAsia="Arial" w:hAnsi="Times New Roman"/>
          <w:b/>
          <w:bCs/>
          <w:sz w:val="24"/>
          <w:szCs w:val="24"/>
          <w:lang w:val="pt-PT"/>
        </w:rPr>
        <w:t>INDEPENDENTE</w:t>
      </w:r>
      <w:r>
        <w:rPr>
          <w:rFonts w:ascii="Times New Roman" w:eastAsia="Arial" w:hAnsi="Times New Roman"/>
          <w:b/>
          <w:bCs/>
          <w:spacing w:val="-1"/>
          <w:sz w:val="24"/>
          <w:szCs w:val="24"/>
          <w:lang w:val="pt-PT"/>
        </w:rPr>
        <w:t xml:space="preserve"> </w:t>
      </w:r>
      <w:r>
        <w:rPr>
          <w:rFonts w:ascii="Times New Roman" w:eastAsia="Arial" w:hAnsi="Times New Roman"/>
          <w:b/>
          <w:bCs/>
          <w:sz w:val="24"/>
          <w:szCs w:val="24"/>
          <w:lang w:val="pt-PT"/>
        </w:rPr>
        <w:t>DE</w:t>
      </w:r>
      <w:r>
        <w:rPr>
          <w:rFonts w:ascii="Times New Roman" w:eastAsia="Arial" w:hAnsi="Times New Roman"/>
          <w:b/>
          <w:bCs/>
          <w:spacing w:val="-3"/>
          <w:sz w:val="24"/>
          <w:szCs w:val="24"/>
          <w:lang w:val="pt-PT"/>
        </w:rPr>
        <w:t xml:space="preserve"> </w:t>
      </w:r>
      <w:r>
        <w:rPr>
          <w:rFonts w:ascii="Times New Roman" w:eastAsia="Arial" w:hAnsi="Times New Roman"/>
          <w:b/>
          <w:bCs/>
          <w:sz w:val="24"/>
          <w:szCs w:val="24"/>
          <w:lang w:val="pt-PT"/>
        </w:rPr>
        <w:t>PROPOSTA</w:t>
      </w:r>
    </w:p>
    <w:p w14:paraId="571DAB15" w14:textId="77777777" w:rsidR="00135BF6" w:rsidRDefault="00135BF6" w:rsidP="00135BF6">
      <w:pPr>
        <w:widowControl w:val="0"/>
        <w:autoSpaceDE w:val="0"/>
        <w:spacing w:after="0" w:line="240" w:lineRule="auto"/>
        <w:rPr>
          <w:rFonts w:ascii="Times New Roman" w:eastAsia="Arial MT" w:hAnsi="Times New Roman"/>
          <w:b/>
          <w:sz w:val="26"/>
          <w:szCs w:val="24"/>
          <w:lang w:val="pt-PT"/>
        </w:rPr>
      </w:pPr>
    </w:p>
    <w:p w14:paraId="2839309A" w14:textId="77777777" w:rsidR="00135BF6" w:rsidRDefault="00135BF6" w:rsidP="00135BF6">
      <w:pPr>
        <w:widowControl w:val="0"/>
        <w:autoSpaceDE w:val="0"/>
        <w:spacing w:before="217" w:after="0" w:line="240" w:lineRule="auto"/>
        <w:ind w:left="2820" w:right="2553"/>
        <w:jc w:val="center"/>
        <w:rPr>
          <w:rFonts w:ascii="Times New Roman" w:eastAsia="Arial MT" w:hAnsi="Times New Roman"/>
          <w:sz w:val="24"/>
          <w:szCs w:val="24"/>
          <w:lang w:val="pt-PT"/>
        </w:rPr>
      </w:pPr>
      <w:r>
        <w:rPr>
          <w:rFonts w:ascii="Times New Roman" w:eastAsia="Arial MT" w:hAnsi="Times New Roman"/>
          <w:sz w:val="24"/>
          <w:szCs w:val="24"/>
          <w:lang w:val="pt-PT"/>
        </w:rPr>
        <w:t>(Identificação</w:t>
      </w:r>
      <w:r>
        <w:rPr>
          <w:rFonts w:ascii="Times New Roman" w:eastAsia="Arial MT" w:hAnsi="Times New Roman"/>
          <w:spacing w:val="-4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do</w:t>
      </w:r>
      <w:r>
        <w:rPr>
          <w:rFonts w:ascii="Times New Roman" w:eastAsia="Arial MT" w:hAnsi="Times New Roman"/>
          <w:spacing w:val="-4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Processo</w:t>
      </w:r>
      <w:r>
        <w:rPr>
          <w:rFonts w:ascii="Times New Roman" w:eastAsia="Arial MT" w:hAnsi="Times New Roman"/>
          <w:spacing w:val="-1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licitatório)</w:t>
      </w:r>
    </w:p>
    <w:p w14:paraId="350A53F8" w14:textId="77777777" w:rsidR="00135BF6" w:rsidRDefault="00135BF6" w:rsidP="00135BF6">
      <w:pPr>
        <w:widowControl w:val="0"/>
        <w:autoSpaceDE w:val="0"/>
        <w:spacing w:after="0" w:line="240" w:lineRule="auto"/>
        <w:rPr>
          <w:rFonts w:ascii="Times New Roman" w:eastAsia="Arial MT" w:hAnsi="Times New Roman"/>
          <w:sz w:val="26"/>
          <w:szCs w:val="24"/>
          <w:lang w:val="pt-PT"/>
        </w:rPr>
      </w:pPr>
    </w:p>
    <w:p w14:paraId="68442AA2" w14:textId="77777777" w:rsidR="00135BF6" w:rsidRDefault="00135BF6" w:rsidP="00135BF6">
      <w:pPr>
        <w:widowControl w:val="0"/>
        <w:autoSpaceDE w:val="0"/>
        <w:spacing w:before="217" w:after="0" w:line="240" w:lineRule="auto"/>
        <w:ind w:left="100"/>
        <w:jc w:val="both"/>
        <w:rPr>
          <w:rFonts w:ascii="Times New Roman" w:eastAsia="Arial MT" w:hAnsi="Times New Roman"/>
          <w:sz w:val="24"/>
          <w:szCs w:val="24"/>
          <w:lang w:val="pt-PT"/>
        </w:rPr>
      </w:pPr>
      <w:r>
        <w:rPr>
          <w:rFonts w:ascii="Times New Roman" w:eastAsia="Arial MT" w:hAnsi="Times New Roman"/>
          <w:sz w:val="24"/>
          <w:szCs w:val="24"/>
          <w:lang w:val="pt-PT"/>
        </w:rPr>
        <w:t>(IDENTIFICAÇÃO</w:t>
      </w:r>
      <w:r>
        <w:rPr>
          <w:rFonts w:ascii="Times New Roman" w:eastAsia="Arial MT" w:hAnsi="Times New Roman"/>
          <w:spacing w:val="105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 xml:space="preserve">COMPLETA  DO  </w:t>
      </w:r>
      <w:r>
        <w:rPr>
          <w:rFonts w:ascii="Times New Roman" w:eastAsia="Arial MT" w:hAnsi="Times New Roman"/>
          <w:spacing w:val="37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REPRESENTANTE LEGAL  DA  LICITANTE), como representante devidamente constituído de (IDENTIFICAÇÃO COMPLETA DA LICITANTE OU DO</w:t>
      </w:r>
      <w:r>
        <w:rPr>
          <w:rFonts w:ascii="Times New Roman" w:eastAsia="Arial MT" w:hAnsi="Times New Roman"/>
          <w:spacing w:val="-64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CONSÓRCIO), doravante denominado LICITANDO, para fins do disposto no item (COMPLETAR)</w:t>
      </w:r>
      <w:r>
        <w:rPr>
          <w:rFonts w:ascii="Times New Roman" w:eastAsia="Arial MT" w:hAnsi="Times New Roman"/>
          <w:spacing w:val="-64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do Edital (COMPLETAR COM A IDENTIFICAÇÃO DO EDITAL), declara, sob as penas da lei, em</w:t>
      </w:r>
      <w:r>
        <w:rPr>
          <w:rFonts w:ascii="Times New Roman" w:eastAsia="Arial MT" w:hAnsi="Times New Roman"/>
          <w:spacing w:val="1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especial</w:t>
      </w:r>
      <w:r>
        <w:rPr>
          <w:rFonts w:ascii="Times New Roman" w:eastAsia="Arial MT" w:hAnsi="Times New Roman"/>
          <w:spacing w:val="-3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o art.</w:t>
      </w:r>
      <w:r>
        <w:rPr>
          <w:rFonts w:ascii="Times New Roman" w:eastAsia="Arial MT" w:hAnsi="Times New Roman"/>
          <w:spacing w:val="-3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299 do</w:t>
      </w:r>
      <w:r>
        <w:rPr>
          <w:rFonts w:ascii="Times New Roman" w:eastAsia="Arial MT" w:hAnsi="Times New Roman"/>
          <w:spacing w:val="-2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código</w:t>
      </w:r>
      <w:r>
        <w:rPr>
          <w:rFonts w:ascii="Times New Roman" w:eastAsia="Arial MT" w:hAnsi="Times New Roman"/>
          <w:spacing w:val="-1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Penal Brasileiro, que:</w:t>
      </w:r>
    </w:p>
    <w:p w14:paraId="1A246504" w14:textId="77777777" w:rsidR="00135BF6" w:rsidRDefault="00135BF6" w:rsidP="00135BF6">
      <w:pPr>
        <w:widowControl w:val="0"/>
        <w:tabs>
          <w:tab w:val="left" w:pos="1517"/>
        </w:tabs>
        <w:autoSpaceDE w:val="0"/>
        <w:spacing w:before="121" w:after="0" w:line="240" w:lineRule="auto"/>
        <w:ind w:left="1166" w:right="117"/>
        <w:jc w:val="both"/>
        <w:rPr>
          <w:rFonts w:ascii="Times New Roman" w:eastAsia="Arial MT" w:hAnsi="Times New Roman"/>
          <w:sz w:val="24"/>
          <w:lang w:val="pt-PT"/>
        </w:rPr>
      </w:pPr>
      <w:r>
        <w:rPr>
          <w:rFonts w:ascii="Times New Roman" w:eastAsia="Arial MT" w:hAnsi="Times New Roman"/>
          <w:b/>
          <w:sz w:val="24"/>
          <w:lang w:val="pt-PT"/>
        </w:rPr>
        <w:t>a)</w:t>
      </w:r>
      <w:r>
        <w:rPr>
          <w:rFonts w:ascii="Times New Roman" w:eastAsia="Arial MT" w:hAnsi="Times New Roman"/>
          <w:sz w:val="24"/>
          <w:lang w:val="pt-PT"/>
        </w:rPr>
        <w:t xml:space="preserve"> proposta anexa foi elaborada de maneira independente, e que o conteúdo da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proposta anexa não foi, no todo ou em parte, direta ou indiretamente, informado a,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discutido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com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ou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recebido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de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qualquer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outro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participante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potencial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ou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de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fato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(IDENTIFICAÇÃO DO PROCESSO LICITATÓRIO), por qualquer meio ou por qualquer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pessoa;</w:t>
      </w:r>
    </w:p>
    <w:p w14:paraId="01440DF8" w14:textId="77777777" w:rsidR="00135BF6" w:rsidRDefault="00135BF6" w:rsidP="00135BF6">
      <w:pPr>
        <w:widowControl w:val="0"/>
        <w:tabs>
          <w:tab w:val="left" w:pos="1517"/>
        </w:tabs>
        <w:autoSpaceDE w:val="0"/>
        <w:spacing w:before="120" w:after="0" w:line="240" w:lineRule="auto"/>
        <w:ind w:left="1166" w:right="118"/>
        <w:jc w:val="both"/>
        <w:rPr>
          <w:rFonts w:ascii="Times New Roman" w:eastAsia="Arial MT" w:hAnsi="Times New Roman"/>
          <w:sz w:val="24"/>
          <w:lang w:val="pt-PT"/>
        </w:rPr>
      </w:pPr>
      <w:r>
        <w:rPr>
          <w:rFonts w:ascii="Times New Roman" w:eastAsia="Arial MT" w:hAnsi="Times New Roman"/>
          <w:b/>
          <w:sz w:val="24"/>
          <w:lang w:val="pt-PT"/>
        </w:rPr>
        <w:t xml:space="preserve">b) </w:t>
      </w:r>
      <w:r>
        <w:rPr>
          <w:rFonts w:ascii="Times New Roman" w:eastAsia="Arial MT" w:hAnsi="Times New Roman"/>
          <w:sz w:val="24"/>
          <w:lang w:val="pt-PT"/>
        </w:rPr>
        <w:t>A intenção de apresentar a proposta anexa não foi informada a, discutida com ou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recebida de qualquer outro participante potencial ou de fato do (IDENTIFICAÇÃO DO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PROCESSO</w:t>
      </w:r>
      <w:r>
        <w:rPr>
          <w:rFonts w:ascii="Times New Roman" w:eastAsia="Arial MT" w:hAnsi="Times New Roman"/>
          <w:spacing w:val="-3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LICITATÓRIO), por</w:t>
      </w:r>
      <w:r>
        <w:rPr>
          <w:rFonts w:ascii="Times New Roman" w:eastAsia="Arial MT" w:hAnsi="Times New Roman"/>
          <w:spacing w:val="-3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qualquer</w:t>
      </w:r>
      <w:r>
        <w:rPr>
          <w:rFonts w:ascii="Times New Roman" w:eastAsia="Arial MT" w:hAnsi="Times New Roman"/>
          <w:spacing w:val="-4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meio ou qualquer</w:t>
      </w:r>
      <w:r>
        <w:rPr>
          <w:rFonts w:ascii="Times New Roman" w:eastAsia="Arial MT" w:hAnsi="Times New Roman"/>
          <w:spacing w:val="-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pessoa;</w:t>
      </w:r>
    </w:p>
    <w:p w14:paraId="2AD88975" w14:textId="77777777" w:rsidR="00135BF6" w:rsidRDefault="00135BF6" w:rsidP="00135BF6">
      <w:pPr>
        <w:widowControl w:val="0"/>
        <w:tabs>
          <w:tab w:val="left" w:pos="1517"/>
        </w:tabs>
        <w:autoSpaceDE w:val="0"/>
        <w:spacing w:before="120" w:after="0" w:line="240" w:lineRule="auto"/>
        <w:ind w:left="1166" w:right="116"/>
        <w:jc w:val="both"/>
        <w:rPr>
          <w:rFonts w:ascii="Times New Roman" w:eastAsia="Arial MT" w:hAnsi="Times New Roman"/>
          <w:sz w:val="24"/>
          <w:lang w:val="pt-PT"/>
        </w:rPr>
      </w:pPr>
      <w:r>
        <w:rPr>
          <w:rFonts w:ascii="Times New Roman" w:eastAsia="Arial MT" w:hAnsi="Times New Roman"/>
          <w:b/>
          <w:sz w:val="24"/>
          <w:lang w:val="pt-PT"/>
        </w:rPr>
        <w:t>c)</w:t>
      </w:r>
      <w:r>
        <w:rPr>
          <w:rFonts w:ascii="Times New Roman" w:eastAsia="Arial MT" w:hAnsi="Times New Roman"/>
          <w:sz w:val="24"/>
          <w:lang w:val="pt-PT"/>
        </w:rPr>
        <w:t xml:space="preserve"> Que não tentou, por qualquer meio ou por qualquer pessoa, influir na decisão de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qualquer outro participante potencial ou de fato do (IDENTIFICAÇÃO DO PROCESSO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LICITATÓRIO),</w:t>
      </w:r>
      <w:r>
        <w:rPr>
          <w:rFonts w:ascii="Times New Roman" w:eastAsia="Arial MT" w:hAnsi="Times New Roman"/>
          <w:spacing w:val="-4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quanto</w:t>
      </w:r>
      <w:r>
        <w:rPr>
          <w:rFonts w:ascii="Times New Roman" w:eastAsia="Arial MT" w:hAnsi="Times New Roman"/>
          <w:spacing w:val="-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a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participar ou</w:t>
      </w:r>
      <w:r>
        <w:rPr>
          <w:rFonts w:ascii="Times New Roman" w:eastAsia="Arial MT" w:hAnsi="Times New Roman"/>
          <w:spacing w:val="-2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não</w:t>
      </w:r>
      <w:r>
        <w:rPr>
          <w:rFonts w:ascii="Times New Roman" w:eastAsia="Arial MT" w:hAnsi="Times New Roman"/>
          <w:spacing w:val="-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da</w:t>
      </w:r>
      <w:r>
        <w:rPr>
          <w:rFonts w:ascii="Times New Roman" w:eastAsia="Arial MT" w:hAnsi="Times New Roman"/>
          <w:spacing w:val="-2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referida licitação;</w:t>
      </w:r>
    </w:p>
    <w:p w14:paraId="501E2758" w14:textId="77777777" w:rsidR="00135BF6" w:rsidRDefault="00135BF6" w:rsidP="00135BF6">
      <w:pPr>
        <w:widowControl w:val="0"/>
        <w:tabs>
          <w:tab w:val="left" w:pos="1517"/>
        </w:tabs>
        <w:autoSpaceDE w:val="0"/>
        <w:spacing w:before="120" w:after="0" w:line="240" w:lineRule="auto"/>
        <w:ind w:left="1166" w:right="121"/>
        <w:jc w:val="both"/>
        <w:rPr>
          <w:rFonts w:ascii="Times New Roman" w:eastAsia="Arial MT" w:hAnsi="Times New Roman"/>
          <w:sz w:val="24"/>
          <w:lang w:val="pt-PT"/>
        </w:rPr>
      </w:pPr>
      <w:r>
        <w:rPr>
          <w:rFonts w:ascii="Times New Roman" w:eastAsia="Arial MT" w:hAnsi="Times New Roman"/>
          <w:b/>
          <w:sz w:val="24"/>
          <w:lang w:val="pt-PT"/>
        </w:rPr>
        <w:t>d)</w:t>
      </w:r>
      <w:r>
        <w:rPr>
          <w:rFonts w:ascii="Times New Roman" w:eastAsia="Arial MT" w:hAnsi="Times New Roman"/>
          <w:sz w:val="24"/>
          <w:lang w:val="pt-PT"/>
        </w:rPr>
        <w:t xml:space="preserve"> Que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conteúdo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da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proposta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anexa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não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será,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no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todo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ou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em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parte,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direta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ou</w:t>
      </w:r>
      <w:r>
        <w:rPr>
          <w:rFonts w:ascii="Times New Roman" w:eastAsia="Arial MT" w:hAnsi="Times New Roman"/>
          <w:spacing w:val="-64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indiretamente, comunicado ou discutido com qualquer outro participante potencial ou de</w:t>
      </w:r>
      <w:r>
        <w:rPr>
          <w:rFonts w:ascii="Times New Roman" w:eastAsia="Arial MT" w:hAnsi="Times New Roman"/>
          <w:spacing w:val="-64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fato do (IDENTIFICAÇÃO DO PROCESSO LICITATÓRIO) antes da adjudicação do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objeto</w:t>
      </w:r>
      <w:r>
        <w:rPr>
          <w:rFonts w:ascii="Times New Roman" w:eastAsia="Arial MT" w:hAnsi="Times New Roman"/>
          <w:spacing w:val="-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da</w:t>
      </w:r>
      <w:r>
        <w:rPr>
          <w:rFonts w:ascii="Times New Roman" w:eastAsia="Arial MT" w:hAnsi="Times New Roman"/>
          <w:spacing w:val="-2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referida licitação;</w:t>
      </w:r>
    </w:p>
    <w:p w14:paraId="2FD83825" w14:textId="77777777" w:rsidR="00135BF6" w:rsidRDefault="00135BF6" w:rsidP="00135BF6">
      <w:pPr>
        <w:widowControl w:val="0"/>
        <w:tabs>
          <w:tab w:val="left" w:pos="1517"/>
        </w:tabs>
        <w:autoSpaceDE w:val="0"/>
        <w:spacing w:before="121" w:after="0" w:line="240" w:lineRule="auto"/>
        <w:ind w:left="1166" w:right="121"/>
        <w:jc w:val="both"/>
        <w:rPr>
          <w:rFonts w:ascii="Times New Roman" w:eastAsia="Arial MT" w:hAnsi="Times New Roman"/>
          <w:sz w:val="24"/>
          <w:lang w:val="pt-PT"/>
        </w:rPr>
      </w:pPr>
      <w:r>
        <w:rPr>
          <w:rFonts w:ascii="Times New Roman" w:eastAsia="Arial MT" w:hAnsi="Times New Roman"/>
          <w:b/>
          <w:sz w:val="24"/>
          <w:lang w:val="pt-PT"/>
        </w:rPr>
        <w:t xml:space="preserve">e) </w:t>
      </w:r>
      <w:r>
        <w:rPr>
          <w:rFonts w:ascii="Times New Roman" w:eastAsia="Arial MT" w:hAnsi="Times New Roman"/>
          <w:sz w:val="24"/>
          <w:lang w:val="pt-PT"/>
        </w:rPr>
        <w:t>Que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conteúdo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da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proposta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anexa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não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foi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no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todo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ou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em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parte,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direta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ou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indiretamente, informado a, discutido com ou recebido de (ÓRGÃO LICITANTE) antes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da</w:t>
      </w:r>
      <w:r>
        <w:rPr>
          <w:rFonts w:ascii="Times New Roman" w:eastAsia="Arial MT" w:hAnsi="Times New Roman"/>
          <w:spacing w:val="-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abertura</w:t>
      </w:r>
      <w:r>
        <w:rPr>
          <w:rFonts w:ascii="Times New Roman" w:eastAsia="Arial MT" w:hAnsi="Times New Roman"/>
          <w:spacing w:val="-3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oficial</w:t>
      </w:r>
      <w:r>
        <w:rPr>
          <w:rFonts w:ascii="Times New Roman" w:eastAsia="Arial MT" w:hAnsi="Times New Roman"/>
          <w:spacing w:val="-2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das</w:t>
      </w:r>
      <w:r>
        <w:rPr>
          <w:rFonts w:ascii="Times New Roman" w:eastAsia="Arial MT" w:hAnsi="Times New Roman"/>
          <w:spacing w:val="-2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propostas e;</w:t>
      </w:r>
    </w:p>
    <w:p w14:paraId="14EEA515" w14:textId="77777777" w:rsidR="00135BF6" w:rsidRDefault="00135BF6" w:rsidP="00135BF6">
      <w:pPr>
        <w:widowControl w:val="0"/>
        <w:tabs>
          <w:tab w:val="left" w:pos="1517"/>
        </w:tabs>
        <w:autoSpaceDE w:val="0"/>
        <w:spacing w:before="121" w:after="0" w:line="240" w:lineRule="auto"/>
        <w:ind w:left="1166" w:right="121"/>
        <w:jc w:val="both"/>
        <w:rPr>
          <w:rFonts w:ascii="Times New Roman" w:eastAsia="Arial MT" w:hAnsi="Times New Roman"/>
          <w:sz w:val="24"/>
          <w:lang w:val="pt-PT"/>
        </w:rPr>
      </w:pPr>
      <w:r>
        <w:rPr>
          <w:rFonts w:ascii="Times New Roman" w:eastAsia="Arial MT" w:hAnsi="Times New Roman"/>
          <w:b/>
          <w:sz w:val="24"/>
          <w:lang w:val="pt-PT"/>
        </w:rPr>
        <w:t xml:space="preserve">f) </w:t>
      </w:r>
      <w:r>
        <w:rPr>
          <w:rFonts w:ascii="Times New Roman" w:eastAsia="Arial MT" w:hAnsi="Times New Roman"/>
          <w:sz w:val="24"/>
          <w:lang w:val="pt-PT"/>
        </w:rPr>
        <w:t>Que está plenamente ciente do teor e da extensão desta declaração e que detém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plenos</w:t>
      </w:r>
      <w:r>
        <w:rPr>
          <w:rFonts w:ascii="Times New Roman" w:eastAsia="Arial MT" w:hAnsi="Times New Roman"/>
          <w:spacing w:val="-4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poderes</w:t>
      </w:r>
      <w:r>
        <w:rPr>
          <w:rFonts w:ascii="Times New Roman" w:eastAsia="Arial MT" w:hAnsi="Times New Roman"/>
          <w:spacing w:val="-2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e informações para firmá-la.</w:t>
      </w:r>
    </w:p>
    <w:p w14:paraId="223FCE9A" w14:textId="77777777" w:rsidR="00135BF6" w:rsidRDefault="00135BF6" w:rsidP="00135BF6">
      <w:pPr>
        <w:widowControl w:val="0"/>
        <w:autoSpaceDE w:val="0"/>
        <w:spacing w:after="0" w:line="240" w:lineRule="auto"/>
        <w:rPr>
          <w:rFonts w:ascii="Times New Roman" w:eastAsia="Arial MT" w:hAnsi="Times New Roman"/>
          <w:sz w:val="26"/>
          <w:szCs w:val="24"/>
          <w:lang w:val="pt-PT"/>
        </w:rPr>
      </w:pPr>
    </w:p>
    <w:p w14:paraId="04E5B7BA" w14:textId="77777777" w:rsidR="00135BF6" w:rsidRDefault="00135BF6" w:rsidP="00135BF6">
      <w:pPr>
        <w:widowControl w:val="0"/>
        <w:tabs>
          <w:tab w:val="left" w:pos="5450"/>
          <w:tab w:val="left" w:pos="7987"/>
        </w:tabs>
        <w:autoSpaceDE w:val="0"/>
        <w:spacing w:before="217" w:after="0" w:line="240" w:lineRule="auto"/>
        <w:ind w:left="1134"/>
        <w:rPr>
          <w:rFonts w:ascii="Times New Roman" w:eastAsia="Arial MT" w:hAnsi="Times New Roman"/>
          <w:sz w:val="24"/>
          <w:szCs w:val="24"/>
          <w:lang w:val="pt-PT"/>
        </w:rPr>
      </w:pPr>
      <w:r>
        <w:rPr>
          <w:rFonts w:ascii="Times New Roman" w:eastAsia="Arial MT" w:hAnsi="Times New Roman"/>
          <w:sz w:val="24"/>
          <w:szCs w:val="24"/>
          <w:lang w:val="pt-PT"/>
        </w:rPr>
        <w:t>Rio</w:t>
      </w:r>
      <w:r>
        <w:rPr>
          <w:rFonts w:ascii="Times New Roman" w:eastAsia="Arial MT" w:hAnsi="Times New Roman"/>
          <w:spacing w:val="-2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de</w:t>
      </w:r>
      <w:r>
        <w:rPr>
          <w:rFonts w:ascii="Times New Roman" w:eastAsia="Arial MT" w:hAnsi="Times New Roman"/>
          <w:spacing w:val="-1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Janeiro,</w:t>
      </w:r>
      <w:r>
        <w:rPr>
          <w:rFonts w:ascii="Times New Roman" w:eastAsia="Arial MT" w:hAnsi="Times New Roman"/>
          <w:spacing w:val="-3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em</w:t>
      </w:r>
      <w:r>
        <w:rPr>
          <w:rFonts w:ascii="Times New Roman" w:eastAsia="Arial MT" w:hAnsi="Times New Roman"/>
          <w:sz w:val="24"/>
          <w:szCs w:val="24"/>
          <w:u w:val="single"/>
          <w:lang w:val="pt-PT"/>
        </w:rPr>
        <w:t>_________</w:t>
      </w:r>
      <w:r>
        <w:rPr>
          <w:rFonts w:ascii="Times New Roman" w:eastAsia="Arial MT" w:hAnsi="Times New Roman"/>
          <w:sz w:val="24"/>
          <w:szCs w:val="24"/>
          <w:lang w:val="pt-PT"/>
        </w:rPr>
        <w:t>de</w:t>
      </w:r>
      <w:r>
        <w:rPr>
          <w:rFonts w:ascii="Times New Roman" w:eastAsia="Arial MT" w:hAnsi="Times New Roman"/>
          <w:sz w:val="24"/>
          <w:szCs w:val="24"/>
          <w:u w:val="single"/>
          <w:lang w:val="pt-PT"/>
        </w:rPr>
        <w:tab/>
      </w:r>
      <w:r>
        <w:rPr>
          <w:rFonts w:ascii="Times New Roman" w:eastAsia="Arial MT" w:hAnsi="Times New Roman"/>
          <w:sz w:val="24"/>
          <w:szCs w:val="24"/>
          <w:lang w:val="pt-PT"/>
        </w:rPr>
        <w:t>de</w:t>
      </w:r>
      <w:r>
        <w:rPr>
          <w:rFonts w:ascii="Times New Roman" w:eastAsia="Arial MT" w:hAnsi="Times New Roman"/>
          <w:spacing w:val="-2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2023</w:t>
      </w:r>
    </w:p>
    <w:p w14:paraId="7BC5FC82" w14:textId="77777777" w:rsidR="00135BF6" w:rsidRDefault="00135BF6" w:rsidP="00135BF6">
      <w:pPr>
        <w:widowControl w:val="0"/>
        <w:autoSpaceDE w:val="0"/>
        <w:spacing w:after="0" w:line="240" w:lineRule="auto"/>
        <w:rPr>
          <w:rFonts w:ascii="Times New Roman" w:eastAsia="Arial MT" w:hAnsi="Times New Roman"/>
          <w:sz w:val="20"/>
          <w:szCs w:val="24"/>
          <w:lang w:val="pt-PT"/>
        </w:rPr>
      </w:pPr>
    </w:p>
    <w:p w14:paraId="7575124A" w14:textId="77777777" w:rsidR="00135BF6" w:rsidRDefault="00135BF6" w:rsidP="00135BF6">
      <w:pPr>
        <w:widowControl w:val="0"/>
        <w:autoSpaceDE w:val="0"/>
        <w:spacing w:after="0" w:line="240" w:lineRule="auto"/>
        <w:rPr>
          <w:rFonts w:ascii="Times New Roman" w:eastAsia="Arial MT" w:hAnsi="Times New Roman"/>
          <w:sz w:val="20"/>
          <w:szCs w:val="24"/>
          <w:lang w:val="pt-PT"/>
        </w:rPr>
      </w:pPr>
    </w:p>
    <w:p w14:paraId="274BA5E2" w14:textId="77777777" w:rsidR="00135BF6" w:rsidRDefault="00135BF6" w:rsidP="00135BF6">
      <w:pPr>
        <w:pStyle w:val="Corpodetexto"/>
        <w:spacing w:before="11"/>
        <w:jc w:val="center"/>
        <w:rPr>
          <w:rFonts w:ascii="Times New Roman" w:hAnsi="Times New Roman"/>
          <w:szCs w:val="24"/>
          <w:lang w:val="pt-PT"/>
        </w:rPr>
      </w:pPr>
    </w:p>
    <w:p w14:paraId="1C279277" w14:textId="77777777" w:rsidR="00135BF6" w:rsidRDefault="00135BF6" w:rsidP="00135BF6">
      <w:pPr>
        <w:pStyle w:val="Corpodetexto"/>
        <w:spacing w:before="11"/>
        <w:jc w:val="center"/>
        <w:rPr>
          <w:rFonts w:ascii="Times New Roman" w:hAnsi="Times New Roman"/>
          <w:szCs w:val="24"/>
          <w:lang w:val="pt-PT"/>
        </w:rPr>
      </w:pPr>
    </w:p>
    <w:p w14:paraId="352A9E05" w14:textId="77777777" w:rsidR="00135BF6" w:rsidRDefault="00135BF6" w:rsidP="00135BF6">
      <w:pPr>
        <w:pStyle w:val="Corpodetexto"/>
        <w:spacing w:before="11"/>
        <w:jc w:val="center"/>
        <w:rPr>
          <w:rFonts w:ascii="Times New Roman" w:hAnsi="Times New Roman"/>
          <w:szCs w:val="24"/>
        </w:rPr>
      </w:pPr>
    </w:p>
    <w:sectPr w:rsidR="00135BF6" w:rsidSect="00D65CC0">
      <w:headerReference w:type="default" r:id="rId8"/>
      <w:footerReference w:type="default" r:id="rId9"/>
      <w:pgSz w:w="11910" w:h="16840"/>
      <w:pgMar w:top="2268" w:right="1418" w:bottom="567" w:left="1418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0872D" w14:textId="77777777" w:rsidR="00FB3823" w:rsidRDefault="00FB3823" w:rsidP="008436BD">
      <w:pPr>
        <w:spacing w:after="0" w:line="240" w:lineRule="auto"/>
      </w:pPr>
      <w:r>
        <w:separator/>
      </w:r>
    </w:p>
  </w:endnote>
  <w:endnote w:type="continuationSeparator" w:id="0">
    <w:p w14:paraId="26A7254E" w14:textId="77777777" w:rsidR="00FB3823" w:rsidRDefault="00FB3823" w:rsidP="0084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DNN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8191241"/>
      <w:docPartObj>
        <w:docPartGallery w:val="Page Numbers (Bottom of Page)"/>
        <w:docPartUnique/>
      </w:docPartObj>
    </w:sdtPr>
    <w:sdtEndPr/>
    <w:sdtContent>
      <w:p w14:paraId="7F4BDEC1" w14:textId="4B542DD8" w:rsidR="00642B8B" w:rsidRDefault="00642B8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823">
          <w:rPr>
            <w:noProof/>
          </w:rPr>
          <w:t>1</w:t>
        </w:r>
        <w:r>
          <w:fldChar w:fldCharType="end"/>
        </w:r>
      </w:p>
    </w:sdtContent>
  </w:sdt>
  <w:p w14:paraId="02961DD2" w14:textId="0FE165B7" w:rsidR="00642B8B" w:rsidRDefault="00642B8B" w:rsidP="00D65CC0">
    <w:pPr>
      <w:tabs>
        <w:tab w:val="left" w:pos="6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7F239" w14:textId="77777777" w:rsidR="00FB3823" w:rsidRDefault="00FB3823" w:rsidP="008436BD">
      <w:pPr>
        <w:spacing w:after="0" w:line="240" w:lineRule="auto"/>
      </w:pPr>
      <w:r>
        <w:separator/>
      </w:r>
    </w:p>
  </w:footnote>
  <w:footnote w:type="continuationSeparator" w:id="0">
    <w:p w14:paraId="214E60B9" w14:textId="77777777" w:rsidR="00FB3823" w:rsidRDefault="00FB3823" w:rsidP="0084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90E55" w14:textId="77777777" w:rsidR="00642B8B" w:rsidRDefault="00642B8B" w:rsidP="00785F8A">
    <w:pPr>
      <w:pStyle w:val="Cabealho"/>
      <w:jc w:val="center"/>
    </w:pPr>
  </w:p>
  <w:p w14:paraId="4FB79BEF" w14:textId="77777777" w:rsidR="00642B8B" w:rsidRDefault="00642B8B" w:rsidP="00785F8A">
    <w:pPr>
      <w:pStyle w:val="Cabealho"/>
      <w:jc w:val="center"/>
    </w:pPr>
    <w:r w:rsidRPr="001105E6">
      <w:rPr>
        <w:noProof/>
        <w:lang w:eastAsia="pt-BR"/>
      </w:rPr>
      <w:drawing>
        <wp:inline distT="0" distB="0" distL="0" distR="0" wp14:anchorId="4014D163" wp14:editId="79B1A33F">
          <wp:extent cx="728345" cy="736600"/>
          <wp:effectExtent l="0" t="0" r="0" b="6350"/>
          <wp:docPr id="8" name="Imagem 8" descr="Brasao_R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R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E5FD7C" w14:textId="77777777" w:rsidR="00642B8B" w:rsidRPr="00785F8A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Governo do Estado do Rio de Janeiro</w:t>
    </w:r>
  </w:p>
  <w:p w14:paraId="7F3A59D5" w14:textId="77777777" w:rsidR="00642B8B" w:rsidRPr="00785F8A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Secretaria de Estado de Agricultura, Pecuária, Pesca e Abastecimento.</w:t>
    </w:r>
  </w:p>
  <w:p w14:paraId="7C952DC5" w14:textId="77777777" w:rsidR="00642B8B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Centrais de Abastecimento do Estado do Rio de Janeiro S.A.</w:t>
    </w:r>
  </w:p>
  <w:p w14:paraId="67FECA6C" w14:textId="232A223F" w:rsidR="00642B8B" w:rsidRDefault="00642B8B" w:rsidP="00D65CC0">
    <w:pPr>
      <w:tabs>
        <w:tab w:val="left" w:pos="1010"/>
        <w:tab w:val="center" w:pos="4252"/>
        <w:tab w:val="right" w:pos="8504"/>
      </w:tabs>
      <w:spacing w:after="0" w:line="240" w:lineRule="auto"/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Arial Narrow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Arial Narrow"/>
        <w:sz w:val="18"/>
        <w:szCs w:val="1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Arial Narrow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1418"/>
        </w:tabs>
        <w:ind w:left="1418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 w15:restartNumberingAfterBreak="0">
    <w:nsid w:val="1A903BC0"/>
    <w:multiLevelType w:val="hybridMultilevel"/>
    <w:tmpl w:val="E19A560A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237E79"/>
    <w:multiLevelType w:val="hybridMultilevel"/>
    <w:tmpl w:val="BC6866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00D"/>
    <w:multiLevelType w:val="multilevel"/>
    <w:tmpl w:val="1A42B05A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96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2" w15:restartNumberingAfterBreak="0">
    <w:nsid w:val="21CE1F3D"/>
    <w:multiLevelType w:val="multilevel"/>
    <w:tmpl w:val="AA3C4FFA"/>
    <w:lvl w:ilvl="0">
      <w:start w:val="1"/>
      <w:numFmt w:val="decimal"/>
      <w:lvlText w:val="%1."/>
      <w:lvlJc w:val="left"/>
      <w:pPr>
        <w:ind w:left="680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4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3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55" w:hanging="1133"/>
      </w:pPr>
      <w:rPr>
        <w:rFonts w:hint="default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22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900" w:hanging="11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0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40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40" w:hanging="1133"/>
      </w:pPr>
      <w:rPr>
        <w:rFonts w:hint="default"/>
        <w:lang w:val="pt-PT" w:eastAsia="en-US" w:bidi="ar-SA"/>
      </w:rPr>
    </w:lvl>
  </w:abstractNum>
  <w:abstractNum w:abstractNumId="13" w15:restartNumberingAfterBreak="0">
    <w:nsid w:val="232B6F67"/>
    <w:multiLevelType w:val="hybridMultilevel"/>
    <w:tmpl w:val="0E9A96C2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D90642"/>
    <w:multiLevelType w:val="hybridMultilevel"/>
    <w:tmpl w:val="9F18E368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4143FF7"/>
    <w:multiLevelType w:val="hybridMultilevel"/>
    <w:tmpl w:val="2960B0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A3376"/>
    <w:multiLevelType w:val="multilevel"/>
    <w:tmpl w:val="DAD6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24F71"/>
    <w:multiLevelType w:val="hybridMultilevel"/>
    <w:tmpl w:val="B1A6BC6C"/>
    <w:lvl w:ilvl="0" w:tplc="BEDC9FBE">
      <w:start w:val="7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1356CE"/>
    <w:multiLevelType w:val="hybridMultilevel"/>
    <w:tmpl w:val="1FF0BCC0"/>
    <w:lvl w:ilvl="0" w:tplc="A13AB1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10A91"/>
    <w:multiLevelType w:val="multilevel"/>
    <w:tmpl w:val="31A04D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9A5568"/>
    <w:multiLevelType w:val="hybridMultilevel"/>
    <w:tmpl w:val="73749FA6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BF86581"/>
    <w:multiLevelType w:val="hybridMultilevel"/>
    <w:tmpl w:val="4F4EDC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E42BA"/>
    <w:multiLevelType w:val="multilevel"/>
    <w:tmpl w:val="7B32D2EA"/>
    <w:lvl w:ilvl="0">
      <w:start w:val="1"/>
      <w:numFmt w:val="decimal"/>
      <w:lvlText w:val="%1.0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23" w15:restartNumberingAfterBreak="0">
    <w:nsid w:val="3FDD3F68"/>
    <w:multiLevelType w:val="hybridMultilevel"/>
    <w:tmpl w:val="ED768CFA"/>
    <w:lvl w:ilvl="0" w:tplc="F3BE85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A1819"/>
    <w:multiLevelType w:val="hybridMultilevel"/>
    <w:tmpl w:val="7D6298F4"/>
    <w:lvl w:ilvl="0" w:tplc="E25A15C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14649D"/>
    <w:multiLevelType w:val="hybridMultilevel"/>
    <w:tmpl w:val="33384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152EE"/>
    <w:multiLevelType w:val="multilevel"/>
    <w:tmpl w:val="52D4E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C67391"/>
    <w:multiLevelType w:val="hybridMultilevel"/>
    <w:tmpl w:val="91169ADE"/>
    <w:lvl w:ilvl="0" w:tplc="D25A80E2">
      <w:start w:val="1"/>
      <w:numFmt w:val="lowerLetter"/>
      <w:lvlText w:val="%1)"/>
      <w:lvlJc w:val="left"/>
      <w:pPr>
        <w:ind w:left="1508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00EEA1A">
      <w:numFmt w:val="bullet"/>
      <w:lvlText w:val="•"/>
      <w:lvlJc w:val="left"/>
      <w:pPr>
        <w:ind w:left="2316" w:hanging="555"/>
      </w:pPr>
      <w:rPr>
        <w:rFonts w:hint="default"/>
        <w:lang w:val="pt-PT" w:eastAsia="en-US" w:bidi="ar-SA"/>
      </w:rPr>
    </w:lvl>
    <w:lvl w:ilvl="2" w:tplc="94E6A600">
      <w:numFmt w:val="bullet"/>
      <w:lvlText w:val="•"/>
      <w:lvlJc w:val="left"/>
      <w:pPr>
        <w:ind w:left="3133" w:hanging="555"/>
      </w:pPr>
      <w:rPr>
        <w:rFonts w:hint="default"/>
        <w:lang w:val="pt-PT" w:eastAsia="en-US" w:bidi="ar-SA"/>
      </w:rPr>
    </w:lvl>
    <w:lvl w:ilvl="3" w:tplc="C98A2CE8">
      <w:numFmt w:val="bullet"/>
      <w:lvlText w:val="•"/>
      <w:lvlJc w:val="left"/>
      <w:pPr>
        <w:ind w:left="3949" w:hanging="555"/>
      </w:pPr>
      <w:rPr>
        <w:rFonts w:hint="default"/>
        <w:lang w:val="pt-PT" w:eastAsia="en-US" w:bidi="ar-SA"/>
      </w:rPr>
    </w:lvl>
    <w:lvl w:ilvl="4" w:tplc="4866EFC0">
      <w:numFmt w:val="bullet"/>
      <w:lvlText w:val="•"/>
      <w:lvlJc w:val="left"/>
      <w:pPr>
        <w:ind w:left="4766" w:hanging="555"/>
      </w:pPr>
      <w:rPr>
        <w:rFonts w:hint="default"/>
        <w:lang w:val="pt-PT" w:eastAsia="en-US" w:bidi="ar-SA"/>
      </w:rPr>
    </w:lvl>
    <w:lvl w:ilvl="5" w:tplc="5D3AF9EE">
      <w:numFmt w:val="bullet"/>
      <w:lvlText w:val="•"/>
      <w:lvlJc w:val="left"/>
      <w:pPr>
        <w:ind w:left="5583" w:hanging="555"/>
      </w:pPr>
      <w:rPr>
        <w:rFonts w:hint="default"/>
        <w:lang w:val="pt-PT" w:eastAsia="en-US" w:bidi="ar-SA"/>
      </w:rPr>
    </w:lvl>
    <w:lvl w:ilvl="6" w:tplc="CBBEADFC">
      <w:numFmt w:val="bullet"/>
      <w:lvlText w:val="•"/>
      <w:lvlJc w:val="left"/>
      <w:pPr>
        <w:ind w:left="6399" w:hanging="555"/>
      </w:pPr>
      <w:rPr>
        <w:rFonts w:hint="default"/>
        <w:lang w:val="pt-PT" w:eastAsia="en-US" w:bidi="ar-SA"/>
      </w:rPr>
    </w:lvl>
    <w:lvl w:ilvl="7" w:tplc="52D07414">
      <w:numFmt w:val="bullet"/>
      <w:lvlText w:val="•"/>
      <w:lvlJc w:val="left"/>
      <w:pPr>
        <w:ind w:left="7216" w:hanging="555"/>
      </w:pPr>
      <w:rPr>
        <w:rFonts w:hint="default"/>
        <w:lang w:val="pt-PT" w:eastAsia="en-US" w:bidi="ar-SA"/>
      </w:rPr>
    </w:lvl>
    <w:lvl w:ilvl="8" w:tplc="B204F5AC">
      <w:numFmt w:val="bullet"/>
      <w:lvlText w:val="•"/>
      <w:lvlJc w:val="left"/>
      <w:pPr>
        <w:ind w:left="8033" w:hanging="555"/>
      </w:pPr>
      <w:rPr>
        <w:rFonts w:hint="default"/>
        <w:lang w:val="pt-PT" w:eastAsia="en-US" w:bidi="ar-SA"/>
      </w:rPr>
    </w:lvl>
  </w:abstractNum>
  <w:abstractNum w:abstractNumId="28" w15:restartNumberingAfterBreak="0">
    <w:nsid w:val="4DD17FC2"/>
    <w:multiLevelType w:val="hybridMultilevel"/>
    <w:tmpl w:val="51BE39F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8FB5867"/>
    <w:multiLevelType w:val="multilevel"/>
    <w:tmpl w:val="3F8898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0" w15:restartNumberingAfterBreak="0">
    <w:nsid w:val="5BC01CB6"/>
    <w:multiLevelType w:val="multilevel"/>
    <w:tmpl w:val="AA5AD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60E61879"/>
    <w:multiLevelType w:val="hybridMultilevel"/>
    <w:tmpl w:val="374266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E2D54"/>
    <w:multiLevelType w:val="hybridMultilevel"/>
    <w:tmpl w:val="12689B8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99354D"/>
    <w:multiLevelType w:val="hybridMultilevel"/>
    <w:tmpl w:val="21A4D9E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DD5995"/>
    <w:multiLevelType w:val="multilevel"/>
    <w:tmpl w:val="7E90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FF2F9A"/>
    <w:multiLevelType w:val="multilevel"/>
    <w:tmpl w:val="D79C1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651430"/>
    <w:multiLevelType w:val="hybridMultilevel"/>
    <w:tmpl w:val="69507C00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007252033">
    <w:abstractNumId w:val="27"/>
  </w:num>
  <w:num w:numId="2" w16cid:durableId="160782512">
    <w:abstractNumId w:val="12"/>
  </w:num>
  <w:num w:numId="3" w16cid:durableId="1229851529">
    <w:abstractNumId w:val="15"/>
  </w:num>
  <w:num w:numId="4" w16cid:durableId="604844042">
    <w:abstractNumId w:val="31"/>
  </w:num>
  <w:num w:numId="5" w16cid:durableId="784084501">
    <w:abstractNumId w:val="21"/>
  </w:num>
  <w:num w:numId="6" w16cid:durableId="1796948944">
    <w:abstractNumId w:val="10"/>
  </w:num>
  <w:num w:numId="7" w16cid:durableId="70586074">
    <w:abstractNumId w:val="34"/>
  </w:num>
  <w:num w:numId="8" w16cid:durableId="937060962">
    <w:abstractNumId w:val="16"/>
  </w:num>
  <w:num w:numId="9" w16cid:durableId="4328604">
    <w:abstractNumId w:val="30"/>
  </w:num>
  <w:num w:numId="10" w16cid:durableId="395010213">
    <w:abstractNumId w:val="18"/>
  </w:num>
  <w:num w:numId="11" w16cid:durableId="303048635">
    <w:abstractNumId w:val="24"/>
  </w:num>
  <w:num w:numId="12" w16cid:durableId="1460536736">
    <w:abstractNumId w:val="17"/>
  </w:num>
  <w:num w:numId="13" w16cid:durableId="1072695806">
    <w:abstractNumId w:val="25"/>
  </w:num>
  <w:num w:numId="14" w16cid:durableId="1071467085">
    <w:abstractNumId w:val="29"/>
  </w:num>
  <w:num w:numId="15" w16cid:durableId="1950551418">
    <w:abstractNumId w:val="33"/>
  </w:num>
  <w:num w:numId="16" w16cid:durableId="1352532963">
    <w:abstractNumId w:val="20"/>
  </w:num>
  <w:num w:numId="17" w16cid:durableId="754286182">
    <w:abstractNumId w:val="9"/>
  </w:num>
  <w:num w:numId="18" w16cid:durableId="1820918415">
    <w:abstractNumId w:val="14"/>
  </w:num>
  <w:num w:numId="19" w16cid:durableId="1559053272">
    <w:abstractNumId w:val="28"/>
  </w:num>
  <w:num w:numId="20" w16cid:durableId="353502682">
    <w:abstractNumId w:val="36"/>
  </w:num>
  <w:num w:numId="21" w16cid:durableId="1076047194">
    <w:abstractNumId w:val="32"/>
  </w:num>
  <w:num w:numId="22" w16cid:durableId="1416244347">
    <w:abstractNumId w:val="13"/>
  </w:num>
  <w:num w:numId="23" w16cid:durableId="1646661946">
    <w:abstractNumId w:val="26"/>
  </w:num>
  <w:num w:numId="24" w16cid:durableId="1598365943">
    <w:abstractNumId w:val="19"/>
  </w:num>
  <w:num w:numId="25" w16cid:durableId="1652051749">
    <w:abstractNumId w:val="35"/>
  </w:num>
  <w:num w:numId="26" w16cid:durableId="1726442982">
    <w:abstractNumId w:val="0"/>
  </w:num>
  <w:num w:numId="27" w16cid:durableId="1116216833">
    <w:abstractNumId w:val="1"/>
  </w:num>
  <w:num w:numId="28" w16cid:durableId="2084796826">
    <w:abstractNumId w:val="2"/>
  </w:num>
  <w:num w:numId="29" w16cid:durableId="1409696057">
    <w:abstractNumId w:val="3"/>
  </w:num>
  <w:num w:numId="30" w16cid:durableId="1306660916">
    <w:abstractNumId w:val="4"/>
  </w:num>
  <w:num w:numId="31" w16cid:durableId="114570165">
    <w:abstractNumId w:val="5"/>
  </w:num>
  <w:num w:numId="32" w16cid:durableId="550656253">
    <w:abstractNumId w:val="6"/>
  </w:num>
  <w:num w:numId="33" w16cid:durableId="1557859610">
    <w:abstractNumId w:val="7"/>
  </w:num>
  <w:num w:numId="34" w16cid:durableId="1275554234">
    <w:abstractNumId w:val="8"/>
  </w:num>
  <w:num w:numId="35" w16cid:durableId="1635286469">
    <w:abstractNumId w:val="11"/>
  </w:num>
  <w:num w:numId="36" w16cid:durableId="1822191387">
    <w:abstractNumId w:val="23"/>
  </w:num>
  <w:num w:numId="37" w16cid:durableId="371804540">
    <w:abstractNumId w:val="22"/>
  </w:num>
  <w:num w:numId="38" w16cid:durableId="470363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BD"/>
    <w:rsid w:val="00001956"/>
    <w:rsid w:val="000028A5"/>
    <w:rsid w:val="000032F8"/>
    <w:rsid w:val="00003CA5"/>
    <w:rsid w:val="00004DD0"/>
    <w:rsid w:val="00007849"/>
    <w:rsid w:val="00007E1E"/>
    <w:rsid w:val="000101E5"/>
    <w:rsid w:val="0001500F"/>
    <w:rsid w:val="00015FF4"/>
    <w:rsid w:val="00016E29"/>
    <w:rsid w:val="00017AAE"/>
    <w:rsid w:val="00021C19"/>
    <w:rsid w:val="00022095"/>
    <w:rsid w:val="0002359F"/>
    <w:rsid w:val="00023A44"/>
    <w:rsid w:val="00023AD7"/>
    <w:rsid w:val="00024893"/>
    <w:rsid w:val="00024C30"/>
    <w:rsid w:val="0002544F"/>
    <w:rsid w:val="000255F0"/>
    <w:rsid w:val="0002737D"/>
    <w:rsid w:val="00030665"/>
    <w:rsid w:val="00031866"/>
    <w:rsid w:val="00031B1B"/>
    <w:rsid w:val="0003381F"/>
    <w:rsid w:val="0003783D"/>
    <w:rsid w:val="000424B2"/>
    <w:rsid w:val="00044072"/>
    <w:rsid w:val="0004620E"/>
    <w:rsid w:val="00050819"/>
    <w:rsid w:val="000511F6"/>
    <w:rsid w:val="00051A90"/>
    <w:rsid w:val="00053C73"/>
    <w:rsid w:val="00055743"/>
    <w:rsid w:val="00057FC2"/>
    <w:rsid w:val="000614D9"/>
    <w:rsid w:val="00061716"/>
    <w:rsid w:val="00064939"/>
    <w:rsid w:val="00066CEA"/>
    <w:rsid w:val="00067683"/>
    <w:rsid w:val="00067A03"/>
    <w:rsid w:val="00067BCE"/>
    <w:rsid w:val="00070EB8"/>
    <w:rsid w:val="000712CF"/>
    <w:rsid w:val="000716AF"/>
    <w:rsid w:val="00075F2B"/>
    <w:rsid w:val="00076AF0"/>
    <w:rsid w:val="0007734E"/>
    <w:rsid w:val="00080270"/>
    <w:rsid w:val="000803C3"/>
    <w:rsid w:val="00080F31"/>
    <w:rsid w:val="00084A80"/>
    <w:rsid w:val="00084F03"/>
    <w:rsid w:val="0008535B"/>
    <w:rsid w:val="0008713C"/>
    <w:rsid w:val="00087555"/>
    <w:rsid w:val="00090030"/>
    <w:rsid w:val="00090582"/>
    <w:rsid w:val="000A014B"/>
    <w:rsid w:val="000A14E8"/>
    <w:rsid w:val="000A2E0F"/>
    <w:rsid w:val="000A3B27"/>
    <w:rsid w:val="000A3E11"/>
    <w:rsid w:val="000A5A71"/>
    <w:rsid w:val="000A6C67"/>
    <w:rsid w:val="000A6C8E"/>
    <w:rsid w:val="000A789E"/>
    <w:rsid w:val="000B00FB"/>
    <w:rsid w:val="000B2C0C"/>
    <w:rsid w:val="000B31A8"/>
    <w:rsid w:val="000B3BD3"/>
    <w:rsid w:val="000B40F8"/>
    <w:rsid w:val="000B415A"/>
    <w:rsid w:val="000B4389"/>
    <w:rsid w:val="000B5A9B"/>
    <w:rsid w:val="000B65A8"/>
    <w:rsid w:val="000B7B8E"/>
    <w:rsid w:val="000C0697"/>
    <w:rsid w:val="000C1F81"/>
    <w:rsid w:val="000C2838"/>
    <w:rsid w:val="000C375E"/>
    <w:rsid w:val="000C3C52"/>
    <w:rsid w:val="000C3F5E"/>
    <w:rsid w:val="000C487A"/>
    <w:rsid w:val="000C5727"/>
    <w:rsid w:val="000D1AF6"/>
    <w:rsid w:val="000D2429"/>
    <w:rsid w:val="000D41C4"/>
    <w:rsid w:val="000D479E"/>
    <w:rsid w:val="000E021E"/>
    <w:rsid w:val="000E1347"/>
    <w:rsid w:val="000E1F12"/>
    <w:rsid w:val="000E203B"/>
    <w:rsid w:val="000E3FA8"/>
    <w:rsid w:val="000E4942"/>
    <w:rsid w:val="000E5901"/>
    <w:rsid w:val="000E73A8"/>
    <w:rsid w:val="000F3497"/>
    <w:rsid w:val="000F39F4"/>
    <w:rsid w:val="000F555C"/>
    <w:rsid w:val="000F7F66"/>
    <w:rsid w:val="0010043B"/>
    <w:rsid w:val="00101D7D"/>
    <w:rsid w:val="00102158"/>
    <w:rsid w:val="00102F35"/>
    <w:rsid w:val="00103FB2"/>
    <w:rsid w:val="001045BE"/>
    <w:rsid w:val="001055AC"/>
    <w:rsid w:val="00106B8B"/>
    <w:rsid w:val="00107F71"/>
    <w:rsid w:val="00110630"/>
    <w:rsid w:val="00111983"/>
    <w:rsid w:val="0011199C"/>
    <w:rsid w:val="00113808"/>
    <w:rsid w:val="0011393D"/>
    <w:rsid w:val="00113A5B"/>
    <w:rsid w:val="0011594D"/>
    <w:rsid w:val="001179D3"/>
    <w:rsid w:val="0012034C"/>
    <w:rsid w:val="001213DE"/>
    <w:rsid w:val="00123921"/>
    <w:rsid w:val="00126D8A"/>
    <w:rsid w:val="00126F04"/>
    <w:rsid w:val="00127B39"/>
    <w:rsid w:val="001307AC"/>
    <w:rsid w:val="00130BF9"/>
    <w:rsid w:val="00131105"/>
    <w:rsid w:val="001326D9"/>
    <w:rsid w:val="001330F6"/>
    <w:rsid w:val="001334B8"/>
    <w:rsid w:val="00135BF6"/>
    <w:rsid w:val="0013641E"/>
    <w:rsid w:val="0013715E"/>
    <w:rsid w:val="00137563"/>
    <w:rsid w:val="001424B3"/>
    <w:rsid w:val="00143D85"/>
    <w:rsid w:val="00144F71"/>
    <w:rsid w:val="001504B2"/>
    <w:rsid w:val="001506C2"/>
    <w:rsid w:val="001509F6"/>
    <w:rsid w:val="001541F0"/>
    <w:rsid w:val="001543F1"/>
    <w:rsid w:val="00156B15"/>
    <w:rsid w:val="00156BBA"/>
    <w:rsid w:val="001608CE"/>
    <w:rsid w:val="00163733"/>
    <w:rsid w:val="00164080"/>
    <w:rsid w:val="00164F97"/>
    <w:rsid w:val="001659C3"/>
    <w:rsid w:val="001665AD"/>
    <w:rsid w:val="00166DCE"/>
    <w:rsid w:val="00167803"/>
    <w:rsid w:val="00172186"/>
    <w:rsid w:val="001732EE"/>
    <w:rsid w:val="00173AC9"/>
    <w:rsid w:val="00173C6B"/>
    <w:rsid w:val="001760E7"/>
    <w:rsid w:val="0017680D"/>
    <w:rsid w:val="00176F7E"/>
    <w:rsid w:val="00181104"/>
    <w:rsid w:val="00181948"/>
    <w:rsid w:val="00182C57"/>
    <w:rsid w:val="001849F0"/>
    <w:rsid w:val="00186C87"/>
    <w:rsid w:val="00187752"/>
    <w:rsid w:val="00187802"/>
    <w:rsid w:val="00190225"/>
    <w:rsid w:val="00191F91"/>
    <w:rsid w:val="00192A4D"/>
    <w:rsid w:val="00194FB0"/>
    <w:rsid w:val="00194FEB"/>
    <w:rsid w:val="00195C67"/>
    <w:rsid w:val="001A0535"/>
    <w:rsid w:val="001A1918"/>
    <w:rsid w:val="001A226E"/>
    <w:rsid w:val="001A27E4"/>
    <w:rsid w:val="001A2BB6"/>
    <w:rsid w:val="001A4630"/>
    <w:rsid w:val="001A4BEE"/>
    <w:rsid w:val="001A6AAE"/>
    <w:rsid w:val="001A6E0B"/>
    <w:rsid w:val="001A77F7"/>
    <w:rsid w:val="001B2328"/>
    <w:rsid w:val="001B2FCF"/>
    <w:rsid w:val="001B2FD8"/>
    <w:rsid w:val="001B445C"/>
    <w:rsid w:val="001B4603"/>
    <w:rsid w:val="001B5FE9"/>
    <w:rsid w:val="001B75F0"/>
    <w:rsid w:val="001B7F3D"/>
    <w:rsid w:val="001C22F8"/>
    <w:rsid w:val="001C24CF"/>
    <w:rsid w:val="001C3103"/>
    <w:rsid w:val="001C3BED"/>
    <w:rsid w:val="001C462A"/>
    <w:rsid w:val="001C4E9B"/>
    <w:rsid w:val="001C6444"/>
    <w:rsid w:val="001C7C3A"/>
    <w:rsid w:val="001C7D13"/>
    <w:rsid w:val="001D52DC"/>
    <w:rsid w:val="001D7862"/>
    <w:rsid w:val="001E0B39"/>
    <w:rsid w:val="001E12B7"/>
    <w:rsid w:val="001E25C1"/>
    <w:rsid w:val="001E2D83"/>
    <w:rsid w:val="001E3226"/>
    <w:rsid w:val="001E4540"/>
    <w:rsid w:val="001E46DF"/>
    <w:rsid w:val="001E4C57"/>
    <w:rsid w:val="001E5331"/>
    <w:rsid w:val="001E5DC0"/>
    <w:rsid w:val="001E77B2"/>
    <w:rsid w:val="001E79E3"/>
    <w:rsid w:val="001F4B38"/>
    <w:rsid w:val="001F651D"/>
    <w:rsid w:val="0020250A"/>
    <w:rsid w:val="00202D17"/>
    <w:rsid w:val="00203033"/>
    <w:rsid w:val="00206EDD"/>
    <w:rsid w:val="00207566"/>
    <w:rsid w:val="0020763B"/>
    <w:rsid w:val="0021007E"/>
    <w:rsid w:val="002109D9"/>
    <w:rsid w:val="0021243F"/>
    <w:rsid w:val="00212B13"/>
    <w:rsid w:val="00214593"/>
    <w:rsid w:val="00214C3D"/>
    <w:rsid w:val="002151C0"/>
    <w:rsid w:val="0021569D"/>
    <w:rsid w:val="002162F1"/>
    <w:rsid w:val="00216559"/>
    <w:rsid w:val="0021658A"/>
    <w:rsid w:val="00216946"/>
    <w:rsid w:val="002214A0"/>
    <w:rsid w:val="00221992"/>
    <w:rsid w:val="00221E9A"/>
    <w:rsid w:val="00221FAE"/>
    <w:rsid w:val="00222134"/>
    <w:rsid w:val="00222382"/>
    <w:rsid w:val="002252A1"/>
    <w:rsid w:val="00226EAE"/>
    <w:rsid w:val="002308A5"/>
    <w:rsid w:val="0023094F"/>
    <w:rsid w:val="002348E3"/>
    <w:rsid w:val="002350CA"/>
    <w:rsid w:val="00235AB7"/>
    <w:rsid w:val="002375D3"/>
    <w:rsid w:val="00237A4C"/>
    <w:rsid w:val="002416DC"/>
    <w:rsid w:val="00243022"/>
    <w:rsid w:val="002432B9"/>
    <w:rsid w:val="002432EC"/>
    <w:rsid w:val="00243E6F"/>
    <w:rsid w:val="0024403C"/>
    <w:rsid w:val="00253F91"/>
    <w:rsid w:val="00254776"/>
    <w:rsid w:val="00257806"/>
    <w:rsid w:val="00257815"/>
    <w:rsid w:val="002613C8"/>
    <w:rsid w:val="00261519"/>
    <w:rsid w:val="0026182A"/>
    <w:rsid w:val="00263421"/>
    <w:rsid w:val="002640F0"/>
    <w:rsid w:val="00266C78"/>
    <w:rsid w:val="00266D1A"/>
    <w:rsid w:val="0027016A"/>
    <w:rsid w:val="00273A6A"/>
    <w:rsid w:val="00275F8F"/>
    <w:rsid w:val="002850D8"/>
    <w:rsid w:val="002851C0"/>
    <w:rsid w:val="00290841"/>
    <w:rsid w:val="00291D5E"/>
    <w:rsid w:val="002928E7"/>
    <w:rsid w:val="00292C1C"/>
    <w:rsid w:val="00294B83"/>
    <w:rsid w:val="00294DF2"/>
    <w:rsid w:val="002969B6"/>
    <w:rsid w:val="002A056E"/>
    <w:rsid w:val="002A0863"/>
    <w:rsid w:val="002A0DFA"/>
    <w:rsid w:val="002A1C0C"/>
    <w:rsid w:val="002A2C02"/>
    <w:rsid w:val="002A3058"/>
    <w:rsid w:val="002A3DE4"/>
    <w:rsid w:val="002A551B"/>
    <w:rsid w:val="002A64F8"/>
    <w:rsid w:val="002A71F2"/>
    <w:rsid w:val="002A79F4"/>
    <w:rsid w:val="002A7E5E"/>
    <w:rsid w:val="002B0863"/>
    <w:rsid w:val="002B0E22"/>
    <w:rsid w:val="002B2D2B"/>
    <w:rsid w:val="002B3F9C"/>
    <w:rsid w:val="002B40B0"/>
    <w:rsid w:val="002B4CC6"/>
    <w:rsid w:val="002B64A0"/>
    <w:rsid w:val="002B691C"/>
    <w:rsid w:val="002C0CAC"/>
    <w:rsid w:val="002C27CC"/>
    <w:rsid w:val="002C2F21"/>
    <w:rsid w:val="002C32FB"/>
    <w:rsid w:val="002C362B"/>
    <w:rsid w:val="002C3F0B"/>
    <w:rsid w:val="002C481D"/>
    <w:rsid w:val="002C6554"/>
    <w:rsid w:val="002C6AFC"/>
    <w:rsid w:val="002D07F4"/>
    <w:rsid w:val="002D3EE1"/>
    <w:rsid w:val="002D52A9"/>
    <w:rsid w:val="002D7E1E"/>
    <w:rsid w:val="002D7F3A"/>
    <w:rsid w:val="002E16F4"/>
    <w:rsid w:val="002E1A49"/>
    <w:rsid w:val="002E3013"/>
    <w:rsid w:val="002E330C"/>
    <w:rsid w:val="002E3730"/>
    <w:rsid w:val="002E37DF"/>
    <w:rsid w:val="002E5DFF"/>
    <w:rsid w:val="002F07F9"/>
    <w:rsid w:val="002F0974"/>
    <w:rsid w:val="002F0C39"/>
    <w:rsid w:val="002F1262"/>
    <w:rsid w:val="002F1B1B"/>
    <w:rsid w:val="002F611D"/>
    <w:rsid w:val="002F679D"/>
    <w:rsid w:val="002F7E8C"/>
    <w:rsid w:val="003010E3"/>
    <w:rsid w:val="00302C12"/>
    <w:rsid w:val="0030587F"/>
    <w:rsid w:val="003064B0"/>
    <w:rsid w:val="00306F00"/>
    <w:rsid w:val="00307064"/>
    <w:rsid w:val="003075D3"/>
    <w:rsid w:val="00310055"/>
    <w:rsid w:val="00311617"/>
    <w:rsid w:val="00312FF3"/>
    <w:rsid w:val="00314F8A"/>
    <w:rsid w:val="00317BCD"/>
    <w:rsid w:val="003207CB"/>
    <w:rsid w:val="00320F7C"/>
    <w:rsid w:val="00322C3A"/>
    <w:rsid w:val="00322D72"/>
    <w:rsid w:val="00324A6B"/>
    <w:rsid w:val="00325667"/>
    <w:rsid w:val="00327150"/>
    <w:rsid w:val="00330582"/>
    <w:rsid w:val="0033148D"/>
    <w:rsid w:val="003322AC"/>
    <w:rsid w:val="003353A6"/>
    <w:rsid w:val="00336B26"/>
    <w:rsid w:val="0033750E"/>
    <w:rsid w:val="00341A42"/>
    <w:rsid w:val="00341CAB"/>
    <w:rsid w:val="0034354B"/>
    <w:rsid w:val="00343BB0"/>
    <w:rsid w:val="00344910"/>
    <w:rsid w:val="00346969"/>
    <w:rsid w:val="003502B1"/>
    <w:rsid w:val="003525E3"/>
    <w:rsid w:val="00352794"/>
    <w:rsid w:val="003534E0"/>
    <w:rsid w:val="00354206"/>
    <w:rsid w:val="00354AB0"/>
    <w:rsid w:val="00354C0E"/>
    <w:rsid w:val="00355321"/>
    <w:rsid w:val="00355666"/>
    <w:rsid w:val="0035665F"/>
    <w:rsid w:val="00356F67"/>
    <w:rsid w:val="0035707F"/>
    <w:rsid w:val="00361171"/>
    <w:rsid w:val="00361EE9"/>
    <w:rsid w:val="00363A66"/>
    <w:rsid w:val="00363EF5"/>
    <w:rsid w:val="00364156"/>
    <w:rsid w:val="003645C7"/>
    <w:rsid w:val="00364A38"/>
    <w:rsid w:val="00365340"/>
    <w:rsid w:val="00366953"/>
    <w:rsid w:val="00366FB7"/>
    <w:rsid w:val="003674CE"/>
    <w:rsid w:val="003725BE"/>
    <w:rsid w:val="00373913"/>
    <w:rsid w:val="0037591B"/>
    <w:rsid w:val="003767C8"/>
    <w:rsid w:val="00377067"/>
    <w:rsid w:val="00384E2F"/>
    <w:rsid w:val="00387A21"/>
    <w:rsid w:val="00387BCB"/>
    <w:rsid w:val="00387EAE"/>
    <w:rsid w:val="00391BA0"/>
    <w:rsid w:val="003927CF"/>
    <w:rsid w:val="00392AD3"/>
    <w:rsid w:val="003940BA"/>
    <w:rsid w:val="003941FC"/>
    <w:rsid w:val="00394B23"/>
    <w:rsid w:val="003A0D41"/>
    <w:rsid w:val="003A16AA"/>
    <w:rsid w:val="003A4895"/>
    <w:rsid w:val="003B1992"/>
    <w:rsid w:val="003B3AB0"/>
    <w:rsid w:val="003B3FEB"/>
    <w:rsid w:val="003B54CB"/>
    <w:rsid w:val="003B54DC"/>
    <w:rsid w:val="003B5951"/>
    <w:rsid w:val="003B6FD7"/>
    <w:rsid w:val="003C3607"/>
    <w:rsid w:val="003C4491"/>
    <w:rsid w:val="003C60C4"/>
    <w:rsid w:val="003D0A16"/>
    <w:rsid w:val="003D10F2"/>
    <w:rsid w:val="003D20E9"/>
    <w:rsid w:val="003D303C"/>
    <w:rsid w:val="003D4CC5"/>
    <w:rsid w:val="003D5A21"/>
    <w:rsid w:val="003E3081"/>
    <w:rsid w:val="003E354C"/>
    <w:rsid w:val="003E5708"/>
    <w:rsid w:val="003E5A2F"/>
    <w:rsid w:val="003E6AD4"/>
    <w:rsid w:val="003E72CE"/>
    <w:rsid w:val="003E75C1"/>
    <w:rsid w:val="003E7FBF"/>
    <w:rsid w:val="003F1BEC"/>
    <w:rsid w:val="003F3106"/>
    <w:rsid w:val="003F3940"/>
    <w:rsid w:val="003F3FCF"/>
    <w:rsid w:val="003F429D"/>
    <w:rsid w:val="003F58D6"/>
    <w:rsid w:val="003F6FCB"/>
    <w:rsid w:val="003F7423"/>
    <w:rsid w:val="00400071"/>
    <w:rsid w:val="00401609"/>
    <w:rsid w:val="004021BF"/>
    <w:rsid w:val="00402E2C"/>
    <w:rsid w:val="0040604A"/>
    <w:rsid w:val="00407D49"/>
    <w:rsid w:val="0041380E"/>
    <w:rsid w:val="00414DCC"/>
    <w:rsid w:val="00415681"/>
    <w:rsid w:val="00416B00"/>
    <w:rsid w:val="00420021"/>
    <w:rsid w:val="00420224"/>
    <w:rsid w:val="00422FC9"/>
    <w:rsid w:val="004239D4"/>
    <w:rsid w:val="00423C00"/>
    <w:rsid w:val="004261BB"/>
    <w:rsid w:val="00426AC6"/>
    <w:rsid w:val="0043070A"/>
    <w:rsid w:val="004343D2"/>
    <w:rsid w:val="0043668A"/>
    <w:rsid w:val="004366A1"/>
    <w:rsid w:val="004407B1"/>
    <w:rsid w:val="0044490E"/>
    <w:rsid w:val="0044501A"/>
    <w:rsid w:val="004503EC"/>
    <w:rsid w:val="004516FA"/>
    <w:rsid w:val="004518A4"/>
    <w:rsid w:val="004523FF"/>
    <w:rsid w:val="00452A49"/>
    <w:rsid w:val="00452CE3"/>
    <w:rsid w:val="00452E2F"/>
    <w:rsid w:val="00453122"/>
    <w:rsid w:val="004531BF"/>
    <w:rsid w:val="00454875"/>
    <w:rsid w:val="00454BC1"/>
    <w:rsid w:val="00455219"/>
    <w:rsid w:val="00455889"/>
    <w:rsid w:val="0045729D"/>
    <w:rsid w:val="004577EA"/>
    <w:rsid w:val="00460902"/>
    <w:rsid w:val="00462ABA"/>
    <w:rsid w:val="0046487E"/>
    <w:rsid w:val="00473C64"/>
    <w:rsid w:val="00473FF3"/>
    <w:rsid w:val="004756A4"/>
    <w:rsid w:val="00476D0C"/>
    <w:rsid w:val="00480A3B"/>
    <w:rsid w:val="00482334"/>
    <w:rsid w:val="00482705"/>
    <w:rsid w:val="00484F15"/>
    <w:rsid w:val="004902F4"/>
    <w:rsid w:val="0049063B"/>
    <w:rsid w:val="00490847"/>
    <w:rsid w:val="004924EB"/>
    <w:rsid w:val="004925EB"/>
    <w:rsid w:val="004926E9"/>
    <w:rsid w:val="00492CB0"/>
    <w:rsid w:val="00494AA8"/>
    <w:rsid w:val="00496E86"/>
    <w:rsid w:val="004978A2"/>
    <w:rsid w:val="004A0488"/>
    <w:rsid w:val="004A37B2"/>
    <w:rsid w:val="004A3B21"/>
    <w:rsid w:val="004A4580"/>
    <w:rsid w:val="004A4AD3"/>
    <w:rsid w:val="004A6B4B"/>
    <w:rsid w:val="004B158E"/>
    <w:rsid w:val="004B3139"/>
    <w:rsid w:val="004B327F"/>
    <w:rsid w:val="004B446A"/>
    <w:rsid w:val="004B4E20"/>
    <w:rsid w:val="004B51F6"/>
    <w:rsid w:val="004B7BFA"/>
    <w:rsid w:val="004B7D94"/>
    <w:rsid w:val="004C00BA"/>
    <w:rsid w:val="004C0C03"/>
    <w:rsid w:val="004C0FBA"/>
    <w:rsid w:val="004C2283"/>
    <w:rsid w:val="004C4473"/>
    <w:rsid w:val="004C6B85"/>
    <w:rsid w:val="004D1D02"/>
    <w:rsid w:val="004D3351"/>
    <w:rsid w:val="004D34A5"/>
    <w:rsid w:val="004D3C1D"/>
    <w:rsid w:val="004D44C2"/>
    <w:rsid w:val="004D4C48"/>
    <w:rsid w:val="004D71B9"/>
    <w:rsid w:val="004E007F"/>
    <w:rsid w:val="004E132F"/>
    <w:rsid w:val="004E2A4E"/>
    <w:rsid w:val="004E42A1"/>
    <w:rsid w:val="004E5188"/>
    <w:rsid w:val="004E54E9"/>
    <w:rsid w:val="004E5D18"/>
    <w:rsid w:val="004E682A"/>
    <w:rsid w:val="004E6EB6"/>
    <w:rsid w:val="004E7C88"/>
    <w:rsid w:val="004F180F"/>
    <w:rsid w:val="004F4710"/>
    <w:rsid w:val="004F702D"/>
    <w:rsid w:val="004F7207"/>
    <w:rsid w:val="004F79C8"/>
    <w:rsid w:val="00502610"/>
    <w:rsid w:val="00504035"/>
    <w:rsid w:val="00504F4C"/>
    <w:rsid w:val="00505337"/>
    <w:rsid w:val="00505390"/>
    <w:rsid w:val="00510BE7"/>
    <w:rsid w:val="00510DA9"/>
    <w:rsid w:val="0051199F"/>
    <w:rsid w:val="005120E0"/>
    <w:rsid w:val="0051296D"/>
    <w:rsid w:val="0051426D"/>
    <w:rsid w:val="0051470F"/>
    <w:rsid w:val="0051482F"/>
    <w:rsid w:val="005148BB"/>
    <w:rsid w:val="00520FA5"/>
    <w:rsid w:val="00521688"/>
    <w:rsid w:val="00521B73"/>
    <w:rsid w:val="00521F0C"/>
    <w:rsid w:val="005222B9"/>
    <w:rsid w:val="0052353C"/>
    <w:rsid w:val="00526976"/>
    <w:rsid w:val="00531156"/>
    <w:rsid w:val="00531D03"/>
    <w:rsid w:val="00532C12"/>
    <w:rsid w:val="00533629"/>
    <w:rsid w:val="005338C9"/>
    <w:rsid w:val="005357DB"/>
    <w:rsid w:val="00536377"/>
    <w:rsid w:val="005363FF"/>
    <w:rsid w:val="00537CC3"/>
    <w:rsid w:val="00541CB1"/>
    <w:rsid w:val="00542475"/>
    <w:rsid w:val="00543EE3"/>
    <w:rsid w:val="005445F1"/>
    <w:rsid w:val="005449D1"/>
    <w:rsid w:val="00544DB6"/>
    <w:rsid w:val="005524B5"/>
    <w:rsid w:val="00552503"/>
    <w:rsid w:val="00552778"/>
    <w:rsid w:val="00553C70"/>
    <w:rsid w:val="00555110"/>
    <w:rsid w:val="00555649"/>
    <w:rsid w:val="0055639A"/>
    <w:rsid w:val="00556A61"/>
    <w:rsid w:val="00556D49"/>
    <w:rsid w:val="0055765D"/>
    <w:rsid w:val="00557959"/>
    <w:rsid w:val="0056130C"/>
    <w:rsid w:val="00563268"/>
    <w:rsid w:val="00564957"/>
    <w:rsid w:val="00566412"/>
    <w:rsid w:val="0056792A"/>
    <w:rsid w:val="00570763"/>
    <w:rsid w:val="00571335"/>
    <w:rsid w:val="005717EF"/>
    <w:rsid w:val="005719C3"/>
    <w:rsid w:val="005732FE"/>
    <w:rsid w:val="00575E21"/>
    <w:rsid w:val="00576610"/>
    <w:rsid w:val="00576764"/>
    <w:rsid w:val="00580F92"/>
    <w:rsid w:val="00581015"/>
    <w:rsid w:val="0058110A"/>
    <w:rsid w:val="00581CDF"/>
    <w:rsid w:val="0058243E"/>
    <w:rsid w:val="00582741"/>
    <w:rsid w:val="0058310F"/>
    <w:rsid w:val="0058350E"/>
    <w:rsid w:val="005836EC"/>
    <w:rsid w:val="00584F8D"/>
    <w:rsid w:val="0058576E"/>
    <w:rsid w:val="0059426C"/>
    <w:rsid w:val="00595343"/>
    <w:rsid w:val="005A050D"/>
    <w:rsid w:val="005A0A7F"/>
    <w:rsid w:val="005A199E"/>
    <w:rsid w:val="005A1FF5"/>
    <w:rsid w:val="005A3406"/>
    <w:rsid w:val="005A3D34"/>
    <w:rsid w:val="005A4AFB"/>
    <w:rsid w:val="005A53BD"/>
    <w:rsid w:val="005B1E36"/>
    <w:rsid w:val="005B2968"/>
    <w:rsid w:val="005B4172"/>
    <w:rsid w:val="005B770E"/>
    <w:rsid w:val="005C0AAD"/>
    <w:rsid w:val="005C168E"/>
    <w:rsid w:val="005C33BF"/>
    <w:rsid w:val="005C343C"/>
    <w:rsid w:val="005C36F6"/>
    <w:rsid w:val="005C510F"/>
    <w:rsid w:val="005C719B"/>
    <w:rsid w:val="005C733F"/>
    <w:rsid w:val="005D1398"/>
    <w:rsid w:val="005D19A1"/>
    <w:rsid w:val="005D25D9"/>
    <w:rsid w:val="005D4D76"/>
    <w:rsid w:val="005D526C"/>
    <w:rsid w:val="005D5692"/>
    <w:rsid w:val="005D6D76"/>
    <w:rsid w:val="005D77B9"/>
    <w:rsid w:val="005E06C3"/>
    <w:rsid w:val="005E2AD2"/>
    <w:rsid w:val="005E3058"/>
    <w:rsid w:val="005E47B7"/>
    <w:rsid w:val="005E6502"/>
    <w:rsid w:val="005E7336"/>
    <w:rsid w:val="005F0E8D"/>
    <w:rsid w:val="005F19CA"/>
    <w:rsid w:val="005F1F1C"/>
    <w:rsid w:val="005F2D36"/>
    <w:rsid w:val="005F5CEE"/>
    <w:rsid w:val="00600FF4"/>
    <w:rsid w:val="006027B7"/>
    <w:rsid w:val="0060487E"/>
    <w:rsid w:val="00605727"/>
    <w:rsid w:val="00605DF7"/>
    <w:rsid w:val="00606141"/>
    <w:rsid w:val="00606BF9"/>
    <w:rsid w:val="00606DEE"/>
    <w:rsid w:val="0061081E"/>
    <w:rsid w:val="00612BA7"/>
    <w:rsid w:val="00613932"/>
    <w:rsid w:val="006164C5"/>
    <w:rsid w:val="006175D2"/>
    <w:rsid w:val="00617A97"/>
    <w:rsid w:val="00617FE5"/>
    <w:rsid w:val="00626269"/>
    <w:rsid w:val="00626E89"/>
    <w:rsid w:val="00632851"/>
    <w:rsid w:val="00633DB9"/>
    <w:rsid w:val="00634507"/>
    <w:rsid w:val="00640E47"/>
    <w:rsid w:val="00641C52"/>
    <w:rsid w:val="00642089"/>
    <w:rsid w:val="00642644"/>
    <w:rsid w:val="00642B8B"/>
    <w:rsid w:val="00644009"/>
    <w:rsid w:val="0064401C"/>
    <w:rsid w:val="00644097"/>
    <w:rsid w:val="00644130"/>
    <w:rsid w:val="00644277"/>
    <w:rsid w:val="00644FF0"/>
    <w:rsid w:val="00645B09"/>
    <w:rsid w:val="00645FFF"/>
    <w:rsid w:val="0064697C"/>
    <w:rsid w:val="006472EC"/>
    <w:rsid w:val="00651AA5"/>
    <w:rsid w:val="006540AB"/>
    <w:rsid w:val="00657825"/>
    <w:rsid w:val="0066066C"/>
    <w:rsid w:val="00660A65"/>
    <w:rsid w:val="00664F39"/>
    <w:rsid w:val="00664F9A"/>
    <w:rsid w:val="00665397"/>
    <w:rsid w:val="0066565A"/>
    <w:rsid w:val="00665E72"/>
    <w:rsid w:val="00667AA8"/>
    <w:rsid w:val="00671313"/>
    <w:rsid w:val="0067176E"/>
    <w:rsid w:val="0067198F"/>
    <w:rsid w:val="00672E10"/>
    <w:rsid w:val="0067470E"/>
    <w:rsid w:val="00674C34"/>
    <w:rsid w:val="00675B58"/>
    <w:rsid w:val="00681AFE"/>
    <w:rsid w:val="00682E2F"/>
    <w:rsid w:val="006849E3"/>
    <w:rsid w:val="006868CA"/>
    <w:rsid w:val="00692171"/>
    <w:rsid w:val="00692354"/>
    <w:rsid w:val="006941CC"/>
    <w:rsid w:val="00694551"/>
    <w:rsid w:val="00694D61"/>
    <w:rsid w:val="00696AFC"/>
    <w:rsid w:val="006A0AAA"/>
    <w:rsid w:val="006A1C0D"/>
    <w:rsid w:val="006A203F"/>
    <w:rsid w:val="006A2351"/>
    <w:rsid w:val="006A3E7C"/>
    <w:rsid w:val="006A49B7"/>
    <w:rsid w:val="006A7094"/>
    <w:rsid w:val="006B16CF"/>
    <w:rsid w:val="006B1733"/>
    <w:rsid w:val="006B403E"/>
    <w:rsid w:val="006B5C8B"/>
    <w:rsid w:val="006B7024"/>
    <w:rsid w:val="006B7592"/>
    <w:rsid w:val="006C239A"/>
    <w:rsid w:val="006C4CC6"/>
    <w:rsid w:val="006C6401"/>
    <w:rsid w:val="006C7837"/>
    <w:rsid w:val="006D007A"/>
    <w:rsid w:val="006D06E3"/>
    <w:rsid w:val="006D0BFA"/>
    <w:rsid w:val="006D33BE"/>
    <w:rsid w:val="006D44CF"/>
    <w:rsid w:val="006D52C6"/>
    <w:rsid w:val="006D5869"/>
    <w:rsid w:val="006D5E6A"/>
    <w:rsid w:val="006D5FE2"/>
    <w:rsid w:val="006D71B2"/>
    <w:rsid w:val="006E096B"/>
    <w:rsid w:val="006E20F3"/>
    <w:rsid w:val="006E616A"/>
    <w:rsid w:val="006E74F3"/>
    <w:rsid w:val="006F0186"/>
    <w:rsid w:val="006F2643"/>
    <w:rsid w:val="006F2F3A"/>
    <w:rsid w:val="006F5C3D"/>
    <w:rsid w:val="006F62C4"/>
    <w:rsid w:val="006F7007"/>
    <w:rsid w:val="00700A68"/>
    <w:rsid w:val="0070155A"/>
    <w:rsid w:val="007018BA"/>
    <w:rsid w:val="00701ED5"/>
    <w:rsid w:val="00702122"/>
    <w:rsid w:val="00702845"/>
    <w:rsid w:val="00702C12"/>
    <w:rsid w:val="00702E47"/>
    <w:rsid w:val="0070431F"/>
    <w:rsid w:val="007058FE"/>
    <w:rsid w:val="007062B3"/>
    <w:rsid w:val="00707FAA"/>
    <w:rsid w:val="007131A3"/>
    <w:rsid w:val="00720655"/>
    <w:rsid w:val="00721230"/>
    <w:rsid w:val="00721454"/>
    <w:rsid w:val="0072196D"/>
    <w:rsid w:val="007230D1"/>
    <w:rsid w:val="00724182"/>
    <w:rsid w:val="007244A9"/>
    <w:rsid w:val="00724A7D"/>
    <w:rsid w:val="00725DF1"/>
    <w:rsid w:val="007266BC"/>
    <w:rsid w:val="00726F6A"/>
    <w:rsid w:val="00727609"/>
    <w:rsid w:val="007279F7"/>
    <w:rsid w:val="00727F58"/>
    <w:rsid w:val="00730A81"/>
    <w:rsid w:val="00730B17"/>
    <w:rsid w:val="0073138B"/>
    <w:rsid w:val="007317E0"/>
    <w:rsid w:val="00732B39"/>
    <w:rsid w:val="00735208"/>
    <w:rsid w:val="007358B6"/>
    <w:rsid w:val="00737F98"/>
    <w:rsid w:val="00740F21"/>
    <w:rsid w:val="00745480"/>
    <w:rsid w:val="0074559D"/>
    <w:rsid w:val="00745783"/>
    <w:rsid w:val="0074643B"/>
    <w:rsid w:val="007470CC"/>
    <w:rsid w:val="00747473"/>
    <w:rsid w:val="00747520"/>
    <w:rsid w:val="00751237"/>
    <w:rsid w:val="0075208F"/>
    <w:rsid w:val="00752B85"/>
    <w:rsid w:val="00752D5A"/>
    <w:rsid w:val="00753C81"/>
    <w:rsid w:val="0075650A"/>
    <w:rsid w:val="00757306"/>
    <w:rsid w:val="00757A99"/>
    <w:rsid w:val="00762C9C"/>
    <w:rsid w:val="0076470F"/>
    <w:rsid w:val="00764729"/>
    <w:rsid w:val="00764FFA"/>
    <w:rsid w:val="007655F7"/>
    <w:rsid w:val="00765AC9"/>
    <w:rsid w:val="00766E56"/>
    <w:rsid w:val="00771508"/>
    <w:rsid w:val="00771DE8"/>
    <w:rsid w:val="00773367"/>
    <w:rsid w:val="007739F6"/>
    <w:rsid w:val="00773B2A"/>
    <w:rsid w:val="00776BBC"/>
    <w:rsid w:val="007773CB"/>
    <w:rsid w:val="007816DA"/>
    <w:rsid w:val="00782ECE"/>
    <w:rsid w:val="0078385B"/>
    <w:rsid w:val="00783B8F"/>
    <w:rsid w:val="00783CA0"/>
    <w:rsid w:val="0078490A"/>
    <w:rsid w:val="00785393"/>
    <w:rsid w:val="00785F8A"/>
    <w:rsid w:val="007862C1"/>
    <w:rsid w:val="0079119C"/>
    <w:rsid w:val="00792DB6"/>
    <w:rsid w:val="0079332C"/>
    <w:rsid w:val="00793662"/>
    <w:rsid w:val="00793F74"/>
    <w:rsid w:val="00794107"/>
    <w:rsid w:val="00795B8F"/>
    <w:rsid w:val="0079613B"/>
    <w:rsid w:val="00797506"/>
    <w:rsid w:val="00797671"/>
    <w:rsid w:val="007A00DE"/>
    <w:rsid w:val="007A3403"/>
    <w:rsid w:val="007A480D"/>
    <w:rsid w:val="007A59BC"/>
    <w:rsid w:val="007A61E0"/>
    <w:rsid w:val="007A673E"/>
    <w:rsid w:val="007B14F7"/>
    <w:rsid w:val="007B2196"/>
    <w:rsid w:val="007B2782"/>
    <w:rsid w:val="007B27DF"/>
    <w:rsid w:val="007B2BF9"/>
    <w:rsid w:val="007B34C5"/>
    <w:rsid w:val="007B4268"/>
    <w:rsid w:val="007B43BC"/>
    <w:rsid w:val="007B72B5"/>
    <w:rsid w:val="007C00D7"/>
    <w:rsid w:val="007C08DD"/>
    <w:rsid w:val="007C106C"/>
    <w:rsid w:val="007C5076"/>
    <w:rsid w:val="007C6E11"/>
    <w:rsid w:val="007C7131"/>
    <w:rsid w:val="007C72F4"/>
    <w:rsid w:val="007D0620"/>
    <w:rsid w:val="007D1380"/>
    <w:rsid w:val="007D15D1"/>
    <w:rsid w:val="007D3D12"/>
    <w:rsid w:val="007D4509"/>
    <w:rsid w:val="007D64B9"/>
    <w:rsid w:val="007D71E5"/>
    <w:rsid w:val="007D75C7"/>
    <w:rsid w:val="007E0E73"/>
    <w:rsid w:val="007E31E8"/>
    <w:rsid w:val="007E4167"/>
    <w:rsid w:val="007E482A"/>
    <w:rsid w:val="007E49ED"/>
    <w:rsid w:val="007E5763"/>
    <w:rsid w:val="007E5F90"/>
    <w:rsid w:val="007E7023"/>
    <w:rsid w:val="007F07F3"/>
    <w:rsid w:val="007F2F75"/>
    <w:rsid w:val="007F4F10"/>
    <w:rsid w:val="007F675F"/>
    <w:rsid w:val="007F6CF6"/>
    <w:rsid w:val="007F76A4"/>
    <w:rsid w:val="008003C4"/>
    <w:rsid w:val="00800B89"/>
    <w:rsid w:val="00802D69"/>
    <w:rsid w:val="00802F9C"/>
    <w:rsid w:val="008048C0"/>
    <w:rsid w:val="0080498D"/>
    <w:rsid w:val="00804CCC"/>
    <w:rsid w:val="008050EB"/>
    <w:rsid w:val="0080773A"/>
    <w:rsid w:val="00807B16"/>
    <w:rsid w:val="00807E57"/>
    <w:rsid w:val="00810EDC"/>
    <w:rsid w:val="008116B6"/>
    <w:rsid w:val="00811CA7"/>
    <w:rsid w:val="00811DD1"/>
    <w:rsid w:val="008122BD"/>
    <w:rsid w:val="008131C2"/>
    <w:rsid w:val="00813D8A"/>
    <w:rsid w:val="008179AC"/>
    <w:rsid w:val="00822980"/>
    <w:rsid w:val="0082381A"/>
    <w:rsid w:val="00824597"/>
    <w:rsid w:val="0082535D"/>
    <w:rsid w:val="008278E4"/>
    <w:rsid w:val="00827BB2"/>
    <w:rsid w:val="00830327"/>
    <w:rsid w:val="008319CE"/>
    <w:rsid w:val="00832659"/>
    <w:rsid w:val="00832EEA"/>
    <w:rsid w:val="00840A23"/>
    <w:rsid w:val="0084147B"/>
    <w:rsid w:val="00843202"/>
    <w:rsid w:val="008436BD"/>
    <w:rsid w:val="00843A1C"/>
    <w:rsid w:val="00843D78"/>
    <w:rsid w:val="00843FB4"/>
    <w:rsid w:val="008468A8"/>
    <w:rsid w:val="00847C86"/>
    <w:rsid w:val="00850401"/>
    <w:rsid w:val="00850E9C"/>
    <w:rsid w:val="00852D07"/>
    <w:rsid w:val="00853F12"/>
    <w:rsid w:val="00855BDF"/>
    <w:rsid w:val="00856517"/>
    <w:rsid w:val="00857F49"/>
    <w:rsid w:val="00862B5A"/>
    <w:rsid w:val="0086390C"/>
    <w:rsid w:val="00863D63"/>
    <w:rsid w:val="00865270"/>
    <w:rsid w:val="00866665"/>
    <w:rsid w:val="00866767"/>
    <w:rsid w:val="008679DF"/>
    <w:rsid w:val="00870B88"/>
    <w:rsid w:val="00872BB0"/>
    <w:rsid w:val="00873596"/>
    <w:rsid w:val="0087392F"/>
    <w:rsid w:val="008758D6"/>
    <w:rsid w:val="0087786D"/>
    <w:rsid w:val="00880015"/>
    <w:rsid w:val="00880969"/>
    <w:rsid w:val="00881142"/>
    <w:rsid w:val="00881152"/>
    <w:rsid w:val="00881EE3"/>
    <w:rsid w:val="0088271D"/>
    <w:rsid w:val="0088333E"/>
    <w:rsid w:val="00885BCE"/>
    <w:rsid w:val="00886503"/>
    <w:rsid w:val="008910F5"/>
    <w:rsid w:val="00891515"/>
    <w:rsid w:val="00891BE3"/>
    <w:rsid w:val="00892C8D"/>
    <w:rsid w:val="00892EF9"/>
    <w:rsid w:val="008935FB"/>
    <w:rsid w:val="00893922"/>
    <w:rsid w:val="00893AB1"/>
    <w:rsid w:val="00893B7D"/>
    <w:rsid w:val="00893C19"/>
    <w:rsid w:val="00894880"/>
    <w:rsid w:val="00895684"/>
    <w:rsid w:val="0089658C"/>
    <w:rsid w:val="008976DF"/>
    <w:rsid w:val="008A3678"/>
    <w:rsid w:val="008B0A54"/>
    <w:rsid w:val="008B2073"/>
    <w:rsid w:val="008B270F"/>
    <w:rsid w:val="008B2A96"/>
    <w:rsid w:val="008B3416"/>
    <w:rsid w:val="008B3787"/>
    <w:rsid w:val="008B4CB3"/>
    <w:rsid w:val="008B7183"/>
    <w:rsid w:val="008B7280"/>
    <w:rsid w:val="008B7BB7"/>
    <w:rsid w:val="008C2D29"/>
    <w:rsid w:val="008C2E5F"/>
    <w:rsid w:val="008C35E2"/>
    <w:rsid w:val="008C4524"/>
    <w:rsid w:val="008C4537"/>
    <w:rsid w:val="008C514B"/>
    <w:rsid w:val="008C6AF6"/>
    <w:rsid w:val="008C6BA7"/>
    <w:rsid w:val="008D0E09"/>
    <w:rsid w:val="008D3C0E"/>
    <w:rsid w:val="008D7A7C"/>
    <w:rsid w:val="008E2491"/>
    <w:rsid w:val="008E67AB"/>
    <w:rsid w:val="008E7051"/>
    <w:rsid w:val="008F20C4"/>
    <w:rsid w:val="008F25F4"/>
    <w:rsid w:val="008F3324"/>
    <w:rsid w:val="00900672"/>
    <w:rsid w:val="009033A9"/>
    <w:rsid w:val="009049FC"/>
    <w:rsid w:val="00907D2B"/>
    <w:rsid w:val="009105B0"/>
    <w:rsid w:val="00911421"/>
    <w:rsid w:val="009118C5"/>
    <w:rsid w:val="00914349"/>
    <w:rsid w:val="00914BC9"/>
    <w:rsid w:val="00917C8F"/>
    <w:rsid w:val="00920650"/>
    <w:rsid w:val="009207D7"/>
    <w:rsid w:val="00920F8C"/>
    <w:rsid w:val="00921EA5"/>
    <w:rsid w:val="009241DD"/>
    <w:rsid w:val="00925FEF"/>
    <w:rsid w:val="00926D5C"/>
    <w:rsid w:val="0093181D"/>
    <w:rsid w:val="009319BA"/>
    <w:rsid w:val="009319EB"/>
    <w:rsid w:val="00931CF5"/>
    <w:rsid w:val="00931D7B"/>
    <w:rsid w:val="009321D9"/>
    <w:rsid w:val="0093283A"/>
    <w:rsid w:val="009331B4"/>
    <w:rsid w:val="00935AC0"/>
    <w:rsid w:val="00935B0A"/>
    <w:rsid w:val="00935D3A"/>
    <w:rsid w:val="009365ED"/>
    <w:rsid w:val="0093694A"/>
    <w:rsid w:val="009371FF"/>
    <w:rsid w:val="00941DF8"/>
    <w:rsid w:val="00943A0C"/>
    <w:rsid w:val="009448C5"/>
    <w:rsid w:val="00945C69"/>
    <w:rsid w:val="00946574"/>
    <w:rsid w:val="00947F13"/>
    <w:rsid w:val="009517C1"/>
    <w:rsid w:val="00953C67"/>
    <w:rsid w:val="00954238"/>
    <w:rsid w:val="00954EC0"/>
    <w:rsid w:val="00955F5B"/>
    <w:rsid w:val="009567A5"/>
    <w:rsid w:val="00960290"/>
    <w:rsid w:val="009616BA"/>
    <w:rsid w:val="00961BC7"/>
    <w:rsid w:val="00964944"/>
    <w:rsid w:val="009653C1"/>
    <w:rsid w:val="0096566B"/>
    <w:rsid w:val="00966734"/>
    <w:rsid w:val="00967888"/>
    <w:rsid w:val="00971F00"/>
    <w:rsid w:val="0097438A"/>
    <w:rsid w:val="00975E7E"/>
    <w:rsid w:val="0097702D"/>
    <w:rsid w:val="00977AA4"/>
    <w:rsid w:val="00980427"/>
    <w:rsid w:val="00980FF4"/>
    <w:rsid w:val="00981744"/>
    <w:rsid w:val="0098397E"/>
    <w:rsid w:val="0098507D"/>
    <w:rsid w:val="00985EA7"/>
    <w:rsid w:val="00985FD4"/>
    <w:rsid w:val="00986D33"/>
    <w:rsid w:val="00986EEE"/>
    <w:rsid w:val="009874EF"/>
    <w:rsid w:val="00987F2D"/>
    <w:rsid w:val="00990D6E"/>
    <w:rsid w:val="00992693"/>
    <w:rsid w:val="00992791"/>
    <w:rsid w:val="0099402B"/>
    <w:rsid w:val="009940BF"/>
    <w:rsid w:val="0099444C"/>
    <w:rsid w:val="00995124"/>
    <w:rsid w:val="00996620"/>
    <w:rsid w:val="0099694C"/>
    <w:rsid w:val="009A04A8"/>
    <w:rsid w:val="009A0D27"/>
    <w:rsid w:val="009A1B89"/>
    <w:rsid w:val="009A2E94"/>
    <w:rsid w:val="009A437C"/>
    <w:rsid w:val="009A5D3F"/>
    <w:rsid w:val="009A5F9D"/>
    <w:rsid w:val="009A677D"/>
    <w:rsid w:val="009A727E"/>
    <w:rsid w:val="009A7604"/>
    <w:rsid w:val="009B1BA8"/>
    <w:rsid w:val="009B654A"/>
    <w:rsid w:val="009C0719"/>
    <w:rsid w:val="009C1303"/>
    <w:rsid w:val="009C3592"/>
    <w:rsid w:val="009C4F13"/>
    <w:rsid w:val="009C5C63"/>
    <w:rsid w:val="009C6058"/>
    <w:rsid w:val="009C6569"/>
    <w:rsid w:val="009C6E1A"/>
    <w:rsid w:val="009D3019"/>
    <w:rsid w:val="009D3D52"/>
    <w:rsid w:val="009D5454"/>
    <w:rsid w:val="009D567B"/>
    <w:rsid w:val="009D68FF"/>
    <w:rsid w:val="009D6A56"/>
    <w:rsid w:val="009D72C6"/>
    <w:rsid w:val="009E0BFB"/>
    <w:rsid w:val="009E0F16"/>
    <w:rsid w:val="009E16ED"/>
    <w:rsid w:val="009E1DA0"/>
    <w:rsid w:val="009E31D0"/>
    <w:rsid w:val="009E5C8C"/>
    <w:rsid w:val="009E6ABC"/>
    <w:rsid w:val="009F084F"/>
    <w:rsid w:val="009F14CF"/>
    <w:rsid w:val="009F1D22"/>
    <w:rsid w:val="009F28D3"/>
    <w:rsid w:val="009F349A"/>
    <w:rsid w:val="009F3C63"/>
    <w:rsid w:val="009F3F1C"/>
    <w:rsid w:val="009F42D7"/>
    <w:rsid w:val="009F4653"/>
    <w:rsid w:val="009F4C79"/>
    <w:rsid w:val="00A00255"/>
    <w:rsid w:val="00A00643"/>
    <w:rsid w:val="00A00AA7"/>
    <w:rsid w:val="00A00F64"/>
    <w:rsid w:val="00A013C0"/>
    <w:rsid w:val="00A01747"/>
    <w:rsid w:val="00A04182"/>
    <w:rsid w:val="00A04CE8"/>
    <w:rsid w:val="00A0637E"/>
    <w:rsid w:val="00A069C0"/>
    <w:rsid w:val="00A127F8"/>
    <w:rsid w:val="00A128D6"/>
    <w:rsid w:val="00A12C45"/>
    <w:rsid w:val="00A1328F"/>
    <w:rsid w:val="00A1667F"/>
    <w:rsid w:val="00A16DF9"/>
    <w:rsid w:val="00A173C8"/>
    <w:rsid w:val="00A216C3"/>
    <w:rsid w:val="00A2265A"/>
    <w:rsid w:val="00A22FCB"/>
    <w:rsid w:val="00A241BD"/>
    <w:rsid w:val="00A24CB7"/>
    <w:rsid w:val="00A25BCC"/>
    <w:rsid w:val="00A27546"/>
    <w:rsid w:val="00A30B89"/>
    <w:rsid w:val="00A32533"/>
    <w:rsid w:val="00A329BC"/>
    <w:rsid w:val="00A330CF"/>
    <w:rsid w:val="00A331AF"/>
    <w:rsid w:val="00A33F3F"/>
    <w:rsid w:val="00A37223"/>
    <w:rsid w:val="00A41704"/>
    <w:rsid w:val="00A447DB"/>
    <w:rsid w:val="00A47970"/>
    <w:rsid w:val="00A51FBD"/>
    <w:rsid w:val="00A523D2"/>
    <w:rsid w:val="00A52A79"/>
    <w:rsid w:val="00A531B7"/>
    <w:rsid w:val="00A54F4A"/>
    <w:rsid w:val="00A57474"/>
    <w:rsid w:val="00A60FCC"/>
    <w:rsid w:val="00A61DE3"/>
    <w:rsid w:val="00A62679"/>
    <w:rsid w:val="00A6285A"/>
    <w:rsid w:val="00A62A63"/>
    <w:rsid w:val="00A64366"/>
    <w:rsid w:val="00A649A5"/>
    <w:rsid w:val="00A64A50"/>
    <w:rsid w:val="00A66ED8"/>
    <w:rsid w:val="00A711CB"/>
    <w:rsid w:val="00A71B83"/>
    <w:rsid w:val="00A71C28"/>
    <w:rsid w:val="00A71E65"/>
    <w:rsid w:val="00A723B0"/>
    <w:rsid w:val="00A726B9"/>
    <w:rsid w:val="00A72AF5"/>
    <w:rsid w:val="00A72DF6"/>
    <w:rsid w:val="00A751F5"/>
    <w:rsid w:val="00A76558"/>
    <w:rsid w:val="00A769FE"/>
    <w:rsid w:val="00A772A4"/>
    <w:rsid w:val="00A774BA"/>
    <w:rsid w:val="00A802DF"/>
    <w:rsid w:val="00A87D02"/>
    <w:rsid w:val="00A91280"/>
    <w:rsid w:val="00A914C6"/>
    <w:rsid w:val="00A91520"/>
    <w:rsid w:val="00A915CC"/>
    <w:rsid w:val="00A91871"/>
    <w:rsid w:val="00A91B87"/>
    <w:rsid w:val="00A92921"/>
    <w:rsid w:val="00A95184"/>
    <w:rsid w:val="00A9594D"/>
    <w:rsid w:val="00A959F9"/>
    <w:rsid w:val="00A96179"/>
    <w:rsid w:val="00AA09A1"/>
    <w:rsid w:val="00AA2B56"/>
    <w:rsid w:val="00AA2E80"/>
    <w:rsid w:val="00AA7D47"/>
    <w:rsid w:val="00AB0565"/>
    <w:rsid w:val="00AB28F7"/>
    <w:rsid w:val="00AB3298"/>
    <w:rsid w:val="00AB397F"/>
    <w:rsid w:val="00AB4A3A"/>
    <w:rsid w:val="00AB6034"/>
    <w:rsid w:val="00AC1B13"/>
    <w:rsid w:val="00AC2428"/>
    <w:rsid w:val="00AC2F51"/>
    <w:rsid w:val="00AC5BBA"/>
    <w:rsid w:val="00AC7455"/>
    <w:rsid w:val="00AC7646"/>
    <w:rsid w:val="00AC77F3"/>
    <w:rsid w:val="00AC7BD7"/>
    <w:rsid w:val="00AD1070"/>
    <w:rsid w:val="00AD22E6"/>
    <w:rsid w:val="00AD3277"/>
    <w:rsid w:val="00AD417F"/>
    <w:rsid w:val="00AD42FE"/>
    <w:rsid w:val="00AD464C"/>
    <w:rsid w:val="00AD4817"/>
    <w:rsid w:val="00AD5411"/>
    <w:rsid w:val="00AD6BAD"/>
    <w:rsid w:val="00AE067F"/>
    <w:rsid w:val="00AE1317"/>
    <w:rsid w:val="00AE155C"/>
    <w:rsid w:val="00AE2C40"/>
    <w:rsid w:val="00AE3E22"/>
    <w:rsid w:val="00AE44BD"/>
    <w:rsid w:val="00AE66DB"/>
    <w:rsid w:val="00AE7756"/>
    <w:rsid w:val="00AF2979"/>
    <w:rsid w:val="00AF2D4A"/>
    <w:rsid w:val="00AF2F97"/>
    <w:rsid w:val="00AF4713"/>
    <w:rsid w:val="00AF58F7"/>
    <w:rsid w:val="00AF6027"/>
    <w:rsid w:val="00AF79F7"/>
    <w:rsid w:val="00B012A8"/>
    <w:rsid w:val="00B01F86"/>
    <w:rsid w:val="00B03446"/>
    <w:rsid w:val="00B03AC5"/>
    <w:rsid w:val="00B0526E"/>
    <w:rsid w:val="00B05D0D"/>
    <w:rsid w:val="00B06093"/>
    <w:rsid w:val="00B07511"/>
    <w:rsid w:val="00B07B02"/>
    <w:rsid w:val="00B10CAB"/>
    <w:rsid w:val="00B1182F"/>
    <w:rsid w:val="00B11FF6"/>
    <w:rsid w:val="00B120FC"/>
    <w:rsid w:val="00B1220A"/>
    <w:rsid w:val="00B12AE8"/>
    <w:rsid w:val="00B12F3B"/>
    <w:rsid w:val="00B13CB2"/>
    <w:rsid w:val="00B16E22"/>
    <w:rsid w:val="00B173C1"/>
    <w:rsid w:val="00B21C0E"/>
    <w:rsid w:val="00B2655C"/>
    <w:rsid w:val="00B2757F"/>
    <w:rsid w:val="00B27F90"/>
    <w:rsid w:val="00B300D0"/>
    <w:rsid w:val="00B31112"/>
    <w:rsid w:val="00B357C4"/>
    <w:rsid w:val="00B360AA"/>
    <w:rsid w:val="00B3611C"/>
    <w:rsid w:val="00B368D0"/>
    <w:rsid w:val="00B36AC2"/>
    <w:rsid w:val="00B37058"/>
    <w:rsid w:val="00B41058"/>
    <w:rsid w:val="00B41D73"/>
    <w:rsid w:val="00B429C1"/>
    <w:rsid w:val="00B43A38"/>
    <w:rsid w:val="00B47D47"/>
    <w:rsid w:val="00B50965"/>
    <w:rsid w:val="00B50A00"/>
    <w:rsid w:val="00B53280"/>
    <w:rsid w:val="00B551A8"/>
    <w:rsid w:val="00B573F8"/>
    <w:rsid w:val="00B606CC"/>
    <w:rsid w:val="00B611D1"/>
    <w:rsid w:val="00B6209B"/>
    <w:rsid w:val="00B62A8E"/>
    <w:rsid w:val="00B62F66"/>
    <w:rsid w:val="00B63BE7"/>
    <w:rsid w:val="00B64A8A"/>
    <w:rsid w:val="00B66011"/>
    <w:rsid w:val="00B67BBD"/>
    <w:rsid w:val="00B70544"/>
    <w:rsid w:val="00B70B36"/>
    <w:rsid w:val="00B7248D"/>
    <w:rsid w:val="00B74299"/>
    <w:rsid w:val="00B77319"/>
    <w:rsid w:val="00B777BC"/>
    <w:rsid w:val="00B80919"/>
    <w:rsid w:val="00B82558"/>
    <w:rsid w:val="00B832A3"/>
    <w:rsid w:val="00B83C29"/>
    <w:rsid w:val="00B84057"/>
    <w:rsid w:val="00B86628"/>
    <w:rsid w:val="00B87FF8"/>
    <w:rsid w:val="00B916D9"/>
    <w:rsid w:val="00B92D08"/>
    <w:rsid w:val="00B94085"/>
    <w:rsid w:val="00B94657"/>
    <w:rsid w:val="00B95172"/>
    <w:rsid w:val="00BA266E"/>
    <w:rsid w:val="00BA2D05"/>
    <w:rsid w:val="00BA566E"/>
    <w:rsid w:val="00BA6399"/>
    <w:rsid w:val="00BA7241"/>
    <w:rsid w:val="00BB0DB5"/>
    <w:rsid w:val="00BB1CB4"/>
    <w:rsid w:val="00BB1E46"/>
    <w:rsid w:val="00BB3AFC"/>
    <w:rsid w:val="00BB3CCC"/>
    <w:rsid w:val="00BB4682"/>
    <w:rsid w:val="00BB493E"/>
    <w:rsid w:val="00BB548A"/>
    <w:rsid w:val="00BB6875"/>
    <w:rsid w:val="00BB6932"/>
    <w:rsid w:val="00BB6B58"/>
    <w:rsid w:val="00BC0A2E"/>
    <w:rsid w:val="00BC3138"/>
    <w:rsid w:val="00BC357C"/>
    <w:rsid w:val="00BC5AA9"/>
    <w:rsid w:val="00BC7EED"/>
    <w:rsid w:val="00BD2D13"/>
    <w:rsid w:val="00BD37F7"/>
    <w:rsid w:val="00BD465E"/>
    <w:rsid w:val="00BD4881"/>
    <w:rsid w:val="00BD49DA"/>
    <w:rsid w:val="00BD542A"/>
    <w:rsid w:val="00BD6252"/>
    <w:rsid w:val="00BE0B51"/>
    <w:rsid w:val="00BE0CC2"/>
    <w:rsid w:val="00BE1A42"/>
    <w:rsid w:val="00BE1D81"/>
    <w:rsid w:val="00BE2D75"/>
    <w:rsid w:val="00BE6D69"/>
    <w:rsid w:val="00BF0A95"/>
    <w:rsid w:val="00BF3A1C"/>
    <w:rsid w:val="00BF45C0"/>
    <w:rsid w:val="00BF45F3"/>
    <w:rsid w:val="00BF4BF6"/>
    <w:rsid w:val="00BF5806"/>
    <w:rsid w:val="00C02FF0"/>
    <w:rsid w:val="00C03A9A"/>
    <w:rsid w:val="00C04A73"/>
    <w:rsid w:val="00C04E15"/>
    <w:rsid w:val="00C0716A"/>
    <w:rsid w:val="00C10127"/>
    <w:rsid w:val="00C1042D"/>
    <w:rsid w:val="00C115F4"/>
    <w:rsid w:val="00C11C2F"/>
    <w:rsid w:val="00C12168"/>
    <w:rsid w:val="00C13359"/>
    <w:rsid w:val="00C15B96"/>
    <w:rsid w:val="00C15E23"/>
    <w:rsid w:val="00C161F5"/>
    <w:rsid w:val="00C1740A"/>
    <w:rsid w:val="00C1799F"/>
    <w:rsid w:val="00C20682"/>
    <w:rsid w:val="00C2377F"/>
    <w:rsid w:val="00C24EAE"/>
    <w:rsid w:val="00C24EED"/>
    <w:rsid w:val="00C316E0"/>
    <w:rsid w:val="00C321BA"/>
    <w:rsid w:val="00C32315"/>
    <w:rsid w:val="00C33D59"/>
    <w:rsid w:val="00C367BE"/>
    <w:rsid w:val="00C42C28"/>
    <w:rsid w:val="00C432A1"/>
    <w:rsid w:val="00C43DB0"/>
    <w:rsid w:val="00C44245"/>
    <w:rsid w:val="00C445F8"/>
    <w:rsid w:val="00C46D32"/>
    <w:rsid w:val="00C47897"/>
    <w:rsid w:val="00C47E1F"/>
    <w:rsid w:val="00C50187"/>
    <w:rsid w:val="00C50CDD"/>
    <w:rsid w:val="00C51966"/>
    <w:rsid w:val="00C523D7"/>
    <w:rsid w:val="00C54535"/>
    <w:rsid w:val="00C545ED"/>
    <w:rsid w:val="00C5511D"/>
    <w:rsid w:val="00C553FF"/>
    <w:rsid w:val="00C5540B"/>
    <w:rsid w:val="00C56B6D"/>
    <w:rsid w:val="00C644E3"/>
    <w:rsid w:val="00C64503"/>
    <w:rsid w:val="00C64585"/>
    <w:rsid w:val="00C65DC3"/>
    <w:rsid w:val="00C700DD"/>
    <w:rsid w:val="00C706E2"/>
    <w:rsid w:val="00C71EC6"/>
    <w:rsid w:val="00C74B74"/>
    <w:rsid w:val="00C74CEB"/>
    <w:rsid w:val="00C7535D"/>
    <w:rsid w:val="00C81003"/>
    <w:rsid w:val="00C82288"/>
    <w:rsid w:val="00C82BB8"/>
    <w:rsid w:val="00C84646"/>
    <w:rsid w:val="00C85CBB"/>
    <w:rsid w:val="00C85FFF"/>
    <w:rsid w:val="00C86866"/>
    <w:rsid w:val="00C87156"/>
    <w:rsid w:val="00C87C4F"/>
    <w:rsid w:val="00C9253C"/>
    <w:rsid w:val="00C94283"/>
    <w:rsid w:val="00C94EE6"/>
    <w:rsid w:val="00C96B30"/>
    <w:rsid w:val="00C96F5D"/>
    <w:rsid w:val="00C972CD"/>
    <w:rsid w:val="00CA1FEB"/>
    <w:rsid w:val="00CA21E5"/>
    <w:rsid w:val="00CA3369"/>
    <w:rsid w:val="00CA5C04"/>
    <w:rsid w:val="00CA6A12"/>
    <w:rsid w:val="00CA70EC"/>
    <w:rsid w:val="00CA74A8"/>
    <w:rsid w:val="00CB1CCF"/>
    <w:rsid w:val="00CB342D"/>
    <w:rsid w:val="00CB398B"/>
    <w:rsid w:val="00CB6480"/>
    <w:rsid w:val="00CC4390"/>
    <w:rsid w:val="00CC49BA"/>
    <w:rsid w:val="00CC5332"/>
    <w:rsid w:val="00CC7566"/>
    <w:rsid w:val="00CD05D9"/>
    <w:rsid w:val="00CD153F"/>
    <w:rsid w:val="00CD1D58"/>
    <w:rsid w:val="00CD252E"/>
    <w:rsid w:val="00CD2988"/>
    <w:rsid w:val="00CD2F39"/>
    <w:rsid w:val="00CD5FF9"/>
    <w:rsid w:val="00CD618F"/>
    <w:rsid w:val="00CD77EA"/>
    <w:rsid w:val="00CD7974"/>
    <w:rsid w:val="00CE437D"/>
    <w:rsid w:val="00CE450D"/>
    <w:rsid w:val="00CF0C5B"/>
    <w:rsid w:val="00CF149A"/>
    <w:rsid w:val="00CF194C"/>
    <w:rsid w:val="00D01CF9"/>
    <w:rsid w:val="00D01D1A"/>
    <w:rsid w:val="00D02767"/>
    <w:rsid w:val="00D05BA2"/>
    <w:rsid w:val="00D0702B"/>
    <w:rsid w:val="00D11A41"/>
    <w:rsid w:val="00D135C3"/>
    <w:rsid w:val="00D13865"/>
    <w:rsid w:val="00D13E3B"/>
    <w:rsid w:val="00D14805"/>
    <w:rsid w:val="00D16100"/>
    <w:rsid w:val="00D16227"/>
    <w:rsid w:val="00D215C6"/>
    <w:rsid w:val="00D21D97"/>
    <w:rsid w:val="00D24525"/>
    <w:rsid w:val="00D245C2"/>
    <w:rsid w:val="00D248E8"/>
    <w:rsid w:val="00D271E5"/>
    <w:rsid w:val="00D30D56"/>
    <w:rsid w:val="00D33282"/>
    <w:rsid w:val="00D413B2"/>
    <w:rsid w:val="00D432A7"/>
    <w:rsid w:val="00D433DB"/>
    <w:rsid w:val="00D44562"/>
    <w:rsid w:val="00D4481A"/>
    <w:rsid w:val="00D44C18"/>
    <w:rsid w:val="00D468DE"/>
    <w:rsid w:val="00D47CD2"/>
    <w:rsid w:val="00D50257"/>
    <w:rsid w:val="00D51560"/>
    <w:rsid w:val="00D536AC"/>
    <w:rsid w:val="00D53C4A"/>
    <w:rsid w:val="00D53F13"/>
    <w:rsid w:val="00D55424"/>
    <w:rsid w:val="00D55E9D"/>
    <w:rsid w:val="00D616E2"/>
    <w:rsid w:val="00D6175C"/>
    <w:rsid w:val="00D6229E"/>
    <w:rsid w:val="00D62ABA"/>
    <w:rsid w:val="00D6385C"/>
    <w:rsid w:val="00D64410"/>
    <w:rsid w:val="00D65448"/>
    <w:rsid w:val="00D65CC0"/>
    <w:rsid w:val="00D65FE2"/>
    <w:rsid w:val="00D66708"/>
    <w:rsid w:val="00D700AA"/>
    <w:rsid w:val="00D70607"/>
    <w:rsid w:val="00D7119E"/>
    <w:rsid w:val="00D728B2"/>
    <w:rsid w:val="00D73150"/>
    <w:rsid w:val="00D73197"/>
    <w:rsid w:val="00D73C22"/>
    <w:rsid w:val="00D75374"/>
    <w:rsid w:val="00D76030"/>
    <w:rsid w:val="00D77F2D"/>
    <w:rsid w:val="00D80AB9"/>
    <w:rsid w:val="00D820A2"/>
    <w:rsid w:val="00D84842"/>
    <w:rsid w:val="00D85769"/>
    <w:rsid w:val="00D91770"/>
    <w:rsid w:val="00D92F6D"/>
    <w:rsid w:val="00D944DE"/>
    <w:rsid w:val="00D94BC5"/>
    <w:rsid w:val="00D9554E"/>
    <w:rsid w:val="00D95871"/>
    <w:rsid w:val="00D9752C"/>
    <w:rsid w:val="00D97B69"/>
    <w:rsid w:val="00DA2897"/>
    <w:rsid w:val="00DA2DDF"/>
    <w:rsid w:val="00DA2E97"/>
    <w:rsid w:val="00DA4391"/>
    <w:rsid w:val="00DA5AB8"/>
    <w:rsid w:val="00DA6A75"/>
    <w:rsid w:val="00DA792A"/>
    <w:rsid w:val="00DB1887"/>
    <w:rsid w:val="00DB4EAE"/>
    <w:rsid w:val="00DB7C8A"/>
    <w:rsid w:val="00DC0599"/>
    <w:rsid w:val="00DC1DDB"/>
    <w:rsid w:val="00DC3F98"/>
    <w:rsid w:val="00DC4353"/>
    <w:rsid w:val="00DC54A1"/>
    <w:rsid w:val="00DC5C6D"/>
    <w:rsid w:val="00DC6588"/>
    <w:rsid w:val="00DC6D13"/>
    <w:rsid w:val="00DC708F"/>
    <w:rsid w:val="00DC7C89"/>
    <w:rsid w:val="00DC7E25"/>
    <w:rsid w:val="00DD471C"/>
    <w:rsid w:val="00DD4A39"/>
    <w:rsid w:val="00DD692F"/>
    <w:rsid w:val="00DD7630"/>
    <w:rsid w:val="00DE064F"/>
    <w:rsid w:val="00DE1B16"/>
    <w:rsid w:val="00DE3AE3"/>
    <w:rsid w:val="00DE40CB"/>
    <w:rsid w:val="00DE47E5"/>
    <w:rsid w:val="00DE6C47"/>
    <w:rsid w:val="00DF17BD"/>
    <w:rsid w:val="00DF1DAA"/>
    <w:rsid w:val="00DF4F15"/>
    <w:rsid w:val="00DF54DF"/>
    <w:rsid w:val="00E01F66"/>
    <w:rsid w:val="00E042B3"/>
    <w:rsid w:val="00E0450C"/>
    <w:rsid w:val="00E047C3"/>
    <w:rsid w:val="00E05962"/>
    <w:rsid w:val="00E07047"/>
    <w:rsid w:val="00E10191"/>
    <w:rsid w:val="00E106D7"/>
    <w:rsid w:val="00E108C5"/>
    <w:rsid w:val="00E10F1D"/>
    <w:rsid w:val="00E11334"/>
    <w:rsid w:val="00E11CC4"/>
    <w:rsid w:val="00E12501"/>
    <w:rsid w:val="00E1286D"/>
    <w:rsid w:val="00E12BED"/>
    <w:rsid w:val="00E13F43"/>
    <w:rsid w:val="00E14104"/>
    <w:rsid w:val="00E14571"/>
    <w:rsid w:val="00E15671"/>
    <w:rsid w:val="00E15EBE"/>
    <w:rsid w:val="00E15ED8"/>
    <w:rsid w:val="00E17246"/>
    <w:rsid w:val="00E17748"/>
    <w:rsid w:val="00E20197"/>
    <w:rsid w:val="00E21617"/>
    <w:rsid w:val="00E22CD0"/>
    <w:rsid w:val="00E23AB5"/>
    <w:rsid w:val="00E27526"/>
    <w:rsid w:val="00E30C06"/>
    <w:rsid w:val="00E3289C"/>
    <w:rsid w:val="00E33550"/>
    <w:rsid w:val="00E33793"/>
    <w:rsid w:val="00E33BF1"/>
    <w:rsid w:val="00E33F30"/>
    <w:rsid w:val="00E35122"/>
    <w:rsid w:val="00E3651D"/>
    <w:rsid w:val="00E3771F"/>
    <w:rsid w:val="00E428B0"/>
    <w:rsid w:val="00E43199"/>
    <w:rsid w:val="00E4431A"/>
    <w:rsid w:val="00E46466"/>
    <w:rsid w:val="00E4782D"/>
    <w:rsid w:val="00E52293"/>
    <w:rsid w:val="00E53044"/>
    <w:rsid w:val="00E53221"/>
    <w:rsid w:val="00E55095"/>
    <w:rsid w:val="00E553B1"/>
    <w:rsid w:val="00E55662"/>
    <w:rsid w:val="00E577AF"/>
    <w:rsid w:val="00E61473"/>
    <w:rsid w:val="00E6166C"/>
    <w:rsid w:val="00E64020"/>
    <w:rsid w:val="00E65D3F"/>
    <w:rsid w:val="00E6673E"/>
    <w:rsid w:val="00E66989"/>
    <w:rsid w:val="00E679D8"/>
    <w:rsid w:val="00E71887"/>
    <w:rsid w:val="00E72214"/>
    <w:rsid w:val="00E7273A"/>
    <w:rsid w:val="00E75454"/>
    <w:rsid w:val="00E755D6"/>
    <w:rsid w:val="00E779F1"/>
    <w:rsid w:val="00E802CF"/>
    <w:rsid w:val="00E826CA"/>
    <w:rsid w:val="00E82A92"/>
    <w:rsid w:val="00E831D1"/>
    <w:rsid w:val="00E83456"/>
    <w:rsid w:val="00E84367"/>
    <w:rsid w:val="00E855F9"/>
    <w:rsid w:val="00E85A4A"/>
    <w:rsid w:val="00E86FFE"/>
    <w:rsid w:val="00E879C3"/>
    <w:rsid w:val="00E90044"/>
    <w:rsid w:val="00E9045F"/>
    <w:rsid w:val="00E9130C"/>
    <w:rsid w:val="00E941E4"/>
    <w:rsid w:val="00E94E3F"/>
    <w:rsid w:val="00E973DF"/>
    <w:rsid w:val="00E97BE6"/>
    <w:rsid w:val="00E97EA0"/>
    <w:rsid w:val="00EA1518"/>
    <w:rsid w:val="00EA15BE"/>
    <w:rsid w:val="00EA275B"/>
    <w:rsid w:val="00EA2C2F"/>
    <w:rsid w:val="00EA3681"/>
    <w:rsid w:val="00EA3843"/>
    <w:rsid w:val="00EA48D9"/>
    <w:rsid w:val="00EA4E73"/>
    <w:rsid w:val="00EA56AB"/>
    <w:rsid w:val="00EA7934"/>
    <w:rsid w:val="00EB0740"/>
    <w:rsid w:val="00EB16F1"/>
    <w:rsid w:val="00EB2177"/>
    <w:rsid w:val="00EB21A4"/>
    <w:rsid w:val="00EB3216"/>
    <w:rsid w:val="00EC013D"/>
    <w:rsid w:val="00EC0A38"/>
    <w:rsid w:val="00EC15E6"/>
    <w:rsid w:val="00EC1F4E"/>
    <w:rsid w:val="00EC2F68"/>
    <w:rsid w:val="00EC34BD"/>
    <w:rsid w:val="00EC570A"/>
    <w:rsid w:val="00EC7D0D"/>
    <w:rsid w:val="00EC7E61"/>
    <w:rsid w:val="00ED0136"/>
    <w:rsid w:val="00ED04AA"/>
    <w:rsid w:val="00ED04FB"/>
    <w:rsid w:val="00ED2147"/>
    <w:rsid w:val="00ED44FD"/>
    <w:rsid w:val="00ED609D"/>
    <w:rsid w:val="00ED64C9"/>
    <w:rsid w:val="00ED7ED8"/>
    <w:rsid w:val="00EE0885"/>
    <w:rsid w:val="00EE3239"/>
    <w:rsid w:val="00EE36F6"/>
    <w:rsid w:val="00EE4A3E"/>
    <w:rsid w:val="00EE4E6B"/>
    <w:rsid w:val="00EE5D72"/>
    <w:rsid w:val="00EE7DB8"/>
    <w:rsid w:val="00EF02D3"/>
    <w:rsid w:val="00EF308F"/>
    <w:rsid w:val="00EF4631"/>
    <w:rsid w:val="00EF5425"/>
    <w:rsid w:val="00EF59E4"/>
    <w:rsid w:val="00F047E7"/>
    <w:rsid w:val="00F06B81"/>
    <w:rsid w:val="00F06FC7"/>
    <w:rsid w:val="00F1353C"/>
    <w:rsid w:val="00F138F3"/>
    <w:rsid w:val="00F13E37"/>
    <w:rsid w:val="00F14AF6"/>
    <w:rsid w:val="00F1535B"/>
    <w:rsid w:val="00F16028"/>
    <w:rsid w:val="00F2136E"/>
    <w:rsid w:val="00F22DAB"/>
    <w:rsid w:val="00F235D0"/>
    <w:rsid w:val="00F23950"/>
    <w:rsid w:val="00F2434B"/>
    <w:rsid w:val="00F24BEE"/>
    <w:rsid w:val="00F27E87"/>
    <w:rsid w:val="00F301F2"/>
    <w:rsid w:val="00F305CC"/>
    <w:rsid w:val="00F30C0A"/>
    <w:rsid w:val="00F31AEF"/>
    <w:rsid w:val="00F31BE0"/>
    <w:rsid w:val="00F323C7"/>
    <w:rsid w:val="00F329EB"/>
    <w:rsid w:val="00F35654"/>
    <w:rsid w:val="00F370EE"/>
    <w:rsid w:val="00F372AA"/>
    <w:rsid w:val="00F4139A"/>
    <w:rsid w:val="00F4369B"/>
    <w:rsid w:val="00F462D7"/>
    <w:rsid w:val="00F473C5"/>
    <w:rsid w:val="00F54DEF"/>
    <w:rsid w:val="00F56547"/>
    <w:rsid w:val="00F56B13"/>
    <w:rsid w:val="00F60BFE"/>
    <w:rsid w:val="00F60EA6"/>
    <w:rsid w:val="00F623B4"/>
    <w:rsid w:val="00F62564"/>
    <w:rsid w:val="00F6367A"/>
    <w:rsid w:val="00F661E9"/>
    <w:rsid w:val="00F66E56"/>
    <w:rsid w:val="00F67F68"/>
    <w:rsid w:val="00F70236"/>
    <w:rsid w:val="00F7024E"/>
    <w:rsid w:val="00F7103E"/>
    <w:rsid w:val="00F71A36"/>
    <w:rsid w:val="00F71E90"/>
    <w:rsid w:val="00F72B8F"/>
    <w:rsid w:val="00F73693"/>
    <w:rsid w:val="00F7372F"/>
    <w:rsid w:val="00F73F68"/>
    <w:rsid w:val="00F742D0"/>
    <w:rsid w:val="00F76C54"/>
    <w:rsid w:val="00F77405"/>
    <w:rsid w:val="00F77860"/>
    <w:rsid w:val="00F809EC"/>
    <w:rsid w:val="00F84E19"/>
    <w:rsid w:val="00F86CE9"/>
    <w:rsid w:val="00F86EC3"/>
    <w:rsid w:val="00F87E03"/>
    <w:rsid w:val="00F87FCD"/>
    <w:rsid w:val="00F914DB"/>
    <w:rsid w:val="00F91D06"/>
    <w:rsid w:val="00F923FA"/>
    <w:rsid w:val="00F92769"/>
    <w:rsid w:val="00F951AC"/>
    <w:rsid w:val="00F95E35"/>
    <w:rsid w:val="00F964EB"/>
    <w:rsid w:val="00F96EEB"/>
    <w:rsid w:val="00F97D4F"/>
    <w:rsid w:val="00FA011B"/>
    <w:rsid w:val="00FA280A"/>
    <w:rsid w:val="00FA3E49"/>
    <w:rsid w:val="00FA3EA0"/>
    <w:rsid w:val="00FA4163"/>
    <w:rsid w:val="00FA49FC"/>
    <w:rsid w:val="00FA6150"/>
    <w:rsid w:val="00FB0C1A"/>
    <w:rsid w:val="00FB2DDA"/>
    <w:rsid w:val="00FB37A4"/>
    <w:rsid w:val="00FB3823"/>
    <w:rsid w:val="00FB4949"/>
    <w:rsid w:val="00FB4B6A"/>
    <w:rsid w:val="00FB7FFC"/>
    <w:rsid w:val="00FC068F"/>
    <w:rsid w:val="00FC07D0"/>
    <w:rsid w:val="00FC44D4"/>
    <w:rsid w:val="00FC4927"/>
    <w:rsid w:val="00FC78F6"/>
    <w:rsid w:val="00FD1976"/>
    <w:rsid w:val="00FD23CF"/>
    <w:rsid w:val="00FD24EE"/>
    <w:rsid w:val="00FD3DB0"/>
    <w:rsid w:val="00FD5939"/>
    <w:rsid w:val="00FD5C83"/>
    <w:rsid w:val="00FD64C3"/>
    <w:rsid w:val="00FD65BD"/>
    <w:rsid w:val="00FD67B1"/>
    <w:rsid w:val="00FE0D8F"/>
    <w:rsid w:val="00FE2733"/>
    <w:rsid w:val="00FE4904"/>
    <w:rsid w:val="00FE4C7E"/>
    <w:rsid w:val="00FE6570"/>
    <w:rsid w:val="00FE7A15"/>
    <w:rsid w:val="00FF2EEF"/>
    <w:rsid w:val="00FF475C"/>
    <w:rsid w:val="00FF5879"/>
    <w:rsid w:val="00FF62EB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665337"/>
  <w15:chartTrackingRefBased/>
  <w15:docId w15:val="{8A6BF607-B3F4-42F9-A689-34B827B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0B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80FF4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 w:val="24"/>
      <w:szCs w:val="20"/>
      <w:lang w:val="x-none" w:eastAsia="x-none"/>
    </w:rPr>
  </w:style>
  <w:style w:type="paragraph" w:styleId="Ttulo2">
    <w:name w:val="heading 2"/>
    <w:basedOn w:val="Normal"/>
    <w:link w:val="Ttulo2Char"/>
    <w:uiPriority w:val="9"/>
    <w:qFormat/>
    <w:rsid w:val="00A64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43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link w:val="Ttulo4Char"/>
    <w:uiPriority w:val="9"/>
    <w:qFormat/>
    <w:rsid w:val="00A64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2B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0327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327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6BD"/>
  </w:style>
  <w:style w:type="paragraph" w:styleId="Rodap">
    <w:name w:val="footer"/>
    <w:basedOn w:val="Normal"/>
    <w:link w:val="Rodap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6BD"/>
  </w:style>
  <w:style w:type="paragraph" w:styleId="Textodebalo">
    <w:name w:val="Balloon Text"/>
    <w:basedOn w:val="Normal"/>
    <w:link w:val="TextodebaloChar"/>
    <w:uiPriority w:val="99"/>
    <w:semiHidden/>
    <w:unhideWhenUsed/>
    <w:rsid w:val="008436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436BD"/>
    <w:rPr>
      <w:rFonts w:ascii="Tahoma" w:hAnsi="Tahoma" w:cs="Tahoma"/>
      <w:sz w:val="16"/>
      <w:szCs w:val="16"/>
    </w:rPr>
  </w:style>
  <w:style w:type="character" w:customStyle="1" w:styleId="gi">
    <w:name w:val="gi"/>
    <w:basedOn w:val="Fontepargpadro"/>
    <w:rsid w:val="002851C0"/>
  </w:style>
  <w:style w:type="table" w:styleId="Tabelacomgrade">
    <w:name w:val="Table Grid"/>
    <w:basedOn w:val="Tabelanormal"/>
    <w:uiPriority w:val="59"/>
    <w:rsid w:val="009F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643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4Char">
    <w:name w:val="Título 4 Char"/>
    <w:link w:val="Ttulo4"/>
    <w:uiPriority w:val="9"/>
    <w:rsid w:val="00A64366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A64366"/>
    <w:rPr>
      <w:color w:val="0000FF"/>
      <w:u w:val="single"/>
    </w:rPr>
  </w:style>
  <w:style w:type="character" w:customStyle="1" w:styleId="Legenda1">
    <w:name w:val="Legenda1"/>
    <w:basedOn w:val="Fontepargpadro"/>
    <w:rsid w:val="00A64366"/>
  </w:style>
  <w:style w:type="character" w:customStyle="1" w:styleId="attribution">
    <w:name w:val="attribution"/>
    <w:basedOn w:val="Fontepargpadro"/>
    <w:rsid w:val="00A64366"/>
  </w:style>
  <w:style w:type="character" w:customStyle="1" w:styleId="Ttulo3Char">
    <w:name w:val="Título 3 Char"/>
    <w:link w:val="Ttulo3"/>
    <w:uiPriority w:val="9"/>
    <w:rsid w:val="00A6436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34"/>
    <w:qFormat/>
    <w:rsid w:val="000A14E8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725DF1"/>
    <w:pPr>
      <w:spacing w:after="0" w:line="360" w:lineRule="auto"/>
      <w:jc w:val="both"/>
    </w:pPr>
    <w:rPr>
      <w:rFonts w:ascii="Arial" w:eastAsia="Times New Roman" w:hAnsi="Arial"/>
      <w:b/>
      <w:sz w:val="24"/>
      <w:szCs w:val="20"/>
      <w:lang w:val="x-none"/>
    </w:rPr>
  </w:style>
  <w:style w:type="character" w:customStyle="1" w:styleId="CorpodetextoChar">
    <w:name w:val="Corpo de texto Char"/>
    <w:link w:val="Corpodetexto"/>
    <w:uiPriority w:val="99"/>
    <w:rsid w:val="00725DF1"/>
    <w:rPr>
      <w:rFonts w:ascii="Arial" w:eastAsia="Times New Roman" w:hAnsi="Arial"/>
      <w:b/>
      <w:sz w:val="24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80FF4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980FF4"/>
    <w:rPr>
      <w:sz w:val="16"/>
      <w:szCs w:val="16"/>
      <w:lang w:eastAsia="en-US"/>
    </w:rPr>
  </w:style>
  <w:style w:type="character" w:customStyle="1" w:styleId="Ttulo1Char">
    <w:name w:val="Título 1 Char"/>
    <w:link w:val="Ttulo1"/>
    <w:uiPriority w:val="9"/>
    <w:rsid w:val="00980FF4"/>
    <w:rPr>
      <w:rFonts w:ascii="Arial" w:eastAsia="Times New Roman" w:hAnsi="Arial"/>
      <w:b/>
      <w:sz w:val="24"/>
    </w:rPr>
  </w:style>
  <w:style w:type="paragraph" w:styleId="Corpodetexto3">
    <w:name w:val="Body Text 3"/>
    <w:basedOn w:val="Normal"/>
    <w:link w:val="Corpodetexto3Char"/>
    <w:uiPriority w:val="99"/>
    <w:unhideWhenUsed/>
    <w:rsid w:val="00980FF4"/>
    <w:pPr>
      <w:spacing w:after="0" w:line="360" w:lineRule="auto"/>
      <w:jc w:val="both"/>
    </w:pPr>
    <w:rPr>
      <w:rFonts w:ascii="Arial" w:eastAsia="Times New Roman" w:hAnsi="Arial"/>
      <w:color w:val="FF0000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980FF4"/>
    <w:rPr>
      <w:rFonts w:ascii="Arial" w:eastAsia="Times New Roman" w:hAnsi="Arial"/>
      <w:color w:val="FF0000"/>
    </w:rPr>
  </w:style>
  <w:style w:type="paragraph" w:customStyle="1" w:styleId="ndice">
    <w:name w:val="Índice"/>
    <w:basedOn w:val="Normal"/>
    <w:uiPriority w:val="99"/>
    <w:rsid w:val="00980FF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efault">
    <w:name w:val="Default"/>
    <w:link w:val="DefaultChar"/>
    <w:rsid w:val="00980FF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extodenotaderodap">
    <w:name w:val="footnote text"/>
    <w:aliases w:val="Texto de nota de rodapé Char Char Char Char, Char,Char,Nota de rodapé,fn,footnote text char,Footnote Text Char Char,Footnote ak,footnote text,ALTS FOOTNOTE"/>
    <w:basedOn w:val="Normal"/>
    <w:link w:val="TextodenotaderodapChar"/>
    <w:uiPriority w:val="99"/>
    <w:unhideWhenUsed/>
    <w:qFormat/>
    <w:rsid w:val="00980F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Texto de nota de rodapé Char Char Char Char Char, Char Char,Char Char,Nota de rodapé Char,fn Char,footnote text char Char,Footnote Text Char Char Char,Footnote ak Char,footnote text Char,ALTS FOOTNOTE Char"/>
    <w:link w:val="Textodenotaderodap"/>
    <w:uiPriority w:val="99"/>
    <w:rsid w:val="00980FF4"/>
    <w:rPr>
      <w:rFonts w:ascii="Times New Roman" w:eastAsia="Times New Roman" w:hAnsi="Times New Roman"/>
    </w:rPr>
  </w:style>
  <w:style w:type="character" w:styleId="Refdenotaderodap">
    <w:name w:val="footnote reference"/>
    <w:unhideWhenUsed/>
    <w:rsid w:val="00980FF4"/>
    <w:rPr>
      <w:vertAlign w:val="superscript"/>
    </w:rPr>
  </w:style>
  <w:style w:type="paragraph" w:customStyle="1" w:styleId="cabea">
    <w:name w:val="cabea"/>
    <w:basedOn w:val="Normal"/>
    <w:uiPriority w:val="99"/>
    <w:rsid w:val="00980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next w:val="Normal"/>
    <w:uiPriority w:val="99"/>
    <w:rsid w:val="00980FF4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uiPriority w:val="99"/>
    <w:rsid w:val="00980FF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980FF4"/>
    <w:pPr>
      <w:spacing w:after="120" w:line="48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980FF4"/>
    <w:rPr>
      <w:rFonts w:ascii="Times New Roman" w:eastAsia="Times New Roman" w:hAnsi="Times New Roman"/>
      <w:sz w:val="24"/>
    </w:rPr>
  </w:style>
  <w:style w:type="paragraph" w:customStyle="1" w:styleId="Standard">
    <w:name w:val="Standard"/>
    <w:uiPriority w:val="99"/>
    <w:rsid w:val="00980FF4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/>
    </w:rPr>
  </w:style>
  <w:style w:type="character" w:styleId="Forte">
    <w:name w:val="Strong"/>
    <w:uiPriority w:val="22"/>
    <w:qFormat/>
    <w:rsid w:val="00980FF4"/>
    <w:rPr>
      <w:b/>
      <w:bCs/>
    </w:rPr>
  </w:style>
  <w:style w:type="character" w:customStyle="1" w:styleId="DefaultChar">
    <w:name w:val="Default Char"/>
    <w:link w:val="Default"/>
    <w:rsid w:val="00980FF4"/>
    <w:rPr>
      <w:rFonts w:ascii="Arial" w:eastAsia="Times New Roman" w:hAnsi="Arial"/>
      <w:color w:val="000000"/>
      <w:sz w:val="24"/>
      <w:szCs w:val="24"/>
      <w:lang w:bidi="ar-SA"/>
    </w:rPr>
  </w:style>
  <w:style w:type="character" w:customStyle="1" w:styleId="Ttulo6Char">
    <w:name w:val="Título 6 Char"/>
    <w:link w:val="Ttulo6"/>
    <w:uiPriority w:val="9"/>
    <w:semiHidden/>
    <w:rsid w:val="00830327"/>
    <w:rPr>
      <w:rFonts w:eastAsia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830327"/>
    <w:rPr>
      <w:rFonts w:eastAsia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830327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"/>
    <w:qFormat/>
    <w:rsid w:val="00830327"/>
    <w:pPr>
      <w:autoSpaceDN w:val="0"/>
      <w:spacing w:after="0" w:line="240" w:lineRule="auto"/>
      <w:jc w:val="center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TtuloChar">
    <w:name w:val="Título Char"/>
    <w:link w:val="Ttulo"/>
    <w:uiPriority w:val="1"/>
    <w:rsid w:val="00830327"/>
    <w:rPr>
      <w:rFonts w:ascii="Arial" w:eastAsia="Times New Roman" w:hAnsi="Arial"/>
      <w:sz w:val="28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3032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83032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EC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F679D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rsid w:val="002F679D"/>
    <w:rPr>
      <w:sz w:val="22"/>
      <w:szCs w:val="22"/>
      <w:lang w:eastAsia="en-US"/>
    </w:rPr>
  </w:style>
  <w:style w:type="character" w:styleId="Nmerodepgina">
    <w:name w:val="page number"/>
    <w:basedOn w:val="Fontepargpadro"/>
    <w:rsid w:val="002F679D"/>
  </w:style>
  <w:style w:type="character" w:customStyle="1" w:styleId="MenoPendente1">
    <w:name w:val="Menção Pendente1"/>
    <w:uiPriority w:val="99"/>
    <w:semiHidden/>
    <w:unhideWhenUsed/>
    <w:rsid w:val="005C168E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113A5B"/>
    <w:pPr>
      <w:widowControl w:val="0"/>
      <w:autoSpaceDE w:val="0"/>
      <w:autoSpaceDN w:val="0"/>
      <w:spacing w:after="0" w:line="240" w:lineRule="auto"/>
      <w:ind w:left="512"/>
      <w:outlineLvl w:val="1"/>
    </w:pPr>
    <w:rPr>
      <w:rFonts w:ascii="Tahoma" w:eastAsia="Tahoma" w:hAnsi="Tahoma" w:cs="Tahoma"/>
      <w:b/>
      <w:bCs/>
      <w:lang w:val="pt-PT"/>
    </w:rPr>
  </w:style>
  <w:style w:type="paragraph" w:customStyle="1" w:styleId="textojustificadorecuoprimeiralinha">
    <w:name w:val="texto_justificado_recuo_primeira_linha"/>
    <w:basedOn w:val="Normal"/>
    <w:uiPriority w:val="99"/>
    <w:rsid w:val="0025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10191"/>
  </w:style>
  <w:style w:type="table" w:customStyle="1" w:styleId="TableNormal1">
    <w:name w:val="Table Normal1"/>
    <w:uiPriority w:val="2"/>
    <w:semiHidden/>
    <w:unhideWhenUsed/>
    <w:qFormat/>
    <w:rsid w:val="00E1019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552778"/>
  </w:style>
  <w:style w:type="table" w:customStyle="1" w:styleId="TableNormal2">
    <w:name w:val="Table Normal2"/>
    <w:uiPriority w:val="2"/>
    <w:semiHidden/>
    <w:unhideWhenUsed/>
    <w:qFormat/>
    <w:rsid w:val="005527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626269"/>
  </w:style>
  <w:style w:type="table" w:customStyle="1" w:styleId="TableNormal3">
    <w:name w:val="Table Normal3"/>
    <w:uiPriority w:val="2"/>
    <w:semiHidden/>
    <w:unhideWhenUsed/>
    <w:qFormat/>
    <w:rsid w:val="0062626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4">
    <w:name w:val="Sem lista4"/>
    <w:next w:val="Semlista"/>
    <w:uiPriority w:val="99"/>
    <w:semiHidden/>
    <w:unhideWhenUsed/>
    <w:rsid w:val="00E64020"/>
  </w:style>
  <w:style w:type="table" w:customStyle="1" w:styleId="TableNormal4">
    <w:name w:val="Table Normal4"/>
    <w:uiPriority w:val="2"/>
    <w:semiHidden/>
    <w:unhideWhenUsed/>
    <w:qFormat/>
    <w:rsid w:val="00E640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AD5411"/>
  </w:style>
  <w:style w:type="table" w:customStyle="1" w:styleId="TableNormal5">
    <w:name w:val="Table Normal5"/>
    <w:uiPriority w:val="2"/>
    <w:semiHidden/>
    <w:unhideWhenUsed/>
    <w:qFormat/>
    <w:rsid w:val="00AD541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A51FBD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cs="Calibri"/>
      <w:color w:val="00000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2BB6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numbering" w:customStyle="1" w:styleId="Semlista6">
    <w:name w:val="Sem lista6"/>
    <w:next w:val="Semlista"/>
    <w:uiPriority w:val="99"/>
    <w:semiHidden/>
    <w:unhideWhenUsed/>
    <w:rsid w:val="00E53044"/>
  </w:style>
  <w:style w:type="table" w:customStyle="1" w:styleId="Tabelacomgrade1">
    <w:name w:val="Tabela com grade1"/>
    <w:basedOn w:val="Tabelanormal"/>
    <w:next w:val="Tabelacomgrade"/>
    <w:uiPriority w:val="59"/>
    <w:rsid w:val="00E53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enda2">
    <w:name w:val="Legenda2"/>
    <w:basedOn w:val="Fontepargpadro"/>
    <w:rsid w:val="00E53044"/>
  </w:style>
  <w:style w:type="paragraph" w:customStyle="1" w:styleId="Nivel1">
    <w:name w:val="Nivel1"/>
    <w:basedOn w:val="Ttulo1"/>
    <w:link w:val="Nivel1Char"/>
    <w:qFormat/>
    <w:rsid w:val="00E53044"/>
    <w:pPr>
      <w:keepLines/>
      <w:numPr>
        <w:numId w:val="35"/>
      </w:numPr>
      <w:spacing w:before="480" w:line="276" w:lineRule="auto"/>
      <w:ind w:left="357" w:hanging="357"/>
      <w:jc w:val="both"/>
    </w:pPr>
    <w:rPr>
      <w:color w:val="000000"/>
      <w:sz w:val="20"/>
    </w:rPr>
  </w:style>
  <w:style w:type="character" w:customStyle="1" w:styleId="Nivel1Char">
    <w:name w:val="Nivel1 Char"/>
    <w:link w:val="Nivel1"/>
    <w:rsid w:val="00E53044"/>
    <w:rPr>
      <w:rFonts w:ascii="Arial" w:eastAsia="Times New Roman" w:hAnsi="Arial"/>
      <w:b/>
      <w:color w:val="000000"/>
      <w:lang w:val="x-none" w:eastAsia="x-none"/>
    </w:rPr>
  </w:style>
  <w:style w:type="character" w:styleId="Refdecomentrio">
    <w:name w:val="annotation reference"/>
    <w:basedOn w:val="Fontepargpadro"/>
    <w:uiPriority w:val="99"/>
    <w:semiHidden/>
    <w:unhideWhenUsed/>
    <w:rsid w:val="00EA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15B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15B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15BE"/>
    <w:rPr>
      <w:b/>
      <w:bCs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D65FE2"/>
    <w:rPr>
      <w:color w:val="954F72" w:themeColor="followedHyperlink"/>
      <w:u w:val="single"/>
    </w:rPr>
  </w:style>
  <w:style w:type="paragraph" w:customStyle="1" w:styleId="msonormal0">
    <w:name w:val="msonormal"/>
    <w:basedOn w:val="Normal"/>
    <w:next w:val="Normal"/>
    <w:uiPriority w:val="99"/>
    <w:rsid w:val="00D65FE2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character" w:customStyle="1" w:styleId="TextodenotaderodapChar1">
    <w:name w:val="Texto de nota de rodapé Char1"/>
    <w:aliases w:val="Texto de nota de rodapé Char Char Char Char Char1,Char Char1,Nota de rodapé Char1,fn Char1,footnote text char Char1,Footnote Text Char Char Char1,Footnote ak Char1,footnote text Char1,ALTS FOOTNOTE Char1"/>
    <w:basedOn w:val="Fontepargpadro"/>
    <w:uiPriority w:val="99"/>
    <w:semiHidden/>
    <w:rsid w:val="00D65FE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702C7-5398-4CD8-8738-C98B2114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Links>
    <vt:vector size="42" baseType="variant">
      <vt:variant>
        <vt:i4>4915225</vt:i4>
      </vt:variant>
      <vt:variant>
        <vt:i4>18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4915225</vt:i4>
      </vt:variant>
      <vt:variant>
        <vt:i4>15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2293840</vt:i4>
      </vt:variant>
      <vt:variant>
        <vt:i4>12</vt:i4>
      </vt:variant>
      <vt:variant>
        <vt:i4>0</vt:i4>
      </vt:variant>
      <vt:variant>
        <vt:i4>5</vt:i4>
      </vt:variant>
      <vt:variant>
        <vt:lpwstr>mailto:gilliard@atpceasarj.com.br</vt:lpwstr>
      </vt:variant>
      <vt:variant>
        <vt:lpwstr/>
      </vt:variant>
      <vt:variant>
        <vt:i4>4915225</vt:i4>
      </vt:variant>
      <vt:variant>
        <vt:i4>9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4915225</vt:i4>
      </vt:variant>
      <vt:variant>
        <vt:i4>0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Seapo-Ger</dc:creator>
  <cp:keywords/>
  <dc:description/>
  <cp:lastModifiedBy>JMR MOURA</cp:lastModifiedBy>
  <cp:revision>2</cp:revision>
  <cp:lastPrinted>2023-11-14T16:24:00Z</cp:lastPrinted>
  <dcterms:created xsi:type="dcterms:W3CDTF">2024-05-03T13:08:00Z</dcterms:created>
  <dcterms:modified xsi:type="dcterms:W3CDTF">2024-05-03T13:08:00Z</dcterms:modified>
</cp:coreProperties>
</file>