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369" w14:textId="77777777" w:rsidR="00135BF6" w:rsidRDefault="00135BF6" w:rsidP="00135BF6">
      <w:pPr>
        <w:widowControl w:val="0"/>
        <w:autoSpaceDE w:val="0"/>
        <w:spacing w:before="16" w:after="0" w:line="240" w:lineRule="auto"/>
        <w:ind w:left="2824" w:right="2839"/>
        <w:jc w:val="center"/>
        <w:rPr>
          <w:rFonts w:ascii="Times New Roman" w:eastAsia="Arial" w:hAnsi="Times New Roman"/>
          <w:b/>
          <w:bCs/>
          <w:sz w:val="24"/>
          <w:szCs w:val="24"/>
          <w:lang w:val="pt-PT"/>
        </w:rPr>
      </w:pP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ANEXO</w:t>
      </w:r>
      <w:r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IV</w:t>
      </w:r>
    </w:p>
    <w:p w14:paraId="38BA1E00" w14:textId="77777777" w:rsidR="00135BF6" w:rsidRDefault="00135BF6" w:rsidP="00135BF6">
      <w:pPr>
        <w:widowControl w:val="0"/>
        <w:autoSpaceDE w:val="0"/>
        <w:spacing w:before="120" w:after="0" w:line="240" w:lineRule="auto"/>
        <w:ind w:left="733" w:right="753"/>
        <w:jc w:val="center"/>
        <w:rPr>
          <w:rFonts w:ascii="Times New Roman" w:eastAsia="Arial" w:hAnsi="Times New Roman"/>
          <w:b/>
          <w:bCs/>
          <w:sz w:val="24"/>
          <w:szCs w:val="24"/>
          <w:lang w:val="pt-PT"/>
        </w:rPr>
      </w:pP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MODELO</w:t>
      </w:r>
      <w:r>
        <w:rPr>
          <w:rFonts w:ascii="Times New Roman" w:eastAsia="Arial" w:hAnsi="Times New Roman"/>
          <w:b/>
          <w:bCs/>
          <w:spacing w:val="-2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DE</w:t>
      </w:r>
      <w:r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DECLARAÇÃO</w:t>
      </w:r>
      <w:r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DE</w:t>
      </w:r>
      <w:r>
        <w:rPr>
          <w:rFonts w:ascii="Times New Roman" w:eastAsia="Arial" w:hAnsi="Times New Roman"/>
          <w:b/>
          <w:bCs/>
          <w:spacing w:val="-2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ELABORAÇÃO</w:t>
      </w:r>
      <w:r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INDEPENDENTE</w:t>
      </w:r>
      <w:r>
        <w:rPr>
          <w:rFonts w:ascii="Times New Roman" w:eastAsia="Arial" w:hAnsi="Times New Roman"/>
          <w:b/>
          <w:bCs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DE</w:t>
      </w:r>
      <w:r>
        <w:rPr>
          <w:rFonts w:ascii="Times New Roman" w:eastAsia="Arial" w:hAnsi="Times New Roman"/>
          <w:b/>
          <w:bCs/>
          <w:spacing w:val="-3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val="pt-PT"/>
        </w:rPr>
        <w:t>PROPOSTA</w:t>
      </w:r>
    </w:p>
    <w:p w14:paraId="571DAB15" w14:textId="77777777" w:rsidR="00135BF6" w:rsidRDefault="00135BF6" w:rsidP="00135BF6">
      <w:pPr>
        <w:widowControl w:val="0"/>
        <w:autoSpaceDE w:val="0"/>
        <w:spacing w:after="0" w:line="240" w:lineRule="auto"/>
        <w:rPr>
          <w:rFonts w:ascii="Times New Roman" w:eastAsia="Arial MT" w:hAnsi="Times New Roman"/>
          <w:b/>
          <w:sz w:val="26"/>
          <w:szCs w:val="24"/>
          <w:lang w:val="pt-PT"/>
        </w:rPr>
      </w:pPr>
    </w:p>
    <w:p w14:paraId="2839309A" w14:textId="77777777" w:rsidR="00135BF6" w:rsidRDefault="00135BF6" w:rsidP="00135BF6">
      <w:pPr>
        <w:widowControl w:val="0"/>
        <w:autoSpaceDE w:val="0"/>
        <w:spacing w:before="217" w:after="0" w:line="240" w:lineRule="auto"/>
        <w:ind w:left="2820" w:right="2553"/>
        <w:jc w:val="center"/>
        <w:rPr>
          <w:rFonts w:ascii="Times New Roman" w:eastAsia="Arial MT" w:hAnsi="Times New Roman"/>
          <w:sz w:val="24"/>
          <w:szCs w:val="24"/>
          <w:lang w:val="pt-PT"/>
        </w:rPr>
      </w:pPr>
      <w:r>
        <w:rPr>
          <w:rFonts w:ascii="Times New Roman" w:eastAsia="Arial MT" w:hAnsi="Times New Roman"/>
          <w:sz w:val="24"/>
          <w:szCs w:val="24"/>
          <w:lang w:val="pt-PT"/>
        </w:rPr>
        <w:t>(Identificação</w:t>
      </w:r>
      <w:r>
        <w:rPr>
          <w:rFonts w:ascii="Times New Roman" w:eastAsia="Arial MT" w:hAnsi="Times New Roman"/>
          <w:spacing w:val="-4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do</w:t>
      </w:r>
      <w:r>
        <w:rPr>
          <w:rFonts w:ascii="Times New Roman" w:eastAsia="Arial MT" w:hAnsi="Times New Roman"/>
          <w:spacing w:val="-4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Processo</w:t>
      </w:r>
      <w:r>
        <w:rPr>
          <w:rFonts w:ascii="Times New Roman" w:eastAsia="Arial MT" w:hAnsi="Times New Roman"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licitatório)</w:t>
      </w:r>
    </w:p>
    <w:p w14:paraId="350A53F8" w14:textId="77777777" w:rsidR="00135BF6" w:rsidRDefault="00135BF6" w:rsidP="00135BF6">
      <w:pPr>
        <w:widowControl w:val="0"/>
        <w:autoSpaceDE w:val="0"/>
        <w:spacing w:after="0" w:line="240" w:lineRule="auto"/>
        <w:rPr>
          <w:rFonts w:ascii="Times New Roman" w:eastAsia="Arial MT" w:hAnsi="Times New Roman"/>
          <w:sz w:val="26"/>
          <w:szCs w:val="24"/>
          <w:lang w:val="pt-PT"/>
        </w:rPr>
      </w:pPr>
    </w:p>
    <w:p w14:paraId="68442AA2" w14:textId="77777777" w:rsidR="00135BF6" w:rsidRDefault="00135BF6" w:rsidP="00135BF6">
      <w:pPr>
        <w:widowControl w:val="0"/>
        <w:autoSpaceDE w:val="0"/>
        <w:spacing w:before="217" w:after="0" w:line="240" w:lineRule="auto"/>
        <w:ind w:left="100"/>
        <w:jc w:val="both"/>
        <w:rPr>
          <w:rFonts w:ascii="Times New Roman" w:eastAsia="Arial MT" w:hAnsi="Times New Roman"/>
          <w:sz w:val="24"/>
          <w:szCs w:val="24"/>
          <w:lang w:val="pt-PT"/>
        </w:rPr>
      </w:pPr>
      <w:r>
        <w:rPr>
          <w:rFonts w:ascii="Times New Roman" w:eastAsia="Arial MT" w:hAnsi="Times New Roman"/>
          <w:sz w:val="24"/>
          <w:szCs w:val="24"/>
          <w:lang w:val="pt-PT"/>
        </w:rPr>
        <w:t>(IDENTIFICAÇÃO</w:t>
      </w:r>
      <w:r>
        <w:rPr>
          <w:rFonts w:ascii="Times New Roman" w:eastAsia="Arial MT" w:hAnsi="Times New Roman"/>
          <w:spacing w:val="105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 xml:space="preserve">COMPLETA  DO  </w:t>
      </w:r>
      <w:r>
        <w:rPr>
          <w:rFonts w:ascii="Times New Roman" w:eastAsia="Arial MT" w:hAnsi="Times New Roman"/>
          <w:spacing w:val="37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REPRESENTANTE LEGAL  DA  LICITANTE), como representante devidamente constituído de (IDENTIFICAÇÃO COMPLETA DA LICITANTE OU DO</w:t>
      </w:r>
      <w:r>
        <w:rPr>
          <w:rFonts w:ascii="Times New Roman" w:eastAsia="Arial MT" w:hAnsi="Times New Roman"/>
          <w:spacing w:val="-64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CONSÓRCIO), doravante denominado LICITANDO, para fins do disposto no item (COMPLETAR)</w:t>
      </w:r>
      <w:r>
        <w:rPr>
          <w:rFonts w:ascii="Times New Roman" w:eastAsia="Arial MT" w:hAnsi="Times New Roman"/>
          <w:spacing w:val="-64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do Edital (COMPLETAR COM A IDENTIFICAÇÃO DO EDITAL), declara, sob as penas da lei, em</w:t>
      </w:r>
      <w:r>
        <w:rPr>
          <w:rFonts w:ascii="Times New Roman" w:eastAsia="Arial MT" w:hAnsi="Times New Roman"/>
          <w:spacing w:val="1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especial</w:t>
      </w:r>
      <w:r>
        <w:rPr>
          <w:rFonts w:ascii="Times New Roman" w:eastAsia="Arial MT" w:hAnsi="Times New Roman"/>
          <w:spacing w:val="-3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o art.</w:t>
      </w:r>
      <w:r>
        <w:rPr>
          <w:rFonts w:ascii="Times New Roman" w:eastAsia="Arial MT" w:hAnsi="Times New Roman"/>
          <w:spacing w:val="-3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299 do</w:t>
      </w:r>
      <w:r>
        <w:rPr>
          <w:rFonts w:ascii="Times New Roman" w:eastAsia="Arial MT" w:hAnsi="Times New Roman"/>
          <w:spacing w:val="-2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código</w:t>
      </w:r>
      <w:r>
        <w:rPr>
          <w:rFonts w:ascii="Times New Roman" w:eastAsia="Arial MT" w:hAnsi="Times New Roman"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Penal Brasileiro, que:</w:t>
      </w:r>
    </w:p>
    <w:p w14:paraId="1A246504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1" w:after="0" w:line="240" w:lineRule="auto"/>
        <w:ind w:left="1166" w:right="117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>a)</w:t>
      </w:r>
      <w:r>
        <w:rPr>
          <w:rFonts w:ascii="Times New Roman" w:eastAsia="Arial MT" w:hAnsi="Times New Roman"/>
          <w:sz w:val="24"/>
          <w:lang w:val="pt-PT"/>
        </w:rPr>
        <w:t xml:space="preserve"> proposta anexa foi elaborada de maneira independente, e que o conteúdo da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proposta anexa não foi, no todo ou em parte, direta ou indiretamente, informado a,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discutido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com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recebido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qualquer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outro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participante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potencial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fato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(IDENTIFICAÇÃO DO PROCESSO LICITATÓRIO), por qualquer meio ou por qualquer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pessoa;</w:t>
      </w:r>
    </w:p>
    <w:p w14:paraId="01440DF8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0" w:after="0" w:line="240" w:lineRule="auto"/>
        <w:ind w:left="1166" w:right="118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 xml:space="preserve">b) </w:t>
      </w:r>
      <w:r>
        <w:rPr>
          <w:rFonts w:ascii="Times New Roman" w:eastAsia="Arial MT" w:hAnsi="Times New Roman"/>
          <w:sz w:val="24"/>
          <w:lang w:val="pt-PT"/>
        </w:rPr>
        <w:t>A intenção de apresentar a proposta anexa não foi informada a, discutida com 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recebida de qualquer outro participante potencial ou de fato do (IDENTIFICAÇÃO 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PROCESSO</w:t>
      </w:r>
      <w:r>
        <w:rPr>
          <w:rFonts w:ascii="Times New Roman" w:eastAsia="Arial MT" w:hAnsi="Times New Roman"/>
          <w:spacing w:val="-3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LICITATÓRIO), por</w:t>
      </w:r>
      <w:r>
        <w:rPr>
          <w:rFonts w:ascii="Times New Roman" w:eastAsia="Arial MT" w:hAnsi="Times New Roman"/>
          <w:spacing w:val="-3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qualquer</w:t>
      </w:r>
      <w:r>
        <w:rPr>
          <w:rFonts w:ascii="Times New Roman" w:eastAsia="Arial MT" w:hAnsi="Times New Roman"/>
          <w:spacing w:val="-4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meio ou qualquer</w:t>
      </w:r>
      <w:r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pessoa;</w:t>
      </w:r>
    </w:p>
    <w:p w14:paraId="2AD88975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0" w:after="0" w:line="240" w:lineRule="auto"/>
        <w:ind w:left="1166" w:right="116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>c)</w:t>
      </w:r>
      <w:r>
        <w:rPr>
          <w:rFonts w:ascii="Times New Roman" w:eastAsia="Arial MT" w:hAnsi="Times New Roman"/>
          <w:sz w:val="24"/>
          <w:lang w:val="pt-PT"/>
        </w:rPr>
        <w:t xml:space="preserve"> Que não tentou, por qualquer meio ou por qualquer pessoa, influir na decisão de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qualquer outro participante potencial ou de fato do (IDENTIFICAÇÃO DO PROCESSO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LICITATÓRIO),</w:t>
      </w:r>
      <w:r>
        <w:rPr>
          <w:rFonts w:ascii="Times New Roman" w:eastAsia="Arial MT" w:hAnsi="Times New Roman"/>
          <w:spacing w:val="-4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quanto</w:t>
      </w:r>
      <w:r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participar ou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não</w:t>
      </w:r>
      <w:r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referida licitação;</w:t>
      </w:r>
    </w:p>
    <w:p w14:paraId="501E2758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0" w:after="0" w:line="240" w:lineRule="auto"/>
        <w:ind w:left="1166" w:right="121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>d)</w:t>
      </w:r>
      <w:r>
        <w:rPr>
          <w:rFonts w:ascii="Times New Roman" w:eastAsia="Arial MT" w:hAnsi="Times New Roman"/>
          <w:sz w:val="24"/>
          <w:lang w:val="pt-PT"/>
        </w:rPr>
        <w:t xml:space="preserve"> Que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conteúdo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proposta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anexa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não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será,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no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todo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em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parte,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direta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-64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indiretamente, comunicado ou discutido com qualquer outro participante potencial ou de</w:t>
      </w:r>
      <w:r>
        <w:rPr>
          <w:rFonts w:ascii="Times New Roman" w:eastAsia="Arial MT" w:hAnsi="Times New Roman"/>
          <w:spacing w:val="-64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fato do (IDENTIFICAÇÃO DO PROCESSO LICITATÓRIO) antes da adjudicação 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objeto</w:t>
      </w:r>
      <w:r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referida licitação;</w:t>
      </w:r>
    </w:p>
    <w:p w14:paraId="2FD83825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1" w:after="0" w:line="240" w:lineRule="auto"/>
        <w:ind w:left="1166" w:right="121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 xml:space="preserve">e) </w:t>
      </w:r>
      <w:r>
        <w:rPr>
          <w:rFonts w:ascii="Times New Roman" w:eastAsia="Arial MT" w:hAnsi="Times New Roman"/>
          <w:sz w:val="24"/>
          <w:lang w:val="pt-PT"/>
        </w:rPr>
        <w:t>Que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conteúdo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proposta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anexa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não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foi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no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todo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em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parte,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direta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ou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indiretamente, informado a, discutido com ou recebido de (ÓRGÃO LICITANTE) antes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</w:t>
      </w:r>
      <w:r>
        <w:rPr>
          <w:rFonts w:ascii="Times New Roman" w:eastAsia="Arial MT" w:hAnsi="Times New Roman"/>
          <w:spacing w:val="-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abertura</w:t>
      </w:r>
      <w:r>
        <w:rPr>
          <w:rFonts w:ascii="Times New Roman" w:eastAsia="Arial MT" w:hAnsi="Times New Roman"/>
          <w:spacing w:val="-3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oficial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das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propostas e;</w:t>
      </w:r>
    </w:p>
    <w:p w14:paraId="14EEA515" w14:textId="77777777" w:rsidR="00135BF6" w:rsidRDefault="00135BF6" w:rsidP="00135BF6">
      <w:pPr>
        <w:widowControl w:val="0"/>
        <w:tabs>
          <w:tab w:val="left" w:pos="1517"/>
        </w:tabs>
        <w:autoSpaceDE w:val="0"/>
        <w:spacing w:before="121" w:after="0" w:line="240" w:lineRule="auto"/>
        <w:ind w:left="1166" w:right="121"/>
        <w:jc w:val="both"/>
        <w:rPr>
          <w:rFonts w:ascii="Times New Roman" w:eastAsia="Arial MT" w:hAnsi="Times New Roman"/>
          <w:sz w:val="24"/>
          <w:lang w:val="pt-PT"/>
        </w:rPr>
      </w:pPr>
      <w:r>
        <w:rPr>
          <w:rFonts w:ascii="Times New Roman" w:eastAsia="Arial MT" w:hAnsi="Times New Roman"/>
          <w:b/>
          <w:sz w:val="24"/>
          <w:lang w:val="pt-PT"/>
        </w:rPr>
        <w:t xml:space="preserve">f) </w:t>
      </w:r>
      <w:r>
        <w:rPr>
          <w:rFonts w:ascii="Times New Roman" w:eastAsia="Arial MT" w:hAnsi="Times New Roman"/>
          <w:sz w:val="24"/>
          <w:lang w:val="pt-PT"/>
        </w:rPr>
        <w:t>Que está plenamente ciente do teor e da extensão desta declaração e que detém</w:t>
      </w:r>
      <w:r>
        <w:rPr>
          <w:rFonts w:ascii="Times New Roman" w:eastAsia="Arial MT" w:hAnsi="Times New Roman"/>
          <w:spacing w:val="1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plenos</w:t>
      </w:r>
      <w:r>
        <w:rPr>
          <w:rFonts w:ascii="Times New Roman" w:eastAsia="Arial MT" w:hAnsi="Times New Roman"/>
          <w:spacing w:val="-4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poderes</w:t>
      </w:r>
      <w:r>
        <w:rPr>
          <w:rFonts w:ascii="Times New Roman" w:eastAsia="Arial MT" w:hAnsi="Times New Roman"/>
          <w:spacing w:val="-2"/>
          <w:sz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lang w:val="pt-PT"/>
        </w:rPr>
        <w:t>e informações para firmá-la.</w:t>
      </w:r>
    </w:p>
    <w:p w14:paraId="223FCE9A" w14:textId="77777777" w:rsidR="00135BF6" w:rsidRDefault="00135BF6" w:rsidP="00135BF6">
      <w:pPr>
        <w:widowControl w:val="0"/>
        <w:autoSpaceDE w:val="0"/>
        <w:spacing w:after="0" w:line="240" w:lineRule="auto"/>
        <w:rPr>
          <w:rFonts w:ascii="Times New Roman" w:eastAsia="Arial MT" w:hAnsi="Times New Roman"/>
          <w:sz w:val="26"/>
          <w:szCs w:val="24"/>
          <w:lang w:val="pt-PT"/>
        </w:rPr>
      </w:pPr>
    </w:p>
    <w:p w14:paraId="04E5B7BA" w14:textId="77777777" w:rsidR="00135BF6" w:rsidRDefault="00135BF6" w:rsidP="00135BF6">
      <w:pPr>
        <w:widowControl w:val="0"/>
        <w:tabs>
          <w:tab w:val="left" w:pos="5450"/>
          <w:tab w:val="left" w:pos="7987"/>
        </w:tabs>
        <w:autoSpaceDE w:val="0"/>
        <w:spacing w:before="217" w:after="0" w:line="240" w:lineRule="auto"/>
        <w:ind w:left="1134"/>
        <w:rPr>
          <w:rFonts w:ascii="Times New Roman" w:eastAsia="Arial MT" w:hAnsi="Times New Roman"/>
          <w:sz w:val="24"/>
          <w:szCs w:val="24"/>
          <w:lang w:val="pt-PT"/>
        </w:rPr>
      </w:pPr>
      <w:r>
        <w:rPr>
          <w:rFonts w:ascii="Times New Roman" w:eastAsia="Arial MT" w:hAnsi="Times New Roman"/>
          <w:sz w:val="24"/>
          <w:szCs w:val="24"/>
          <w:lang w:val="pt-PT"/>
        </w:rPr>
        <w:t>Rio</w:t>
      </w:r>
      <w:r>
        <w:rPr>
          <w:rFonts w:ascii="Times New Roman" w:eastAsia="Arial MT" w:hAnsi="Times New Roman"/>
          <w:spacing w:val="-2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de</w:t>
      </w:r>
      <w:r>
        <w:rPr>
          <w:rFonts w:ascii="Times New Roman" w:eastAsia="Arial MT" w:hAnsi="Times New Roman"/>
          <w:spacing w:val="-1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Janeiro,</w:t>
      </w:r>
      <w:r>
        <w:rPr>
          <w:rFonts w:ascii="Times New Roman" w:eastAsia="Arial MT" w:hAnsi="Times New Roman"/>
          <w:spacing w:val="-3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em</w:t>
      </w:r>
      <w:r>
        <w:rPr>
          <w:rFonts w:ascii="Times New Roman" w:eastAsia="Arial MT" w:hAnsi="Times New Roman"/>
          <w:sz w:val="24"/>
          <w:szCs w:val="24"/>
          <w:u w:val="single"/>
          <w:lang w:val="pt-PT"/>
        </w:rPr>
        <w:t>_________</w:t>
      </w:r>
      <w:r>
        <w:rPr>
          <w:rFonts w:ascii="Times New Roman" w:eastAsia="Arial MT" w:hAnsi="Times New Roman"/>
          <w:sz w:val="24"/>
          <w:szCs w:val="24"/>
          <w:lang w:val="pt-PT"/>
        </w:rPr>
        <w:t>de</w:t>
      </w:r>
      <w:r>
        <w:rPr>
          <w:rFonts w:ascii="Times New Roman" w:eastAsia="Arial MT" w:hAnsi="Times New Roman"/>
          <w:sz w:val="24"/>
          <w:szCs w:val="24"/>
          <w:u w:val="single"/>
          <w:lang w:val="pt-PT"/>
        </w:rPr>
        <w:tab/>
      </w:r>
      <w:r>
        <w:rPr>
          <w:rFonts w:ascii="Times New Roman" w:eastAsia="Arial MT" w:hAnsi="Times New Roman"/>
          <w:sz w:val="24"/>
          <w:szCs w:val="24"/>
          <w:lang w:val="pt-PT"/>
        </w:rPr>
        <w:t>de</w:t>
      </w:r>
      <w:r>
        <w:rPr>
          <w:rFonts w:ascii="Times New Roman" w:eastAsia="Arial MT" w:hAnsi="Times New Roman"/>
          <w:spacing w:val="-2"/>
          <w:sz w:val="24"/>
          <w:szCs w:val="24"/>
          <w:lang w:val="pt-PT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/>
        </w:rPr>
        <w:t>2023</w:t>
      </w:r>
    </w:p>
    <w:p w14:paraId="7BC5FC82" w14:textId="77777777" w:rsidR="00135BF6" w:rsidRDefault="00135BF6" w:rsidP="00135BF6">
      <w:pPr>
        <w:widowControl w:val="0"/>
        <w:autoSpaceDE w:val="0"/>
        <w:spacing w:after="0" w:line="240" w:lineRule="auto"/>
        <w:rPr>
          <w:rFonts w:ascii="Times New Roman" w:eastAsia="Arial MT" w:hAnsi="Times New Roman"/>
          <w:sz w:val="20"/>
          <w:szCs w:val="24"/>
          <w:lang w:val="pt-PT"/>
        </w:rPr>
      </w:pPr>
    </w:p>
    <w:p w14:paraId="7575124A" w14:textId="77777777" w:rsidR="00135BF6" w:rsidRDefault="00135BF6" w:rsidP="00135BF6">
      <w:pPr>
        <w:widowControl w:val="0"/>
        <w:autoSpaceDE w:val="0"/>
        <w:spacing w:after="0" w:line="240" w:lineRule="auto"/>
        <w:rPr>
          <w:rFonts w:ascii="Times New Roman" w:eastAsia="Arial MT" w:hAnsi="Times New Roman"/>
          <w:sz w:val="20"/>
          <w:szCs w:val="24"/>
          <w:lang w:val="pt-PT"/>
        </w:rPr>
      </w:pPr>
    </w:p>
    <w:p w14:paraId="274BA5E2" w14:textId="77777777" w:rsidR="00135BF6" w:rsidRDefault="00135BF6" w:rsidP="00135BF6">
      <w:pPr>
        <w:pStyle w:val="Corpodetexto"/>
        <w:spacing w:before="11"/>
        <w:jc w:val="center"/>
        <w:rPr>
          <w:rFonts w:ascii="Times New Roman" w:hAnsi="Times New Roman"/>
          <w:szCs w:val="24"/>
          <w:lang w:val="pt-PT"/>
        </w:rPr>
      </w:pPr>
    </w:p>
    <w:p w14:paraId="1C279277" w14:textId="77777777" w:rsidR="00135BF6" w:rsidRDefault="00135BF6" w:rsidP="00135BF6">
      <w:pPr>
        <w:pStyle w:val="Corpodetexto"/>
        <w:spacing w:before="11"/>
        <w:jc w:val="center"/>
        <w:rPr>
          <w:rFonts w:ascii="Times New Roman" w:hAnsi="Times New Roman"/>
          <w:szCs w:val="24"/>
          <w:lang w:val="pt-PT"/>
        </w:rPr>
      </w:pPr>
    </w:p>
    <w:p w14:paraId="352A9E05" w14:textId="77777777" w:rsidR="00135BF6" w:rsidRDefault="00135BF6" w:rsidP="00135BF6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sectPr w:rsidR="00135BF6" w:rsidSect="00D65CC0">
      <w:headerReference w:type="default" r:id="rId8"/>
      <w:footerReference w:type="default" r:id="rId9"/>
      <w:pgSz w:w="11910" w:h="16840"/>
      <w:pgMar w:top="2268" w:right="1418" w:bottom="567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872D" w14:textId="77777777" w:rsidR="00FB3823" w:rsidRDefault="00FB3823" w:rsidP="008436BD">
      <w:pPr>
        <w:spacing w:after="0" w:line="240" w:lineRule="auto"/>
      </w:pPr>
      <w:r>
        <w:separator/>
      </w:r>
    </w:p>
  </w:endnote>
  <w:endnote w:type="continuationSeparator" w:id="0">
    <w:p w14:paraId="26A7254E" w14:textId="77777777" w:rsidR="00FB3823" w:rsidRDefault="00FB3823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91241"/>
      <w:docPartObj>
        <w:docPartGallery w:val="Page Numbers (Bottom of Page)"/>
        <w:docPartUnique/>
      </w:docPartObj>
    </w:sdtPr>
    <w:sdtEndPr/>
    <w:sdtContent>
      <w:p w14:paraId="7F4BDEC1" w14:textId="4B542DD8" w:rsidR="00642B8B" w:rsidRDefault="00642B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23">
          <w:rPr>
            <w:noProof/>
          </w:rPr>
          <w:t>1</w:t>
        </w:r>
        <w:r>
          <w:fldChar w:fldCharType="end"/>
        </w:r>
      </w:p>
    </w:sdtContent>
  </w:sdt>
  <w:p w14:paraId="02961DD2" w14:textId="0FE165B7" w:rsidR="00642B8B" w:rsidRDefault="00642B8B" w:rsidP="00D65CC0">
    <w:pPr>
      <w:tabs>
        <w:tab w:val="left" w:pos="6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F239" w14:textId="77777777" w:rsidR="00FB3823" w:rsidRDefault="00FB3823" w:rsidP="008436BD">
      <w:pPr>
        <w:spacing w:after="0" w:line="240" w:lineRule="auto"/>
      </w:pPr>
      <w:r>
        <w:separator/>
      </w:r>
    </w:p>
  </w:footnote>
  <w:footnote w:type="continuationSeparator" w:id="0">
    <w:p w14:paraId="214E60B9" w14:textId="77777777" w:rsidR="00FB3823" w:rsidRDefault="00FB3823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0E55" w14:textId="77777777" w:rsidR="00642B8B" w:rsidRDefault="00642B8B" w:rsidP="00785F8A">
    <w:pPr>
      <w:pStyle w:val="Cabealho"/>
      <w:jc w:val="center"/>
    </w:pPr>
  </w:p>
  <w:p w14:paraId="4FB79BEF" w14:textId="77777777" w:rsidR="00642B8B" w:rsidRDefault="00642B8B" w:rsidP="00785F8A">
    <w:pPr>
      <w:pStyle w:val="Cabealho"/>
      <w:jc w:val="center"/>
    </w:pPr>
    <w:r w:rsidRPr="001105E6">
      <w:rPr>
        <w:noProof/>
        <w:lang w:eastAsia="pt-BR"/>
      </w:rPr>
      <w:drawing>
        <wp:inline distT="0" distB="0" distL="0" distR="0" wp14:anchorId="4014D163" wp14:editId="79B1A33F">
          <wp:extent cx="728345" cy="736600"/>
          <wp:effectExtent l="0" t="0" r="0" b="6350"/>
          <wp:docPr id="8" name="Imagem 8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FD7C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Governo do Estado do Rio de Janeiro</w:t>
    </w:r>
  </w:p>
  <w:p w14:paraId="7F3A59D5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Secretaria de Estado de Agricultura, Pecuária, Pesca e Abastecimento.</w:t>
    </w:r>
  </w:p>
  <w:p w14:paraId="7C952DC5" w14:textId="77777777" w:rsidR="00642B8B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Centrais de Abastecimento do Estado do Rio de Janeiro S.A.</w:t>
    </w:r>
  </w:p>
  <w:p w14:paraId="67FECA6C" w14:textId="232A223F" w:rsidR="00642B8B" w:rsidRDefault="00642B8B" w:rsidP="00D65CC0">
    <w:pPr>
      <w:tabs>
        <w:tab w:val="left" w:pos="1010"/>
        <w:tab w:val="center" w:pos="4252"/>
        <w:tab w:val="right" w:pos="8504"/>
      </w:tabs>
      <w:spacing w:after="0" w:line="240" w:lineRule="auto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Arial Narrow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18"/>
        </w:tabs>
        <w:ind w:left="1418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1A903BC0"/>
    <w:multiLevelType w:val="hybridMultilevel"/>
    <w:tmpl w:val="E19A560A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37E79"/>
    <w:multiLevelType w:val="hybridMultilevel"/>
    <w:tmpl w:val="BC686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42B05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2" w15:restartNumberingAfterBreak="0">
    <w:nsid w:val="21CE1F3D"/>
    <w:multiLevelType w:val="multilevel"/>
    <w:tmpl w:val="AA3C4FFA"/>
    <w:lvl w:ilvl="0">
      <w:start w:val="1"/>
      <w:numFmt w:val="decimal"/>
      <w:lvlText w:val="%1."/>
      <w:lvlJc w:val="left"/>
      <w:pPr>
        <w:ind w:left="68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3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5" w:hanging="1133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2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232B6F67"/>
    <w:multiLevelType w:val="hybridMultilevel"/>
    <w:tmpl w:val="0E9A96C2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D90642"/>
    <w:multiLevelType w:val="hybridMultilevel"/>
    <w:tmpl w:val="9F18E36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43FF7"/>
    <w:multiLevelType w:val="hybridMultilevel"/>
    <w:tmpl w:val="2960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76"/>
    <w:multiLevelType w:val="multilevel"/>
    <w:tmpl w:val="DAD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4F71"/>
    <w:multiLevelType w:val="hybridMultilevel"/>
    <w:tmpl w:val="B1A6BC6C"/>
    <w:lvl w:ilvl="0" w:tplc="BEDC9FBE">
      <w:start w:val="7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1356CE"/>
    <w:multiLevelType w:val="hybridMultilevel"/>
    <w:tmpl w:val="1FF0BCC0"/>
    <w:lvl w:ilvl="0" w:tplc="A13A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0A91"/>
    <w:multiLevelType w:val="multilevel"/>
    <w:tmpl w:val="31A04D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A5568"/>
    <w:multiLevelType w:val="hybridMultilevel"/>
    <w:tmpl w:val="73749F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F86581"/>
    <w:multiLevelType w:val="hybridMultilevel"/>
    <w:tmpl w:val="4F4ED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2BA"/>
    <w:multiLevelType w:val="multilevel"/>
    <w:tmpl w:val="7B32D2EA"/>
    <w:lvl w:ilvl="0">
      <w:start w:val="1"/>
      <w:numFmt w:val="decimal"/>
      <w:lvlText w:val="%1.0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3" w15:restartNumberingAfterBreak="0">
    <w:nsid w:val="3FDD3F68"/>
    <w:multiLevelType w:val="hybridMultilevel"/>
    <w:tmpl w:val="ED768CFA"/>
    <w:lvl w:ilvl="0" w:tplc="F3BE8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819"/>
    <w:multiLevelType w:val="hybridMultilevel"/>
    <w:tmpl w:val="7D6298F4"/>
    <w:lvl w:ilvl="0" w:tplc="E25A1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4649D"/>
    <w:multiLevelType w:val="hybridMultilevel"/>
    <w:tmpl w:val="33384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2EE"/>
    <w:multiLevelType w:val="multilevel"/>
    <w:tmpl w:val="52D4E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67391"/>
    <w:multiLevelType w:val="hybridMultilevel"/>
    <w:tmpl w:val="91169ADE"/>
    <w:lvl w:ilvl="0" w:tplc="D25A80E2">
      <w:start w:val="1"/>
      <w:numFmt w:val="lowerLetter"/>
      <w:lvlText w:val="%1)"/>
      <w:lvlJc w:val="left"/>
      <w:pPr>
        <w:ind w:left="15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0EEA1A">
      <w:numFmt w:val="bullet"/>
      <w:lvlText w:val="•"/>
      <w:lvlJc w:val="left"/>
      <w:pPr>
        <w:ind w:left="2316" w:hanging="555"/>
      </w:pPr>
      <w:rPr>
        <w:rFonts w:hint="default"/>
        <w:lang w:val="pt-PT" w:eastAsia="en-US" w:bidi="ar-SA"/>
      </w:rPr>
    </w:lvl>
    <w:lvl w:ilvl="2" w:tplc="94E6A600">
      <w:numFmt w:val="bullet"/>
      <w:lvlText w:val="•"/>
      <w:lvlJc w:val="left"/>
      <w:pPr>
        <w:ind w:left="3133" w:hanging="555"/>
      </w:pPr>
      <w:rPr>
        <w:rFonts w:hint="default"/>
        <w:lang w:val="pt-PT" w:eastAsia="en-US" w:bidi="ar-SA"/>
      </w:rPr>
    </w:lvl>
    <w:lvl w:ilvl="3" w:tplc="C98A2CE8">
      <w:numFmt w:val="bullet"/>
      <w:lvlText w:val="•"/>
      <w:lvlJc w:val="left"/>
      <w:pPr>
        <w:ind w:left="3949" w:hanging="555"/>
      </w:pPr>
      <w:rPr>
        <w:rFonts w:hint="default"/>
        <w:lang w:val="pt-PT" w:eastAsia="en-US" w:bidi="ar-SA"/>
      </w:rPr>
    </w:lvl>
    <w:lvl w:ilvl="4" w:tplc="4866EFC0">
      <w:numFmt w:val="bullet"/>
      <w:lvlText w:val="•"/>
      <w:lvlJc w:val="left"/>
      <w:pPr>
        <w:ind w:left="4766" w:hanging="555"/>
      </w:pPr>
      <w:rPr>
        <w:rFonts w:hint="default"/>
        <w:lang w:val="pt-PT" w:eastAsia="en-US" w:bidi="ar-SA"/>
      </w:rPr>
    </w:lvl>
    <w:lvl w:ilvl="5" w:tplc="5D3AF9EE">
      <w:numFmt w:val="bullet"/>
      <w:lvlText w:val="•"/>
      <w:lvlJc w:val="left"/>
      <w:pPr>
        <w:ind w:left="5583" w:hanging="555"/>
      </w:pPr>
      <w:rPr>
        <w:rFonts w:hint="default"/>
        <w:lang w:val="pt-PT" w:eastAsia="en-US" w:bidi="ar-SA"/>
      </w:rPr>
    </w:lvl>
    <w:lvl w:ilvl="6" w:tplc="CBBEADFC">
      <w:numFmt w:val="bullet"/>
      <w:lvlText w:val="•"/>
      <w:lvlJc w:val="left"/>
      <w:pPr>
        <w:ind w:left="6399" w:hanging="555"/>
      </w:pPr>
      <w:rPr>
        <w:rFonts w:hint="default"/>
        <w:lang w:val="pt-PT" w:eastAsia="en-US" w:bidi="ar-SA"/>
      </w:rPr>
    </w:lvl>
    <w:lvl w:ilvl="7" w:tplc="52D07414">
      <w:numFmt w:val="bullet"/>
      <w:lvlText w:val="•"/>
      <w:lvlJc w:val="left"/>
      <w:pPr>
        <w:ind w:left="7216" w:hanging="555"/>
      </w:pPr>
      <w:rPr>
        <w:rFonts w:hint="default"/>
        <w:lang w:val="pt-PT" w:eastAsia="en-US" w:bidi="ar-SA"/>
      </w:rPr>
    </w:lvl>
    <w:lvl w:ilvl="8" w:tplc="B204F5AC">
      <w:numFmt w:val="bullet"/>
      <w:lvlText w:val="•"/>
      <w:lvlJc w:val="left"/>
      <w:pPr>
        <w:ind w:left="8033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DD17FC2"/>
    <w:multiLevelType w:val="hybridMultilevel"/>
    <w:tmpl w:val="51BE39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FB5867"/>
    <w:multiLevelType w:val="multilevel"/>
    <w:tmpl w:val="3F8898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BC01CB6"/>
    <w:multiLevelType w:val="multilevel"/>
    <w:tmpl w:val="AA5AD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0E61879"/>
    <w:multiLevelType w:val="hybridMultilevel"/>
    <w:tmpl w:val="37426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E2D54"/>
    <w:multiLevelType w:val="hybridMultilevel"/>
    <w:tmpl w:val="12689B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354D"/>
    <w:multiLevelType w:val="hybridMultilevel"/>
    <w:tmpl w:val="21A4D9E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DD5995"/>
    <w:multiLevelType w:val="multilevel"/>
    <w:tmpl w:val="7E9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F2F9A"/>
    <w:multiLevelType w:val="multilevel"/>
    <w:tmpl w:val="D79C1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651430"/>
    <w:multiLevelType w:val="hybridMultilevel"/>
    <w:tmpl w:val="69507C00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07252033">
    <w:abstractNumId w:val="27"/>
  </w:num>
  <w:num w:numId="2" w16cid:durableId="160782512">
    <w:abstractNumId w:val="12"/>
  </w:num>
  <w:num w:numId="3" w16cid:durableId="1229851529">
    <w:abstractNumId w:val="15"/>
  </w:num>
  <w:num w:numId="4" w16cid:durableId="604844042">
    <w:abstractNumId w:val="31"/>
  </w:num>
  <w:num w:numId="5" w16cid:durableId="784084501">
    <w:abstractNumId w:val="21"/>
  </w:num>
  <w:num w:numId="6" w16cid:durableId="1796948944">
    <w:abstractNumId w:val="10"/>
  </w:num>
  <w:num w:numId="7" w16cid:durableId="70586074">
    <w:abstractNumId w:val="34"/>
  </w:num>
  <w:num w:numId="8" w16cid:durableId="937060962">
    <w:abstractNumId w:val="16"/>
  </w:num>
  <w:num w:numId="9" w16cid:durableId="4328604">
    <w:abstractNumId w:val="30"/>
  </w:num>
  <w:num w:numId="10" w16cid:durableId="395010213">
    <w:abstractNumId w:val="18"/>
  </w:num>
  <w:num w:numId="11" w16cid:durableId="303048635">
    <w:abstractNumId w:val="24"/>
  </w:num>
  <w:num w:numId="12" w16cid:durableId="1460536736">
    <w:abstractNumId w:val="17"/>
  </w:num>
  <w:num w:numId="13" w16cid:durableId="1072695806">
    <w:abstractNumId w:val="25"/>
  </w:num>
  <w:num w:numId="14" w16cid:durableId="1071467085">
    <w:abstractNumId w:val="29"/>
  </w:num>
  <w:num w:numId="15" w16cid:durableId="1950551418">
    <w:abstractNumId w:val="33"/>
  </w:num>
  <w:num w:numId="16" w16cid:durableId="1352532963">
    <w:abstractNumId w:val="20"/>
  </w:num>
  <w:num w:numId="17" w16cid:durableId="754286182">
    <w:abstractNumId w:val="9"/>
  </w:num>
  <w:num w:numId="18" w16cid:durableId="1820918415">
    <w:abstractNumId w:val="14"/>
  </w:num>
  <w:num w:numId="19" w16cid:durableId="1559053272">
    <w:abstractNumId w:val="28"/>
  </w:num>
  <w:num w:numId="20" w16cid:durableId="353502682">
    <w:abstractNumId w:val="36"/>
  </w:num>
  <w:num w:numId="21" w16cid:durableId="1076047194">
    <w:abstractNumId w:val="32"/>
  </w:num>
  <w:num w:numId="22" w16cid:durableId="1416244347">
    <w:abstractNumId w:val="13"/>
  </w:num>
  <w:num w:numId="23" w16cid:durableId="1646661946">
    <w:abstractNumId w:val="26"/>
  </w:num>
  <w:num w:numId="24" w16cid:durableId="1598365943">
    <w:abstractNumId w:val="19"/>
  </w:num>
  <w:num w:numId="25" w16cid:durableId="1652051749">
    <w:abstractNumId w:val="35"/>
  </w:num>
  <w:num w:numId="26" w16cid:durableId="1726442982">
    <w:abstractNumId w:val="0"/>
  </w:num>
  <w:num w:numId="27" w16cid:durableId="1116216833">
    <w:abstractNumId w:val="1"/>
  </w:num>
  <w:num w:numId="28" w16cid:durableId="2084796826">
    <w:abstractNumId w:val="2"/>
  </w:num>
  <w:num w:numId="29" w16cid:durableId="1409696057">
    <w:abstractNumId w:val="3"/>
  </w:num>
  <w:num w:numId="30" w16cid:durableId="1306660916">
    <w:abstractNumId w:val="4"/>
  </w:num>
  <w:num w:numId="31" w16cid:durableId="114570165">
    <w:abstractNumId w:val="5"/>
  </w:num>
  <w:num w:numId="32" w16cid:durableId="550656253">
    <w:abstractNumId w:val="6"/>
  </w:num>
  <w:num w:numId="33" w16cid:durableId="1557859610">
    <w:abstractNumId w:val="7"/>
  </w:num>
  <w:num w:numId="34" w16cid:durableId="1275554234">
    <w:abstractNumId w:val="8"/>
  </w:num>
  <w:num w:numId="35" w16cid:durableId="1635286469">
    <w:abstractNumId w:val="11"/>
  </w:num>
  <w:num w:numId="36" w16cid:durableId="1822191387">
    <w:abstractNumId w:val="23"/>
  </w:num>
  <w:num w:numId="37" w16cid:durableId="371804540">
    <w:abstractNumId w:val="22"/>
  </w:num>
  <w:num w:numId="38" w16cid:durableId="470363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4DD0"/>
    <w:rsid w:val="00007849"/>
    <w:rsid w:val="00007E1E"/>
    <w:rsid w:val="000101E5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4C30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1F6"/>
    <w:rsid w:val="00051A90"/>
    <w:rsid w:val="00053C73"/>
    <w:rsid w:val="00055743"/>
    <w:rsid w:val="00057FC2"/>
    <w:rsid w:val="000614D9"/>
    <w:rsid w:val="00061716"/>
    <w:rsid w:val="00064939"/>
    <w:rsid w:val="00066CEA"/>
    <w:rsid w:val="00067683"/>
    <w:rsid w:val="00067A03"/>
    <w:rsid w:val="00067BCE"/>
    <w:rsid w:val="00070EB8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00FB"/>
    <w:rsid w:val="000B2C0C"/>
    <w:rsid w:val="000B31A8"/>
    <w:rsid w:val="000B3BD3"/>
    <w:rsid w:val="000B40F8"/>
    <w:rsid w:val="000B415A"/>
    <w:rsid w:val="000B4389"/>
    <w:rsid w:val="000B5A9B"/>
    <w:rsid w:val="000B65A8"/>
    <w:rsid w:val="000B7B8E"/>
    <w:rsid w:val="000C0697"/>
    <w:rsid w:val="000C1F81"/>
    <w:rsid w:val="000C2838"/>
    <w:rsid w:val="000C375E"/>
    <w:rsid w:val="000C3C52"/>
    <w:rsid w:val="000C3F5E"/>
    <w:rsid w:val="000C487A"/>
    <w:rsid w:val="000C5727"/>
    <w:rsid w:val="000D1AF6"/>
    <w:rsid w:val="000D2429"/>
    <w:rsid w:val="000D41C4"/>
    <w:rsid w:val="000D479E"/>
    <w:rsid w:val="000E021E"/>
    <w:rsid w:val="000E1347"/>
    <w:rsid w:val="000E1F12"/>
    <w:rsid w:val="000E203B"/>
    <w:rsid w:val="000E3FA8"/>
    <w:rsid w:val="000E4942"/>
    <w:rsid w:val="000E5901"/>
    <w:rsid w:val="000E73A8"/>
    <w:rsid w:val="000F3497"/>
    <w:rsid w:val="000F39F4"/>
    <w:rsid w:val="000F555C"/>
    <w:rsid w:val="000F7F66"/>
    <w:rsid w:val="0010043B"/>
    <w:rsid w:val="00101D7D"/>
    <w:rsid w:val="00102158"/>
    <w:rsid w:val="00102F35"/>
    <w:rsid w:val="00103FB2"/>
    <w:rsid w:val="001045BE"/>
    <w:rsid w:val="001055AC"/>
    <w:rsid w:val="00106B8B"/>
    <w:rsid w:val="00107F71"/>
    <w:rsid w:val="00110630"/>
    <w:rsid w:val="00111983"/>
    <w:rsid w:val="0011199C"/>
    <w:rsid w:val="00113808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0BF9"/>
    <w:rsid w:val="00131105"/>
    <w:rsid w:val="001326D9"/>
    <w:rsid w:val="001330F6"/>
    <w:rsid w:val="001334B8"/>
    <w:rsid w:val="00135BF6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41F0"/>
    <w:rsid w:val="001543F1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2EE"/>
    <w:rsid w:val="00173AC9"/>
    <w:rsid w:val="00173C6B"/>
    <w:rsid w:val="001760E7"/>
    <w:rsid w:val="0017680D"/>
    <w:rsid w:val="00176F7E"/>
    <w:rsid w:val="00181104"/>
    <w:rsid w:val="00181948"/>
    <w:rsid w:val="00182C57"/>
    <w:rsid w:val="001849F0"/>
    <w:rsid w:val="00186C87"/>
    <w:rsid w:val="00187752"/>
    <w:rsid w:val="00187802"/>
    <w:rsid w:val="00190225"/>
    <w:rsid w:val="00191F91"/>
    <w:rsid w:val="00192A4D"/>
    <w:rsid w:val="00194FB0"/>
    <w:rsid w:val="00194FEB"/>
    <w:rsid w:val="00195C67"/>
    <w:rsid w:val="001A0535"/>
    <w:rsid w:val="001A1918"/>
    <w:rsid w:val="001A226E"/>
    <w:rsid w:val="001A27E4"/>
    <w:rsid w:val="001A2BB6"/>
    <w:rsid w:val="001A4630"/>
    <w:rsid w:val="001A4BEE"/>
    <w:rsid w:val="001A6AAE"/>
    <w:rsid w:val="001A6E0B"/>
    <w:rsid w:val="001A77F7"/>
    <w:rsid w:val="001B2328"/>
    <w:rsid w:val="001B2FCF"/>
    <w:rsid w:val="001B2FD8"/>
    <w:rsid w:val="001B445C"/>
    <w:rsid w:val="001B4603"/>
    <w:rsid w:val="001B5FE9"/>
    <w:rsid w:val="001B75F0"/>
    <w:rsid w:val="001B7F3D"/>
    <w:rsid w:val="001C22F8"/>
    <w:rsid w:val="001C24CF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5C1"/>
    <w:rsid w:val="001E2D83"/>
    <w:rsid w:val="001E3226"/>
    <w:rsid w:val="001E4540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5D3"/>
    <w:rsid w:val="00237A4C"/>
    <w:rsid w:val="002416DC"/>
    <w:rsid w:val="00243022"/>
    <w:rsid w:val="002432B9"/>
    <w:rsid w:val="002432EC"/>
    <w:rsid w:val="00243E6F"/>
    <w:rsid w:val="0024403C"/>
    <w:rsid w:val="00253F91"/>
    <w:rsid w:val="00254776"/>
    <w:rsid w:val="00257806"/>
    <w:rsid w:val="00257815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0D8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0DFA"/>
    <w:rsid w:val="002A1C0C"/>
    <w:rsid w:val="002A2C02"/>
    <w:rsid w:val="002A3058"/>
    <w:rsid w:val="002A3DE4"/>
    <w:rsid w:val="002A551B"/>
    <w:rsid w:val="002A64F8"/>
    <w:rsid w:val="002A71F2"/>
    <w:rsid w:val="002A79F4"/>
    <w:rsid w:val="002A7E5E"/>
    <w:rsid w:val="002B0863"/>
    <w:rsid w:val="002B0E22"/>
    <w:rsid w:val="002B2D2B"/>
    <w:rsid w:val="002B3F9C"/>
    <w:rsid w:val="002B40B0"/>
    <w:rsid w:val="002B4CC6"/>
    <w:rsid w:val="002B64A0"/>
    <w:rsid w:val="002B691C"/>
    <w:rsid w:val="002C0CAC"/>
    <w:rsid w:val="002C27CC"/>
    <w:rsid w:val="002C2F21"/>
    <w:rsid w:val="002C32FB"/>
    <w:rsid w:val="002C362B"/>
    <w:rsid w:val="002C3F0B"/>
    <w:rsid w:val="002C481D"/>
    <w:rsid w:val="002C6554"/>
    <w:rsid w:val="002C6AFC"/>
    <w:rsid w:val="002D07F4"/>
    <w:rsid w:val="002D3EE1"/>
    <w:rsid w:val="002D52A9"/>
    <w:rsid w:val="002D7E1E"/>
    <w:rsid w:val="002D7F3A"/>
    <w:rsid w:val="002E16F4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1B1B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2FF3"/>
    <w:rsid w:val="00314F8A"/>
    <w:rsid w:val="00317BCD"/>
    <w:rsid w:val="003207CB"/>
    <w:rsid w:val="00320F7C"/>
    <w:rsid w:val="00322C3A"/>
    <w:rsid w:val="00322D72"/>
    <w:rsid w:val="00324A6B"/>
    <w:rsid w:val="00325667"/>
    <w:rsid w:val="00327150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02B1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A66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4E2F"/>
    <w:rsid w:val="00387A21"/>
    <w:rsid w:val="00387BCB"/>
    <w:rsid w:val="00387EAE"/>
    <w:rsid w:val="00391BA0"/>
    <w:rsid w:val="003927CF"/>
    <w:rsid w:val="00392AD3"/>
    <w:rsid w:val="003940BA"/>
    <w:rsid w:val="003941FC"/>
    <w:rsid w:val="00394B23"/>
    <w:rsid w:val="003A0D41"/>
    <w:rsid w:val="003A16AA"/>
    <w:rsid w:val="003A4895"/>
    <w:rsid w:val="003B1992"/>
    <w:rsid w:val="003B3AB0"/>
    <w:rsid w:val="003B3FEB"/>
    <w:rsid w:val="003B54CB"/>
    <w:rsid w:val="003B54DC"/>
    <w:rsid w:val="003B5951"/>
    <w:rsid w:val="003B6FD7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58D6"/>
    <w:rsid w:val="003F6FCB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0224"/>
    <w:rsid w:val="00422FC9"/>
    <w:rsid w:val="004239D4"/>
    <w:rsid w:val="00423C00"/>
    <w:rsid w:val="004261BB"/>
    <w:rsid w:val="00426AC6"/>
    <w:rsid w:val="0043070A"/>
    <w:rsid w:val="004343D2"/>
    <w:rsid w:val="0043668A"/>
    <w:rsid w:val="004366A1"/>
    <w:rsid w:val="004407B1"/>
    <w:rsid w:val="0044490E"/>
    <w:rsid w:val="0044501A"/>
    <w:rsid w:val="004503EC"/>
    <w:rsid w:val="004516FA"/>
    <w:rsid w:val="004518A4"/>
    <w:rsid w:val="004523FF"/>
    <w:rsid w:val="00452A49"/>
    <w:rsid w:val="00452CE3"/>
    <w:rsid w:val="00452E2F"/>
    <w:rsid w:val="00453122"/>
    <w:rsid w:val="004531BF"/>
    <w:rsid w:val="00454875"/>
    <w:rsid w:val="00454BC1"/>
    <w:rsid w:val="00455219"/>
    <w:rsid w:val="00455889"/>
    <w:rsid w:val="0045729D"/>
    <w:rsid w:val="004577EA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63B"/>
    <w:rsid w:val="00490847"/>
    <w:rsid w:val="004924EB"/>
    <w:rsid w:val="004925EB"/>
    <w:rsid w:val="004926E9"/>
    <w:rsid w:val="00492CB0"/>
    <w:rsid w:val="00494AA8"/>
    <w:rsid w:val="00496E86"/>
    <w:rsid w:val="004978A2"/>
    <w:rsid w:val="004A0488"/>
    <w:rsid w:val="004A37B2"/>
    <w:rsid w:val="004A3B21"/>
    <w:rsid w:val="004A4580"/>
    <w:rsid w:val="004A4AD3"/>
    <w:rsid w:val="004A6B4B"/>
    <w:rsid w:val="004B158E"/>
    <w:rsid w:val="004B3139"/>
    <w:rsid w:val="004B327F"/>
    <w:rsid w:val="004B446A"/>
    <w:rsid w:val="004B4E20"/>
    <w:rsid w:val="004B51F6"/>
    <w:rsid w:val="004B7BFA"/>
    <w:rsid w:val="004B7D94"/>
    <w:rsid w:val="004C00BA"/>
    <w:rsid w:val="004C0C03"/>
    <w:rsid w:val="004C0FBA"/>
    <w:rsid w:val="004C2283"/>
    <w:rsid w:val="004C4473"/>
    <w:rsid w:val="004C6B85"/>
    <w:rsid w:val="004D1D02"/>
    <w:rsid w:val="004D3351"/>
    <w:rsid w:val="004D34A5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2610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156"/>
    <w:rsid w:val="00531D03"/>
    <w:rsid w:val="00532C12"/>
    <w:rsid w:val="00533629"/>
    <w:rsid w:val="005338C9"/>
    <w:rsid w:val="005357DB"/>
    <w:rsid w:val="00536377"/>
    <w:rsid w:val="005363FF"/>
    <w:rsid w:val="00537CC3"/>
    <w:rsid w:val="00541CB1"/>
    <w:rsid w:val="00542475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39A"/>
    <w:rsid w:val="00556A61"/>
    <w:rsid w:val="00556D49"/>
    <w:rsid w:val="0055765D"/>
    <w:rsid w:val="00557959"/>
    <w:rsid w:val="0056130C"/>
    <w:rsid w:val="00563268"/>
    <w:rsid w:val="00564957"/>
    <w:rsid w:val="00566412"/>
    <w:rsid w:val="0056792A"/>
    <w:rsid w:val="00570763"/>
    <w:rsid w:val="00571335"/>
    <w:rsid w:val="005717EF"/>
    <w:rsid w:val="005719C3"/>
    <w:rsid w:val="005732FE"/>
    <w:rsid w:val="00575E21"/>
    <w:rsid w:val="00576610"/>
    <w:rsid w:val="00576764"/>
    <w:rsid w:val="00580F92"/>
    <w:rsid w:val="00581015"/>
    <w:rsid w:val="0058110A"/>
    <w:rsid w:val="00581CDF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4172"/>
    <w:rsid w:val="005B770E"/>
    <w:rsid w:val="005C0AAD"/>
    <w:rsid w:val="005C168E"/>
    <w:rsid w:val="005C33BF"/>
    <w:rsid w:val="005C343C"/>
    <w:rsid w:val="005C36F6"/>
    <w:rsid w:val="005C510F"/>
    <w:rsid w:val="005C719B"/>
    <w:rsid w:val="005C733F"/>
    <w:rsid w:val="005D1398"/>
    <w:rsid w:val="005D19A1"/>
    <w:rsid w:val="005D25D9"/>
    <w:rsid w:val="005D4D76"/>
    <w:rsid w:val="005D526C"/>
    <w:rsid w:val="005D5692"/>
    <w:rsid w:val="005D6D76"/>
    <w:rsid w:val="005D77B9"/>
    <w:rsid w:val="005E06C3"/>
    <w:rsid w:val="005E2AD2"/>
    <w:rsid w:val="005E3058"/>
    <w:rsid w:val="005E47B7"/>
    <w:rsid w:val="005E6502"/>
    <w:rsid w:val="005E7336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2B8B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40AB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198F"/>
    <w:rsid w:val="00672E10"/>
    <w:rsid w:val="0067470E"/>
    <w:rsid w:val="00674C34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96AFC"/>
    <w:rsid w:val="006A0AAA"/>
    <w:rsid w:val="006A1C0D"/>
    <w:rsid w:val="006A203F"/>
    <w:rsid w:val="006A2351"/>
    <w:rsid w:val="006A3E7C"/>
    <w:rsid w:val="006A49B7"/>
    <w:rsid w:val="006A7094"/>
    <w:rsid w:val="006B16CF"/>
    <w:rsid w:val="006B1733"/>
    <w:rsid w:val="006B403E"/>
    <w:rsid w:val="006B5C8B"/>
    <w:rsid w:val="006B7024"/>
    <w:rsid w:val="006B7592"/>
    <w:rsid w:val="006C239A"/>
    <w:rsid w:val="006C4CC6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0186"/>
    <w:rsid w:val="006F2643"/>
    <w:rsid w:val="006F2F3A"/>
    <w:rsid w:val="006F5C3D"/>
    <w:rsid w:val="006F62C4"/>
    <w:rsid w:val="006F7007"/>
    <w:rsid w:val="00700A68"/>
    <w:rsid w:val="0070155A"/>
    <w:rsid w:val="007018BA"/>
    <w:rsid w:val="00701ED5"/>
    <w:rsid w:val="00702122"/>
    <w:rsid w:val="00702845"/>
    <w:rsid w:val="00702C12"/>
    <w:rsid w:val="00702E47"/>
    <w:rsid w:val="0070431F"/>
    <w:rsid w:val="007058FE"/>
    <w:rsid w:val="007062B3"/>
    <w:rsid w:val="00707FAA"/>
    <w:rsid w:val="007131A3"/>
    <w:rsid w:val="00720655"/>
    <w:rsid w:val="00721230"/>
    <w:rsid w:val="00721454"/>
    <w:rsid w:val="0072196D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57A99"/>
    <w:rsid w:val="00762C9C"/>
    <w:rsid w:val="0076470F"/>
    <w:rsid w:val="00764729"/>
    <w:rsid w:val="00764FFA"/>
    <w:rsid w:val="007655F7"/>
    <w:rsid w:val="00765AC9"/>
    <w:rsid w:val="00766E56"/>
    <w:rsid w:val="00771508"/>
    <w:rsid w:val="00771DE8"/>
    <w:rsid w:val="00773367"/>
    <w:rsid w:val="007739F6"/>
    <w:rsid w:val="00773B2A"/>
    <w:rsid w:val="00776BBC"/>
    <w:rsid w:val="007773CB"/>
    <w:rsid w:val="007816DA"/>
    <w:rsid w:val="00782ECE"/>
    <w:rsid w:val="0078385B"/>
    <w:rsid w:val="00783B8F"/>
    <w:rsid w:val="00783CA0"/>
    <w:rsid w:val="0078490A"/>
    <w:rsid w:val="00785393"/>
    <w:rsid w:val="00785F8A"/>
    <w:rsid w:val="007862C1"/>
    <w:rsid w:val="0079119C"/>
    <w:rsid w:val="00792DB6"/>
    <w:rsid w:val="0079332C"/>
    <w:rsid w:val="00793662"/>
    <w:rsid w:val="00793F74"/>
    <w:rsid w:val="00794107"/>
    <w:rsid w:val="00795B8F"/>
    <w:rsid w:val="0079613B"/>
    <w:rsid w:val="00797506"/>
    <w:rsid w:val="00797671"/>
    <w:rsid w:val="007A00DE"/>
    <w:rsid w:val="007A3403"/>
    <w:rsid w:val="007A480D"/>
    <w:rsid w:val="007A59BC"/>
    <w:rsid w:val="007A61E0"/>
    <w:rsid w:val="007A673E"/>
    <w:rsid w:val="007B14F7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131"/>
    <w:rsid w:val="007C72F4"/>
    <w:rsid w:val="007D0620"/>
    <w:rsid w:val="007D1380"/>
    <w:rsid w:val="007D15D1"/>
    <w:rsid w:val="007D3D12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2F75"/>
    <w:rsid w:val="007F4F10"/>
    <w:rsid w:val="007F675F"/>
    <w:rsid w:val="007F6CF6"/>
    <w:rsid w:val="007F76A4"/>
    <w:rsid w:val="008003C4"/>
    <w:rsid w:val="00800B89"/>
    <w:rsid w:val="00802D69"/>
    <w:rsid w:val="00802F9C"/>
    <w:rsid w:val="008048C0"/>
    <w:rsid w:val="0080498D"/>
    <w:rsid w:val="00804CCC"/>
    <w:rsid w:val="008050EB"/>
    <w:rsid w:val="0080773A"/>
    <w:rsid w:val="00807B16"/>
    <w:rsid w:val="00807E57"/>
    <w:rsid w:val="00810EDC"/>
    <w:rsid w:val="008116B6"/>
    <w:rsid w:val="00811CA7"/>
    <w:rsid w:val="00811DD1"/>
    <w:rsid w:val="008122BD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147B"/>
    <w:rsid w:val="00843202"/>
    <w:rsid w:val="008436BD"/>
    <w:rsid w:val="00843A1C"/>
    <w:rsid w:val="00843D78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70B88"/>
    <w:rsid w:val="00872BB0"/>
    <w:rsid w:val="00873596"/>
    <w:rsid w:val="0087392F"/>
    <w:rsid w:val="008758D6"/>
    <w:rsid w:val="0087786D"/>
    <w:rsid w:val="00880015"/>
    <w:rsid w:val="00880969"/>
    <w:rsid w:val="00881142"/>
    <w:rsid w:val="0088115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922"/>
    <w:rsid w:val="00893AB1"/>
    <w:rsid w:val="00893B7D"/>
    <w:rsid w:val="00893C19"/>
    <w:rsid w:val="00894880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C6BA7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05B0"/>
    <w:rsid w:val="00911421"/>
    <w:rsid w:val="009118C5"/>
    <w:rsid w:val="00914349"/>
    <w:rsid w:val="00914BC9"/>
    <w:rsid w:val="00917C8F"/>
    <w:rsid w:val="00920650"/>
    <w:rsid w:val="009207D7"/>
    <w:rsid w:val="00920F8C"/>
    <w:rsid w:val="00921EA5"/>
    <w:rsid w:val="009241DD"/>
    <w:rsid w:val="00925FEF"/>
    <w:rsid w:val="00926D5C"/>
    <w:rsid w:val="0093181D"/>
    <w:rsid w:val="009319BA"/>
    <w:rsid w:val="009319EB"/>
    <w:rsid w:val="00931CF5"/>
    <w:rsid w:val="00931D7B"/>
    <w:rsid w:val="009321D9"/>
    <w:rsid w:val="0093283A"/>
    <w:rsid w:val="009331B4"/>
    <w:rsid w:val="00935AC0"/>
    <w:rsid w:val="00935B0A"/>
    <w:rsid w:val="00935D3A"/>
    <w:rsid w:val="009365ED"/>
    <w:rsid w:val="0093694A"/>
    <w:rsid w:val="009371FF"/>
    <w:rsid w:val="00941DF8"/>
    <w:rsid w:val="00943A0C"/>
    <w:rsid w:val="009448C5"/>
    <w:rsid w:val="00945C69"/>
    <w:rsid w:val="00946574"/>
    <w:rsid w:val="00947F13"/>
    <w:rsid w:val="009517C1"/>
    <w:rsid w:val="00953C67"/>
    <w:rsid w:val="00954238"/>
    <w:rsid w:val="00954EC0"/>
    <w:rsid w:val="00955F5B"/>
    <w:rsid w:val="009567A5"/>
    <w:rsid w:val="00960290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4EF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677D"/>
    <w:rsid w:val="009A727E"/>
    <w:rsid w:val="009A7604"/>
    <w:rsid w:val="009B1BA8"/>
    <w:rsid w:val="009B654A"/>
    <w:rsid w:val="009C0719"/>
    <w:rsid w:val="009C1303"/>
    <w:rsid w:val="009C3592"/>
    <w:rsid w:val="009C4F13"/>
    <w:rsid w:val="009C5C63"/>
    <w:rsid w:val="009C6058"/>
    <w:rsid w:val="009C6569"/>
    <w:rsid w:val="009C6E1A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31D0"/>
    <w:rsid w:val="009E5C8C"/>
    <w:rsid w:val="009E6ABC"/>
    <w:rsid w:val="009F084F"/>
    <w:rsid w:val="009F14CF"/>
    <w:rsid w:val="009F1D22"/>
    <w:rsid w:val="009F28D3"/>
    <w:rsid w:val="009F349A"/>
    <w:rsid w:val="009F3C63"/>
    <w:rsid w:val="009F3F1C"/>
    <w:rsid w:val="009F42D7"/>
    <w:rsid w:val="009F4653"/>
    <w:rsid w:val="009F4C79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28F"/>
    <w:rsid w:val="00A1667F"/>
    <w:rsid w:val="00A16DF9"/>
    <w:rsid w:val="00A173C8"/>
    <w:rsid w:val="00A216C3"/>
    <w:rsid w:val="00A2265A"/>
    <w:rsid w:val="00A22FCB"/>
    <w:rsid w:val="00A241BD"/>
    <w:rsid w:val="00A24CB7"/>
    <w:rsid w:val="00A25BCC"/>
    <w:rsid w:val="00A27546"/>
    <w:rsid w:val="00A30B89"/>
    <w:rsid w:val="00A32533"/>
    <w:rsid w:val="00A329BC"/>
    <w:rsid w:val="00A330CF"/>
    <w:rsid w:val="00A331AF"/>
    <w:rsid w:val="00A33F3F"/>
    <w:rsid w:val="00A37223"/>
    <w:rsid w:val="00A41704"/>
    <w:rsid w:val="00A447DB"/>
    <w:rsid w:val="00A47970"/>
    <w:rsid w:val="00A51FBD"/>
    <w:rsid w:val="00A523D2"/>
    <w:rsid w:val="00A52A79"/>
    <w:rsid w:val="00A531B7"/>
    <w:rsid w:val="00A54F4A"/>
    <w:rsid w:val="00A57474"/>
    <w:rsid w:val="00A60FCC"/>
    <w:rsid w:val="00A61DE3"/>
    <w:rsid w:val="00A62679"/>
    <w:rsid w:val="00A6285A"/>
    <w:rsid w:val="00A62A63"/>
    <w:rsid w:val="00A64366"/>
    <w:rsid w:val="00A649A5"/>
    <w:rsid w:val="00A64A50"/>
    <w:rsid w:val="00A66ED8"/>
    <w:rsid w:val="00A711CB"/>
    <w:rsid w:val="00A71B83"/>
    <w:rsid w:val="00A71C28"/>
    <w:rsid w:val="00A71E65"/>
    <w:rsid w:val="00A723B0"/>
    <w:rsid w:val="00A726B9"/>
    <w:rsid w:val="00A72AF5"/>
    <w:rsid w:val="00A72DF6"/>
    <w:rsid w:val="00A751F5"/>
    <w:rsid w:val="00A76558"/>
    <w:rsid w:val="00A769FE"/>
    <w:rsid w:val="00A772A4"/>
    <w:rsid w:val="00A774BA"/>
    <w:rsid w:val="00A802DF"/>
    <w:rsid w:val="00A87D02"/>
    <w:rsid w:val="00A91280"/>
    <w:rsid w:val="00A914C6"/>
    <w:rsid w:val="00A91520"/>
    <w:rsid w:val="00A915CC"/>
    <w:rsid w:val="00A91871"/>
    <w:rsid w:val="00A91B87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C1B13"/>
    <w:rsid w:val="00AC2428"/>
    <w:rsid w:val="00AC2F51"/>
    <w:rsid w:val="00AC5BBA"/>
    <w:rsid w:val="00AC7455"/>
    <w:rsid w:val="00AC7646"/>
    <w:rsid w:val="00AC77F3"/>
    <w:rsid w:val="00AC7BD7"/>
    <w:rsid w:val="00AD1070"/>
    <w:rsid w:val="00AD22E6"/>
    <w:rsid w:val="00AD3277"/>
    <w:rsid w:val="00AD417F"/>
    <w:rsid w:val="00AD42FE"/>
    <w:rsid w:val="00AD464C"/>
    <w:rsid w:val="00AD4817"/>
    <w:rsid w:val="00AD5411"/>
    <w:rsid w:val="00AD6BAD"/>
    <w:rsid w:val="00AE067F"/>
    <w:rsid w:val="00AE1317"/>
    <w:rsid w:val="00AE155C"/>
    <w:rsid w:val="00AE2C40"/>
    <w:rsid w:val="00AE3E22"/>
    <w:rsid w:val="00AE44BD"/>
    <w:rsid w:val="00AE66DB"/>
    <w:rsid w:val="00AE7756"/>
    <w:rsid w:val="00AF2979"/>
    <w:rsid w:val="00AF2D4A"/>
    <w:rsid w:val="00AF2F97"/>
    <w:rsid w:val="00AF4713"/>
    <w:rsid w:val="00AF58F7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3CB2"/>
    <w:rsid w:val="00B16E22"/>
    <w:rsid w:val="00B173C1"/>
    <w:rsid w:val="00B21C0E"/>
    <w:rsid w:val="00B2655C"/>
    <w:rsid w:val="00B2757F"/>
    <w:rsid w:val="00B27F90"/>
    <w:rsid w:val="00B300D0"/>
    <w:rsid w:val="00B31112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09B"/>
    <w:rsid w:val="00B62A8E"/>
    <w:rsid w:val="00B62F66"/>
    <w:rsid w:val="00B63BE7"/>
    <w:rsid w:val="00B64A8A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2A3"/>
    <w:rsid w:val="00B83C29"/>
    <w:rsid w:val="00B84057"/>
    <w:rsid w:val="00B86628"/>
    <w:rsid w:val="00B87FF8"/>
    <w:rsid w:val="00B916D9"/>
    <w:rsid w:val="00B92D08"/>
    <w:rsid w:val="00B94085"/>
    <w:rsid w:val="00B94657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3CC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1D81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4E15"/>
    <w:rsid w:val="00C0716A"/>
    <w:rsid w:val="00C10127"/>
    <w:rsid w:val="00C1042D"/>
    <w:rsid w:val="00C115F4"/>
    <w:rsid w:val="00C11C2F"/>
    <w:rsid w:val="00C12168"/>
    <w:rsid w:val="00C13359"/>
    <w:rsid w:val="00C15B96"/>
    <w:rsid w:val="00C15E23"/>
    <w:rsid w:val="00C161F5"/>
    <w:rsid w:val="00C1740A"/>
    <w:rsid w:val="00C1799F"/>
    <w:rsid w:val="00C20682"/>
    <w:rsid w:val="00C2377F"/>
    <w:rsid w:val="00C24EAE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897"/>
    <w:rsid w:val="00C47E1F"/>
    <w:rsid w:val="00C50187"/>
    <w:rsid w:val="00C50CDD"/>
    <w:rsid w:val="00C51966"/>
    <w:rsid w:val="00C523D7"/>
    <w:rsid w:val="00C54535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06E2"/>
    <w:rsid w:val="00C71EC6"/>
    <w:rsid w:val="00C74B74"/>
    <w:rsid w:val="00C74CEB"/>
    <w:rsid w:val="00C7535D"/>
    <w:rsid w:val="00C81003"/>
    <w:rsid w:val="00C82288"/>
    <w:rsid w:val="00C82BB8"/>
    <w:rsid w:val="00C84646"/>
    <w:rsid w:val="00C85CBB"/>
    <w:rsid w:val="00C85FFF"/>
    <w:rsid w:val="00C86866"/>
    <w:rsid w:val="00C87156"/>
    <w:rsid w:val="00C87C4F"/>
    <w:rsid w:val="00C9253C"/>
    <w:rsid w:val="00C94283"/>
    <w:rsid w:val="00C94EE6"/>
    <w:rsid w:val="00C96B30"/>
    <w:rsid w:val="00C96F5D"/>
    <w:rsid w:val="00C972CD"/>
    <w:rsid w:val="00CA1FEB"/>
    <w:rsid w:val="00CA21E5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5332"/>
    <w:rsid w:val="00CC7566"/>
    <w:rsid w:val="00CD05D9"/>
    <w:rsid w:val="00CD153F"/>
    <w:rsid w:val="00CD1D58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CF9"/>
    <w:rsid w:val="00D01D1A"/>
    <w:rsid w:val="00D02767"/>
    <w:rsid w:val="00D05BA2"/>
    <w:rsid w:val="00D0702B"/>
    <w:rsid w:val="00D11A41"/>
    <w:rsid w:val="00D135C3"/>
    <w:rsid w:val="00D13865"/>
    <w:rsid w:val="00D13E3B"/>
    <w:rsid w:val="00D14805"/>
    <w:rsid w:val="00D16100"/>
    <w:rsid w:val="00D16227"/>
    <w:rsid w:val="00D215C6"/>
    <w:rsid w:val="00D21D97"/>
    <w:rsid w:val="00D24525"/>
    <w:rsid w:val="00D245C2"/>
    <w:rsid w:val="00D248E8"/>
    <w:rsid w:val="00D271E5"/>
    <w:rsid w:val="00D30D56"/>
    <w:rsid w:val="00D33282"/>
    <w:rsid w:val="00D413B2"/>
    <w:rsid w:val="00D432A7"/>
    <w:rsid w:val="00D433DB"/>
    <w:rsid w:val="00D44562"/>
    <w:rsid w:val="00D4481A"/>
    <w:rsid w:val="00D44C18"/>
    <w:rsid w:val="00D468DE"/>
    <w:rsid w:val="00D47CD2"/>
    <w:rsid w:val="00D50257"/>
    <w:rsid w:val="00D51560"/>
    <w:rsid w:val="00D536AC"/>
    <w:rsid w:val="00D53C4A"/>
    <w:rsid w:val="00D53F13"/>
    <w:rsid w:val="00D55424"/>
    <w:rsid w:val="00D55E9D"/>
    <w:rsid w:val="00D616E2"/>
    <w:rsid w:val="00D6175C"/>
    <w:rsid w:val="00D6229E"/>
    <w:rsid w:val="00D62ABA"/>
    <w:rsid w:val="00D6385C"/>
    <w:rsid w:val="00D64410"/>
    <w:rsid w:val="00D65448"/>
    <w:rsid w:val="00D65CC0"/>
    <w:rsid w:val="00D65FE2"/>
    <w:rsid w:val="00D66708"/>
    <w:rsid w:val="00D700AA"/>
    <w:rsid w:val="00D70607"/>
    <w:rsid w:val="00D7119E"/>
    <w:rsid w:val="00D728B2"/>
    <w:rsid w:val="00D73150"/>
    <w:rsid w:val="00D73197"/>
    <w:rsid w:val="00D73C22"/>
    <w:rsid w:val="00D75374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54E"/>
    <w:rsid w:val="00D95871"/>
    <w:rsid w:val="00D9752C"/>
    <w:rsid w:val="00D97B69"/>
    <w:rsid w:val="00DA2897"/>
    <w:rsid w:val="00DA2DDF"/>
    <w:rsid w:val="00DA2E97"/>
    <w:rsid w:val="00DA4391"/>
    <w:rsid w:val="00DA5AB8"/>
    <w:rsid w:val="00DA6A75"/>
    <w:rsid w:val="00DA792A"/>
    <w:rsid w:val="00DB1887"/>
    <w:rsid w:val="00DB4EAE"/>
    <w:rsid w:val="00DB7C8A"/>
    <w:rsid w:val="00DC0599"/>
    <w:rsid w:val="00DC1DDB"/>
    <w:rsid w:val="00DC3F98"/>
    <w:rsid w:val="00DC4353"/>
    <w:rsid w:val="00DC54A1"/>
    <w:rsid w:val="00DC5C6D"/>
    <w:rsid w:val="00DC6588"/>
    <w:rsid w:val="00DC6D13"/>
    <w:rsid w:val="00DC708F"/>
    <w:rsid w:val="00DC7C89"/>
    <w:rsid w:val="00DC7E25"/>
    <w:rsid w:val="00DD471C"/>
    <w:rsid w:val="00DD4A39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2BED"/>
    <w:rsid w:val="00E13F43"/>
    <w:rsid w:val="00E14104"/>
    <w:rsid w:val="00E14571"/>
    <w:rsid w:val="00E15671"/>
    <w:rsid w:val="00E15EBE"/>
    <w:rsid w:val="00E15ED8"/>
    <w:rsid w:val="00E17246"/>
    <w:rsid w:val="00E17748"/>
    <w:rsid w:val="00E20197"/>
    <w:rsid w:val="00E21617"/>
    <w:rsid w:val="00E22CD0"/>
    <w:rsid w:val="00E23AB5"/>
    <w:rsid w:val="00E27526"/>
    <w:rsid w:val="00E30C06"/>
    <w:rsid w:val="00E3289C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431A"/>
    <w:rsid w:val="00E46466"/>
    <w:rsid w:val="00E4782D"/>
    <w:rsid w:val="00E52293"/>
    <w:rsid w:val="00E53044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6989"/>
    <w:rsid w:val="00E679D8"/>
    <w:rsid w:val="00E71887"/>
    <w:rsid w:val="00E72214"/>
    <w:rsid w:val="00E7273A"/>
    <w:rsid w:val="00E75454"/>
    <w:rsid w:val="00E755D6"/>
    <w:rsid w:val="00E779F1"/>
    <w:rsid w:val="00E802CF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045F"/>
    <w:rsid w:val="00E9130C"/>
    <w:rsid w:val="00E941E4"/>
    <w:rsid w:val="00E94E3F"/>
    <w:rsid w:val="00E973DF"/>
    <w:rsid w:val="00E97BE6"/>
    <w:rsid w:val="00E97EA0"/>
    <w:rsid w:val="00EA1518"/>
    <w:rsid w:val="00EA15BE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2F68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36F6"/>
    <w:rsid w:val="00EE4A3E"/>
    <w:rsid w:val="00EE4E6B"/>
    <w:rsid w:val="00EE5D72"/>
    <w:rsid w:val="00EE7DB8"/>
    <w:rsid w:val="00EF02D3"/>
    <w:rsid w:val="00EF308F"/>
    <w:rsid w:val="00EF4631"/>
    <w:rsid w:val="00EF5425"/>
    <w:rsid w:val="00EF59E4"/>
    <w:rsid w:val="00F047E7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05CC"/>
    <w:rsid w:val="00F30C0A"/>
    <w:rsid w:val="00F31AEF"/>
    <w:rsid w:val="00F31BE0"/>
    <w:rsid w:val="00F323C7"/>
    <w:rsid w:val="00F329EB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0EA6"/>
    <w:rsid w:val="00F623B4"/>
    <w:rsid w:val="00F62564"/>
    <w:rsid w:val="00F6367A"/>
    <w:rsid w:val="00F661E9"/>
    <w:rsid w:val="00F66E56"/>
    <w:rsid w:val="00F67F68"/>
    <w:rsid w:val="00F70236"/>
    <w:rsid w:val="00F7024E"/>
    <w:rsid w:val="00F7103E"/>
    <w:rsid w:val="00F71A36"/>
    <w:rsid w:val="00F71E90"/>
    <w:rsid w:val="00F72B8F"/>
    <w:rsid w:val="00F73693"/>
    <w:rsid w:val="00F7372F"/>
    <w:rsid w:val="00F73F68"/>
    <w:rsid w:val="00F742D0"/>
    <w:rsid w:val="00F76C54"/>
    <w:rsid w:val="00F77405"/>
    <w:rsid w:val="00F77860"/>
    <w:rsid w:val="00F809EC"/>
    <w:rsid w:val="00F84E19"/>
    <w:rsid w:val="00F86CE9"/>
    <w:rsid w:val="00F86EC3"/>
    <w:rsid w:val="00F87E03"/>
    <w:rsid w:val="00F87FCD"/>
    <w:rsid w:val="00F914DB"/>
    <w:rsid w:val="00F91D06"/>
    <w:rsid w:val="00F923FA"/>
    <w:rsid w:val="00F92769"/>
    <w:rsid w:val="00F951AC"/>
    <w:rsid w:val="00F95E35"/>
    <w:rsid w:val="00F964EB"/>
    <w:rsid w:val="00F96EEB"/>
    <w:rsid w:val="00F97D4F"/>
    <w:rsid w:val="00FA011B"/>
    <w:rsid w:val="00FA280A"/>
    <w:rsid w:val="00FA3E49"/>
    <w:rsid w:val="00FA3EA0"/>
    <w:rsid w:val="00FA4163"/>
    <w:rsid w:val="00FA49FC"/>
    <w:rsid w:val="00FA6150"/>
    <w:rsid w:val="00FB0C1A"/>
    <w:rsid w:val="00FB2DDA"/>
    <w:rsid w:val="00FB37A4"/>
    <w:rsid w:val="00FB3823"/>
    <w:rsid w:val="00FB4949"/>
    <w:rsid w:val="00FB4B6A"/>
    <w:rsid w:val="00FB7FFC"/>
    <w:rsid w:val="00FC068F"/>
    <w:rsid w:val="00FC07D0"/>
    <w:rsid w:val="00FC44D4"/>
    <w:rsid w:val="00FC4927"/>
    <w:rsid w:val="00FC78F6"/>
    <w:rsid w:val="00FD1976"/>
    <w:rsid w:val="00FD23CF"/>
    <w:rsid w:val="00FD24EE"/>
    <w:rsid w:val="00FD3DB0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665337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uiPriority w:val="99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uiPriority w:val="99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uiPriority w:val="99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AD5411"/>
  </w:style>
  <w:style w:type="table" w:customStyle="1" w:styleId="TableNormal5">
    <w:name w:val="Table Normal5"/>
    <w:uiPriority w:val="2"/>
    <w:semiHidden/>
    <w:unhideWhenUsed/>
    <w:qFormat/>
    <w:rsid w:val="00AD54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A51FB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numbering" w:customStyle="1" w:styleId="Semlista6">
    <w:name w:val="Sem lista6"/>
    <w:next w:val="Semlista"/>
    <w:uiPriority w:val="99"/>
    <w:semiHidden/>
    <w:unhideWhenUsed/>
    <w:rsid w:val="00E53044"/>
  </w:style>
  <w:style w:type="table" w:customStyle="1" w:styleId="Tabelacomgrade1">
    <w:name w:val="Tabela com grade1"/>
    <w:basedOn w:val="Tabelanormal"/>
    <w:next w:val="Tabelacomgrade"/>
    <w:uiPriority w:val="59"/>
    <w:rsid w:val="00E5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2">
    <w:name w:val="Legenda2"/>
    <w:basedOn w:val="Fontepargpadro"/>
    <w:rsid w:val="00E53044"/>
  </w:style>
  <w:style w:type="paragraph" w:customStyle="1" w:styleId="Nivel1">
    <w:name w:val="Nivel1"/>
    <w:basedOn w:val="Ttulo1"/>
    <w:link w:val="Nivel1Char"/>
    <w:qFormat/>
    <w:rsid w:val="00E53044"/>
    <w:pPr>
      <w:keepLines/>
      <w:numPr>
        <w:numId w:val="35"/>
      </w:numPr>
      <w:spacing w:before="480" w:line="276" w:lineRule="auto"/>
      <w:ind w:left="357" w:hanging="357"/>
      <w:jc w:val="both"/>
    </w:pPr>
    <w:rPr>
      <w:color w:val="000000"/>
      <w:sz w:val="20"/>
    </w:rPr>
  </w:style>
  <w:style w:type="character" w:customStyle="1" w:styleId="Nivel1Char">
    <w:name w:val="Nivel1 Char"/>
    <w:link w:val="Nivel1"/>
    <w:rsid w:val="00E53044"/>
    <w:rPr>
      <w:rFonts w:ascii="Arial" w:eastAsia="Times New Roman" w:hAnsi="Arial"/>
      <w:b/>
      <w:color w:val="00000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A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5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5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5B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65F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next w:val="Normal"/>
    <w:uiPriority w:val="99"/>
    <w:rsid w:val="00D65FE2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character" w:customStyle="1" w:styleId="TextodenotaderodapChar1">
    <w:name w:val="Texto de nota de rodapé Char1"/>
    <w:aliases w:val="Texto de nota de rodapé Char Char Char Char Char1,Char Char1,Nota de rodapé Char1,fn Char1,footnote text char Char1,Footnote Text Char Char Char1,Footnote ak Char1,footnote text Char1,ALTS FOOTNOTE Char1"/>
    <w:basedOn w:val="Fontepargpadro"/>
    <w:uiPriority w:val="99"/>
    <w:semiHidden/>
    <w:rsid w:val="00D65F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2C7-5398-4CD8-8738-C98B211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2023-11-14T16:24:00Z</cp:lastPrinted>
  <dcterms:created xsi:type="dcterms:W3CDTF">2023-11-28T17:03:00Z</dcterms:created>
  <dcterms:modified xsi:type="dcterms:W3CDTF">2023-11-28T17:03:00Z</dcterms:modified>
</cp:coreProperties>
</file>