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21FA5" w14:textId="77777777" w:rsidR="00D65FE2" w:rsidRDefault="00D65FE2" w:rsidP="00D65FE2">
      <w:pPr>
        <w:jc w:val="center"/>
        <w:rPr>
          <w:rFonts w:ascii="Times New Roman" w:hAnsi="Times New Roman"/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>ANEXO</w:t>
      </w:r>
      <w:r>
        <w:rPr>
          <w:rFonts w:ascii="Times New Roman" w:hAnsi="Times New Roman"/>
          <w:b/>
          <w:spacing w:val="-6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-PT"/>
        </w:rPr>
        <w:t>II</w:t>
      </w:r>
    </w:p>
    <w:p w14:paraId="54F4B297" w14:textId="77777777" w:rsidR="00D65FE2" w:rsidRDefault="00D65FE2" w:rsidP="00D65FE2">
      <w:pPr>
        <w:jc w:val="center"/>
        <w:rPr>
          <w:rFonts w:ascii="Times New Roman" w:hAnsi="Times New Roman"/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>PROPOSTA DE PREÇO</w:t>
      </w:r>
    </w:p>
    <w:p w14:paraId="4A7426CB" w14:textId="77777777" w:rsidR="00D65FE2" w:rsidRDefault="00D65FE2" w:rsidP="00D65FE2">
      <w:pPr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 xml:space="preserve"> PLANILHA</w:t>
      </w:r>
      <w:r>
        <w:rPr>
          <w:rFonts w:ascii="Times New Roman" w:hAnsi="Times New Roman"/>
          <w:b/>
          <w:spacing w:val="-7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-PT"/>
        </w:rPr>
        <w:t>DE</w:t>
      </w:r>
      <w:r>
        <w:rPr>
          <w:rFonts w:ascii="Times New Roman" w:hAnsi="Times New Roman"/>
          <w:b/>
          <w:spacing w:val="-1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-PT"/>
        </w:rPr>
        <w:t>CUSTOS E FORMAÇÃO DE PREÇO</w:t>
      </w:r>
    </w:p>
    <w:tbl>
      <w:tblPr>
        <w:tblpPr w:leftFromText="141" w:rightFromText="141" w:vertAnchor="text" w:horzAnchor="margin" w:tblpX="-568" w:tblpY="6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984"/>
        <w:gridCol w:w="1843"/>
      </w:tblGrid>
      <w:tr w:rsidR="00D65FE2" w14:paraId="2FBB7479" w14:textId="77777777" w:rsidTr="00D65FE2">
        <w:trPr>
          <w:trHeight w:val="143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C112" w14:textId="1CC3978C" w:rsidR="00A67436" w:rsidRDefault="00D65FE2" w:rsidP="00A67436">
            <w:pPr>
              <w:widowControl w:val="0"/>
              <w:autoSpaceDE w:val="0"/>
              <w:spacing w:before="1" w:after="0" w:line="240" w:lineRule="auto"/>
              <w:ind w:right="270" w:firstLine="708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DB6A704" wp14:editId="204F6412">
                  <wp:extent cx="548447" cy="558594"/>
                  <wp:effectExtent l="0" t="0" r="4445" b="0"/>
                  <wp:docPr id="651679996" name="Imagem 1" descr="Brasao_R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_R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693" cy="559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E5B91" w14:textId="6DCF54DF" w:rsidR="00D65FE2" w:rsidRDefault="00D65FE2" w:rsidP="00A67436">
            <w:pPr>
              <w:widowControl w:val="0"/>
              <w:autoSpaceDE w:val="0"/>
              <w:spacing w:before="1" w:after="0" w:line="240" w:lineRule="auto"/>
              <w:ind w:right="270" w:firstLine="708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SECRETARIA DE ESTDO DE AGRICULTURA,</w:t>
            </w:r>
            <w:r>
              <w:rPr>
                <w:rFonts w:ascii="Times New Roman" w:eastAsia="Tahoma" w:hAnsi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PECUÁRIA, PESCA E ABASTECIMENTO</w:t>
            </w:r>
            <w:r>
              <w:rPr>
                <w:rFonts w:ascii="Times New Roman" w:eastAsia="Tahoma" w:hAnsi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CENTRAIS DE ABASTECIMENTO DO ESTADO DO</w:t>
            </w:r>
            <w:r>
              <w:rPr>
                <w:rFonts w:ascii="Times New Roman" w:eastAsia="Tahoma" w:hAnsi="Times New Roman"/>
                <w:b/>
                <w:spacing w:val="-5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RIO</w:t>
            </w:r>
            <w:r>
              <w:rPr>
                <w:rFonts w:ascii="Times New Roman" w:eastAsia="Tahoma" w:hAnsi="Times New Roman"/>
                <w:b/>
                <w:spacing w:val="-3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DE</w:t>
            </w:r>
            <w:r>
              <w:rPr>
                <w:rFonts w:ascii="Times New Roman" w:eastAsia="Tahoma" w:hAnsi="Times New Roman"/>
                <w:b/>
                <w:spacing w:val="-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JANEIRO</w:t>
            </w:r>
            <w:r>
              <w:rPr>
                <w:rFonts w:ascii="Times New Roman" w:eastAsia="Tahoma" w:hAnsi="Times New Roman"/>
                <w:b/>
                <w:spacing w:val="-8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S/A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C8C0" w14:textId="77777777" w:rsidR="00D65FE2" w:rsidRDefault="00D65FE2">
            <w:pPr>
              <w:widowControl w:val="0"/>
              <w:autoSpaceDE w:val="0"/>
              <w:spacing w:before="1" w:after="0" w:line="240" w:lineRule="auto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</w:p>
          <w:p w14:paraId="7CC17059" w14:textId="3393B40B" w:rsidR="00D65FE2" w:rsidRDefault="00D65FE2">
            <w:pPr>
              <w:widowControl w:val="0"/>
              <w:tabs>
                <w:tab w:val="left" w:pos="2212"/>
                <w:tab w:val="left" w:pos="2563"/>
              </w:tabs>
              <w:autoSpaceDE w:val="0"/>
              <w:spacing w:after="0" w:line="240" w:lineRule="auto"/>
              <w:ind w:right="153"/>
              <w:rPr>
                <w:rFonts w:ascii="Times New Roman" w:eastAsia="Tahoma" w:hAnsi="Times New Roman"/>
                <w:b/>
                <w:spacing w:val="-56"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Pregão Eletrônico nº 0</w:t>
            </w:r>
            <w:r w:rsidR="00C37EB1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03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/202</w:t>
            </w:r>
            <w:r w:rsidR="00C37EB1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4</w:t>
            </w:r>
            <w:r>
              <w:rPr>
                <w:rFonts w:ascii="Times New Roman" w:eastAsia="Tahoma" w:hAnsi="Times New Roman"/>
                <w:b/>
                <w:spacing w:val="-56"/>
                <w:sz w:val="24"/>
                <w:szCs w:val="24"/>
                <w:lang w:val="pt-PT"/>
              </w:rPr>
              <w:t xml:space="preserve"> </w:t>
            </w:r>
          </w:p>
          <w:p w14:paraId="23FFF740" w14:textId="77777777" w:rsidR="00D65FE2" w:rsidRDefault="00D65FE2">
            <w:pPr>
              <w:widowControl w:val="0"/>
              <w:tabs>
                <w:tab w:val="left" w:pos="2212"/>
                <w:tab w:val="left" w:pos="2563"/>
              </w:tabs>
              <w:autoSpaceDE w:val="0"/>
              <w:spacing w:after="0" w:line="240" w:lineRule="auto"/>
              <w:ind w:right="153"/>
              <w:rPr>
                <w:rFonts w:ascii="Times New Roman" w:eastAsia="Tahoma" w:hAnsi="Times New Roman"/>
                <w:b/>
                <w:spacing w:val="-56"/>
                <w:sz w:val="24"/>
                <w:szCs w:val="24"/>
                <w:lang w:val="pt-PT"/>
              </w:rPr>
            </w:pPr>
          </w:p>
          <w:p w14:paraId="2DBD21E6" w14:textId="77777777" w:rsidR="00D65FE2" w:rsidRDefault="00D65FE2">
            <w:pPr>
              <w:widowControl w:val="0"/>
              <w:tabs>
                <w:tab w:val="left" w:pos="2212"/>
                <w:tab w:val="left" w:pos="2563"/>
              </w:tabs>
              <w:autoSpaceDE w:val="0"/>
              <w:spacing w:after="0" w:line="240" w:lineRule="auto"/>
              <w:ind w:right="153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Realizado em ____/____/_____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ab/>
            </w:r>
          </w:p>
          <w:p w14:paraId="4BCA519D" w14:textId="77777777" w:rsidR="00D65FE2" w:rsidRDefault="00D65FE2">
            <w:pPr>
              <w:widowControl w:val="0"/>
              <w:tabs>
                <w:tab w:val="left" w:pos="1996"/>
                <w:tab w:val="left" w:pos="2346"/>
                <w:tab w:val="left" w:pos="2754"/>
              </w:tabs>
              <w:autoSpaceDE w:val="0"/>
              <w:spacing w:after="0" w:line="239" w:lineRule="exact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</w:p>
          <w:p w14:paraId="2BA9E4CE" w14:textId="32A09943" w:rsidR="00D65FE2" w:rsidRDefault="00D65FE2">
            <w:pPr>
              <w:widowControl w:val="0"/>
              <w:tabs>
                <w:tab w:val="left" w:pos="1996"/>
                <w:tab w:val="left" w:pos="2346"/>
                <w:tab w:val="left" w:pos="2754"/>
              </w:tabs>
              <w:autoSpaceDE w:val="0"/>
              <w:spacing w:after="0" w:line="239" w:lineRule="exact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Processo</w:t>
            </w:r>
            <w:r>
              <w:rPr>
                <w:rFonts w:ascii="Times New Roman" w:eastAsia="Tahoma" w:hAnsi="Times New Roman"/>
                <w:b/>
                <w:spacing w:val="-2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nº SEI-020004/000</w:t>
            </w:r>
            <w:r w:rsidR="00C37EB1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224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/202</w:t>
            </w:r>
            <w:r w:rsidR="00C37EB1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4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ab/>
            </w:r>
          </w:p>
        </w:tc>
      </w:tr>
      <w:tr w:rsidR="00D65FE2" w14:paraId="553C06D3" w14:textId="77777777" w:rsidTr="00D65FE2">
        <w:trPr>
          <w:trHeight w:val="120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0244B" w14:textId="77777777" w:rsidR="00D65FE2" w:rsidRDefault="00D65FE2">
            <w:pPr>
              <w:widowControl w:val="0"/>
              <w:autoSpaceDE w:val="0"/>
              <w:spacing w:after="0" w:line="237" w:lineRule="exact"/>
              <w:ind w:right="2383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u w:val="single"/>
                <w:lang w:val="pt-PT"/>
              </w:rPr>
              <w:t>NOTA</w:t>
            </w:r>
          </w:p>
          <w:p w14:paraId="7A2D1F05" w14:textId="77777777" w:rsidR="00D65FE2" w:rsidRDefault="00D65FE2">
            <w:pPr>
              <w:widowControl w:val="0"/>
              <w:autoSpaceDE w:val="0"/>
              <w:spacing w:after="0" w:line="240" w:lineRule="auto"/>
              <w:ind w:right="94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A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proponente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ao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lado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mencionada,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se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compromete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a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prestar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os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serviços objeto deste Termo de Referência, no prazo de até 06 (seis)  meses,</w:t>
            </w:r>
            <w:r>
              <w:rPr>
                <w:rFonts w:ascii="Times New Roman" w:eastAsia="Tahoma" w:hAnsi="Times New Roman"/>
                <w:spacing w:val="3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pelos</w:t>
            </w:r>
            <w:r>
              <w:rPr>
                <w:rFonts w:ascii="Times New Roman" w:eastAsia="Tahoma" w:hAnsi="Times New Roman"/>
                <w:spacing w:val="3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preços</w:t>
            </w:r>
            <w:r>
              <w:rPr>
                <w:rFonts w:ascii="Times New Roman" w:eastAsia="Tahoma" w:hAnsi="Times New Roman"/>
                <w:spacing w:val="3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abaixo</w:t>
            </w:r>
            <w:r>
              <w:rPr>
                <w:rFonts w:ascii="Times New Roman" w:eastAsia="Tahoma" w:hAnsi="Times New Roman"/>
                <w:spacing w:val="3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assinalados,</w:t>
            </w:r>
            <w:r>
              <w:rPr>
                <w:rFonts w:ascii="Times New Roman" w:eastAsia="Tahoma" w:hAnsi="Times New Roman"/>
                <w:spacing w:val="3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obedecendo</w:t>
            </w:r>
            <w:r>
              <w:rPr>
                <w:rFonts w:ascii="Times New Roman" w:eastAsia="Tahoma" w:hAnsi="Times New Roman"/>
                <w:spacing w:val="37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rigorosamente às</w:t>
            </w:r>
            <w:r>
              <w:rPr>
                <w:rFonts w:ascii="Times New Roman" w:eastAsia="Tahoma" w:hAnsi="Times New Roman"/>
                <w:spacing w:val="-3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condições</w:t>
            </w:r>
            <w:r>
              <w:rPr>
                <w:rFonts w:ascii="Times New Roman" w:eastAsia="Tahoma" w:hAnsi="Times New Roman"/>
                <w:spacing w:val="-3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estipuladas</w:t>
            </w:r>
            <w:r>
              <w:rPr>
                <w:rFonts w:ascii="Times New Roman" w:eastAsia="Tahoma" w:hAnsi="Times New Roman"/>
                <w:spacing w:val="-2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neste</w:t>
            </w:r>
            <w:r>
              <w:rPr>
                <w:rFonts w:ascii="Times New Roman" w:eastAsia="Tahoma" w:hAnsi="Times New Roman"/>
                <w:spacing w:val="-4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documento.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BF17D" w14:textId="77777777" w:rsidR="00D65FE2" w:rsidRDefault="00D65FE2">
            <w:pPr>
              <w:widowControl w:val="0"/>
              <w:autoSpaceDE w:val="0"/>
              <w:spacing w:after="0" w:line="238" w:lineRule="exact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u w:val="single"/>
                <w:lang w:val="pt-PT"/>
              </w:rPr>
              <w:t>CARIMBO</w:t>
            </w:r>
            <w:r>
              <w:rPr>
                <w:rFonts w:ascii="Times New Roman" w:eastAsia="Tahoma" w:hAnsi="Times New Roman"/>
                <w:b/>
                <w:spacing w:val="-3"/>
                <w:sz w:val="24"/>
                <w:szCs w:val="24"/>
                <w:u w:val="single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u w:val="single"/>
                <w:lang w:val="pt-PT"/>
              </w:rPr>
              <w:t>DA</w:t>
            </w:r>
            <w:r>
              <w:rPr>
                <w:rFonts w:ascii="Times New Roman" w:eastAsia="Tahoma" w:hAnsi="Times New Roman"/>
                <w:b/>
                <w:spacing w:val="-4"/>
                <w:sz w:val="24"/>
                <w:szCs w:val="24"/>
                <w:u w:val="single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u w:val="single"/>
                <w:lang w:val="pt-PT"/>
              </w:rPr>
              <w:t>PROPONENTE</w:t>
            </w:r>
          </w:p>
        </w:tc>
      </w:tr>
      <w:tr w:rsidR="00D65FE2" w14:paraId="316DB7E9" w14:textId="77777777" w:rsidTr="00D65FE2">
        <w:trPr>
          <w:trHeight w:val="77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B240" w14:textId="77777777" w:rsidR="00D65FE2" w:rsidRDefault="00D65FE2">
            <w:pPr>
              <w:widowControl w:val="0"/>
              <w:autoSpaceDE w:val="0"/>
              <w:spacing w:before="4" w:after="0" w:line="240" w:lineRule="auto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</w:p>
          <w:p w14:paraId="4C694D24" w14:textId="77777777" w:rsidR="00D65FE2" w:rsidRDefault="00D65FE2">
            <w:pPr>
              <w:widowControl w:val="0"/>
              <w:autoSpaceDE w:val="0"/>
              <w:spacing w:after="0" w:line="240" w:lineRule="auto"/>
              <w:ind w:right="2038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ESPECIFICAÇÃO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3CB6" w14:textId="77777777" w:rsidR="00D65FE2" w:rsidRDefault="00D65FE2">
            <w:pPr>
              <w:widowControl w:val="0"/>
              <w:autoSpaceDE w:val="0"/>
              <w:spacing w:before="126" w:after="0" w:line="240" w:lineRule="auto"/>
              <w:ind w:right="130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PREÇO</w:t>
            </w:r>
            <w:r>
              <w:rPr>
                <w:rFonts w:ascii="Times New Roman" w:eastAsia="Tahoma" w:hAnsi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MENSAL</w:t>
            </w:r>
            <w:r>
              <w:rPr>
                <w:rFonts w:ascii="Times New Roman" w:eastAsia="Tahoma" w:hAnsi="Times New Roman"/>
                <w:b/>
                <w:spacing w:val="-12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(R$)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2FBC4" w14:textId="77777777" w:rsidR="00D65FE2" w:rsidRDefault="00D65FE2">
            <w:pPr>
              <w:widowControl w:val="0"/>
              <w:autoSpaceDE w:val="0"/>
              <w:spacing w:before="1" w:after="0" w:line="242" w:lineRule="auto"/>
              <w:ind w:right="153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PREÇO</w:t>
            </w:r>
            <w:r>
              <w:rPr>
                <w:rFonts w:ascii="Times New Roman" w:eastAsia="Tahoma" w:hAnsi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GLOBAL</w:t>
            </w:r>
            <w:r>
              <w:rPr>
                <w:rFonts w:ascii="Times New Roman" w:eastAsia="Tahoma" w:hAnsi="Times New Roman"/>
                <w:b/>
                <w:spacing w:val="-12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(R$)</w:t>
            </w:r>
          </w:p>
          <w:p w14:paraId="62C16C89" w14:textId="77777777" w:rsidR="00D65FE2" w:rsidRDefault="00D65FE2">
            <w:pPr>
              <w:widowControl w:val="0"/>
              <w:autoSpaceDE w:val="0"/>
              <w:spacing w:after="0" w:line="240" w:lineRule="exact"/>
              <w:ind w:right="96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(Preço Mensal</w:t>
            </w:r>
            <w:r>
              <w:rPr>
                <w:rFonts w:ascii="Times New Roman" w:eastAsia="Tahoma" w:hAnsi="Times New Roman"/>
                <w:b/>
                <w:spacing w:val="-56"/>
                <w:sz w:val="24"/>
                <w:szCs w:val="24"/>
                <w:lang w:val="pt-PT"/>
              </w:rPr>
              <w:t xml:space="preserve">      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x</w:t>
            </w:r>
            <w:r>
              <w:rPr>
                <w:rFonts w:ascii="Times New Roman" w:eastAsia="Tahoma" w:hAnsi="Times New Roman"/>
                <w:b/>
                <w:spacing w:val="-2"/>
                <w:sz w:val="24"/>
                <w:szCs w:val="24"/>
                <w:lang w:val="pt-PT"/>
              </w:rPr>
              <w:t xml:space="preserve"> 0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 xml:space="preserve">6 (seis) </w:t>
            </w:r>
            <w:r>
              <w:rPr>
                <w:rFonts w:ascii="Times New Roman" w:eastAsia="Tahoma" w:hAnsi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meses</w:t>
            </w:r>
          </w:p>
        </w:tc>
      </w:tr>
      <w:tr w:rsidR="00D65FE2" w14:paraId="394305B7" w14:textId="77777777" w:rsidTr="00D65FE2">
        <w:trPr>
          <w:trHeight w:val="55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52DF3" w14:textId="77777777" w:rsidR="00D65FE2" w:rsidRDefault="00D65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Contratação de empresa especializada na prestação de serviços para </w:t>
            </w:r>
            <w:r>
              <w:rPr>
                <w:rFonts w:ascii="Times New Roman" w:hAnsi="Times New Roman"/>
                <w:sz w:val="24"/>
                <w:szCs w:val="24"/>
              </w:rPr>
              <w:t>reconstrução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 Pavilhão 73, Boxes 01 a 08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da CEASA-RJ, nos endereço abaixo indicado:</w:t>
            </w:r>
          </w:p>
          <w:p w14:paraId="6830A7FB" w14:textId="77777777" w:rsidR="00D65FE2" w:rsidRDefault="00D65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14:paraId="2DA926D2" w14:textId="77777777" w:rsidR="00D65FE2" w:rsidRDefault="00D65F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UNIDADE I – CEASA IRAJÁ – AVENIDA BRASIL, 19.001, IRAJÁ, RIO DE JANEIRO.</w:t>
            </w:r>
          </w:p>
          <w:p w14:paraId="4D430993" w14:textId="77777777" w:rsidR="00D65FE2" w:rsidRDefault="00D65F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</w:p>
          <w:p w14:paraId="1FD32A97" w14:textId="77777777" w:rsidR="00D65FE2" w:rsidRDefault="00D65F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</w:p>
          <w:p w14:paraId="0315A2B3" w14:textId="77777777" w:rsidR="00D65FE2" w:rsidRDefault="00D65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A empresa licitante deverá apresentar proposta global para execução dos serviços, no endereço acima indicado.</w:t>
            </w:r>
          </w:p>
          <w:p w14:paraId="700F5736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19694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Preço global por extenso:  </w:t>
            </w:r>
          </w:p>
          <w:p w14:paraId="474A5BCB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B06526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objeto será executado segundo 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regime de empreitada por preço global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para o período de </w:t>
            </w:r>
            <w:r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06 (seis)  meses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conforme descrito no Termo de Referência, Anexo I deste edital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251396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256D1E7C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Obs: A validade da Proposta-Detalhe: preços válido por 60 (sessenta) dias.</w:t>
            </w:r>
          </w:p>
          <w:p w14:paraId="66374F57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72EBA3B4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54F42E32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D0D1B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420C8F96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76ED51F8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096E8731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70450C15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23ED850E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6A1634A3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70EE4726" w14:textId="77777777" w:rsidR="00D65FE2" w:rsidRDefault="00D65FE2">
            <w:pPr>
              <w:widowControl w:val="0"/>
              <w:tabs>
                <w:tab w:val="left" w:pos="538"/>
              </w:tabs>
              <w:autoSpaceDE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C7944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4534CDF1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15CD5EC9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02BA0AC8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363C5241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432C58EA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175BD690" w14:textId="77777777" w:rsidR="00D65FE2" w:rsidRDefault="00D65FE2">
            <w:pPr>
              <w:widowControl w:val="0"/>
              <w:tabs>
                <w:tab w:val="left" w:pos="538"/>
              </w:tabs>
              <w:autoSpaceDE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</w:tr>
    </w:tbl>
    <w:p w14:paraId="5B3F082F" w14:textId="77777777" w:rsidR="00D65FE2" w:rsidRDefault="00D65FE2" w:rsidP="00D65FE2">
      <w:pPr>
        <w:widowControl w:val="0"/>
        <w:autoSpaceDE w:val="0"/>
        <w:spacing w:after="0" w:line="240" w:lineRule="auto"/>
        <w:rPr>
          <w:rFonts w:ascii="Times New Roman" w:eastAsia="Tahoma" w:hAnsi="Times New Roman"/>
          <w:sz w:val="24"/>
          <w:szCs w:val="24"/>
          <w:lang w:val="pt-PT"/>
        </w:rPr>
      </w:pPr>
    </w:p>
    <w:p w14:paraId="098E661C" w14:textId="08D04A12" w:rsidR="00D65FE2" w:rsidRDefault="00D65FE2" w:rsidP="00D65FE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ANEXE À PROPOSTA , A APLANILHA DE CUSTOS !</w:t>
      </w:r>
    </w:p>
    <w:sectPr w:rsidR="00D65FE2" w:rsidSect="00D65CC0">
      <w:headerReference w:type="default" r:id="rId9"/>
      <w:footerReference w:type="default" r:id="rId10"/>
      <w:pgSz w:w="11910" w:h="16840"/>
      <w:pgMar w:top="2268" w:right="1418" w:bottom="567" w:left="1418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0872D" w14:textId="77777777" w:rsidR="00FB3823" w:rsidRDefault="00FB3823" w:rsidP="008436BD">
      <w:pPr>
        <w:spacing w:after="0" w:line="240" w:lineRule="auto"/>
      </w:pPr>
      <w:r>
        <w:separator/>
      </w:r>
    </w:p>
  </w:endnote>
  <w:endnote w:type="continuationSeparator" w:id="0">
    <w:p w14:paraId="26A7254E" w14:textId="77777777" w:rsidR="00FB3823" w:rsidRDefault="00FB3823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8191241"/>
      <w:docPartObj>
        <w:docPartGallery w:val="Page Numbers (Bottom of Page)"/>
        <w:docPartUnique/>
      </w:docPartObj>
    </w:sdtPr>
    <w:sdtEndPr/>
    <w:sdtContent>
      <w:p w14:paraId="7F4BDEC1" w14:textId="4B542DD8" w:rsidR="00642B8B" w:rsidRDefault="00642B8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823">
          <w:rPr>
            <w:noProof/>
          </w:rPr>
          <w:t>1</w:t>
        </w:r>
        <w:r>
          <w:fldChar w:fldCharType="end"/>
        </w:r>
      </w:p>
    </w:sdtContent>
  </w:sdt>
  <w:p w14:paraId="02961DD2" w14:textId="0FE165B7" w:rsidR="00642B8B" w:rsidRDefault="00642B8B" w:rsidP="00D65CC0">
    <w:pPr>
      <w:tabs>
        <w:tab w:val="left" w:pos="6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7F239" w14:textId="77777777" w:rsidR="00FB3823" w:rsidRDefault="00FB3823" w:rsidP="008436BD">
      <w:pPr>
        <w:spacing w:after="0" w:line="240" w:lineRule="auto"/>
      </w:pPr>
      <w:r>
        <w:separator/>
      </w:r>
    </w:p>
  </w:footnote>
  <w:footnote w:type="continuationSeparator" w:id="0">
    <w:p w14:paraId="214E60B9" w14:textId="77777777" w:rsidR="00FB3823" w:rsidRDefault="00FB3823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90E55" w14:textId="77777777" w:rsidR="00642B8B" w:rsidRDefault="00642B8B" w:rsidP="00785F8A">
    <w:pPr>
      <w:pStyle w:val="Cabealho"/>
      <w:jc w:val="center"/>
    </w:pPr>
  </w:p>
  <w:p w14:paraId="4FB79BEF" w14:textId="77777777" w:rsidR="00642B8B" w:rsidRDefault="00642B8B" w:rsidP="00785F8A">
    <w:pPr>
      <w:pStyle w:val="Cabealho"/>
      <w:jc w:val="center"/>
    </w:pPr>
    <w:r w:rsidRPr="001105E6">
      <w:rPr>
        <w:noProof/>
        <w:lang w:eastAsia="pt-BR"/>
      </w:rPr>
      <w:drawing>
        <wp:inline distT="0" distB="0" distL="0" distR="0" wp14:anchorId="4014D163" wp14:editId="79B1A33F">
          <wp:extent cx="728345" cy="736600"/>
          <wp:effectExtent l="0" t="0" r="0" b="6350"/>
          <wp:docPr id="8" name="Imagem 8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5FD7C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Governo do Estado do Rio de Janeiro</w:t>
    </w:r>
  </w:p>
  <w:p w14:paraId="7F3A59D5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Secretaria de Estado de Agricultura, Pecuária, Pesca e Abastecimento.</w:t>
    </w:r>
  </w:p>
  <w:p w14:paraId="7C952DC5" w14:textId="77777777" w:rsidR="00642B8B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Centrais de Abastecimento do Estado do Rio de Janeiro S.A.</w:t>
    </w:r>
  </w:p>
  <w:p w14:paraId="67FECA6C" w14:textId="232A223F" w:rsidR="00642B8B" w:rsidRDefault="00642B8B" w:rsidP="00D65CC0">
    <w:pPr>
      <w:tabs>
        <w:tab w:val="left" w:pos="1010"/>
        <w:tab w:val="center" w:pos="4252"/>
        <w:tab w:val="right" w:pos="8504"/>
      </w:tabs>
      <w:spacing w:after="0" w:line="240" w:lineRule="auto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Arial Narrow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418"/>
        </w:tabs>
        <w:ind w:left="1418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 w15:restartNumberingAfterBreak="0">
    <w:nsid w:val="1A903BC0"/>
    <w:multiLevelType w:val="hybridMultilevel"/>
    <w:tmpl w:val="E19A560A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237E79"/>
    <w:multiLevelType w:val="hybridMultilevel"/>
    <w:tmpl w:val="BC686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1A42B05A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6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2" w15:restartNumberingAfterBreak="0">
    <w:nsid w:val="21CE1F3D"/>
    <w:multiLevelType w:val="multilevel"/>
    <w:tmpl w:val="AA3C4FFA"/>
    <w:lvl w:ilvl="0">
      <w:start w:val="1"/>
      <w:numFmt w:val="decimal"/>
      <w:lvlText w:val="%1."/>
      <w:lvlJc w:val="left"/>
      <w:pPr>
        <w:ind w:left="680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4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3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55" w:hanging="1133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2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900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0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0" w:hanging="1133"/>
      </w:pPr>
      <w:rPr>
        <w:rFonts w:hint="default"/>
        <w:lang w:val="pt-PT" w:eastAsia="en-US" w:bidi="ar-SA"/>
      </w:rPr>
    </w:lvl>
  </w:abstractNum>
  <w:abstractNum w:abstractNumId="13" w15:restartNumberingAfterBreak="0">
    <w:nsid w:val="232B6F67"/>
    <w:multiLevelType w:val="hybridMultilevel"/>
    <w:tmpl w:val="0E9A96C2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D90642"/>
    <w:multiLevelType w:val="hybridMultilevel"/>
    <w:tmpl w:val="9F18E368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4143FF7"/>
    <w:multiLevelType w:val="hybridMultilevel"/>
    <w:tmpl w:val="2960B0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3376"/>
    <w:multiLevelType w:val="multilevel"/>
    <w:tmpl w:val="DAD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24F71"/>
    <w:multiLevelType w:val="hybridMultilevel"/>
    <w:tmpl w:val="B1A6BC6C"/>
    <w:lvl w:ilvl="0" w:tplc="BEDC9FBE">
      <w:start w:val="7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1356CE"/>
    <w:multiLevelType w:val="hybridMultilevel"/>
    <w:tmpl w:val="1FF0BCC0"/>
    <w:lvl w:ilvl="0" w:tplc="A13AB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10A91"/>
    <w:multiLevelType w:val="multilevel"/>
    <w:tmpl w:val="31A04D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9A5568"/>
    <w:multiLevelType w:val="hybridMultilevel"/>
    <w:tmpl w:val="73749FA6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F86581"/>
    <w:multiLevelType w:val="hybridMultilevel"/>
    <w:tmpl w:val="4F4EDC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E42BA"/>
    <w:multiLevelType w:val="multilevel"/>
    <w:tmpl w:val="7B32D2EA"/>
    <w:lvl w:ilvl="0">
      <w:start w:val="1"/>
      <w:numFmt w:val="decimal"/>
      <w:lvlText w:val="%1.0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23" w15:restartNumberingAfterBreak="0">
    <w:nsid w:val="3FDD3F68"/>
    <w:multiLevelType w:val="hybridMultilevel"/>
    <w:tmpl w:val="ED768CFA"/>
    <w:lvl w:ilvl="0" w:tplc="F3BE85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A1819"/>
    <w:multiLevelType w:val="hybridMultilevel"/>
    <w:tmpl w:val="7D6298F4"/>
    <w:lvl w:ilvl="0" w:tplc="E25A15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14649D"/>
    <w:multiLevelType w:val="hybridMultilevel"/>
    <w:tmpl w:val="33384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152EE"/>
    <w:multiLevelType w:val="multilevel"/>
    <w:tmpl w:val="52D4E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C67391"/>
    <w:multiLevelType w:val="hybridMultilevel"/>
    <w:tmpl w:val="91169ADE"/>
    <w:lvl w:ilvl="0" w:tplc="D25A80E2">
      <w:start w:val="1"/>
      <w:numFmt w:val="lowerLetter"/>
      <w:lvlText w:val="%1)"/>
      <w:lvlJc w:val="left"/>
      <w:pPr>
        <w:ind w:left="1508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00EEA1A">
      <w:numFmt w:val="bullet"/>
      <w:lvlText w:val="•"/>
      <w:lvlJc w:val="left"/>
      <w:pPr>
        <w:ind w:left="2316" w:hanging="555"/>
      </w:pPr>
      <w:rPr>
        <w:rFonts w:hint="default"/>
        <w:lang w:val="pt-PT" w:eastAsia="en-US" w:bidi="ar-SA"/>
      </w:rPr>
    </w:lvl>
    <w:lvl w:ilvl="2" w:tplc="94E6A600">
      <w:numFmt w:val="bullet"/>
      <w:lvlText w:val="•"/>
      <w:lvlJc w:val="left"/>
      <w:pPr>
        <w:ind w:left="3133" w:hanging="555"/>
      </w:pPr>
      <w:rPr>
        <w:rFonts w:hint="default"/>
        <w:lang w:val="pt-PT" w:eastAsia="en-US" w:bidi="ar-SA"/>
      </w:rPr>
    </w:lvl>
    <w:lvl w:ilvl="3" w:tplc="C98A2CE8">
      <w:numFmt w:val="bullet"/>
      <w:lvlText w:val="•"/>
      <w:lvlJc w:val="left"/>
      <w:pPr>
        <w:ind w:left="3949" w:hanging="555"/>
      </w:pPr>
      <w:rPr>
        <w:rFonts w:hint="default"/>
        <w:lang w:val="pt-PT" w:eastAsia="en-US" w:bidi="ar-SA"/>
      </w:rPr>
    </w:lvl>
    <w:lvl w:ilvl="4" w:tplc="4866EFC0">
      <w:numFmt w:val="bullet"/>
      <w:lvlText w:val="•"/>
      <w:lvlJc w:val="left"/>
      <w:pPr>
        <w:ind w:left="4766" w:hanging="555"/>
      </w:pPr>
      <w:rPr>
        <w:rFonts w:hint="default"/>
        <w:lang w:val="pt-PT" w:eastAsia="en-US" w:bidi="ar-SA"/>
      </w:rPr>
    </w:lvl>
    <w:lvl w:ilvl="5" w:tplc="5D3AF9EE">
      <w:numFmt w:val="bullet"/>
      <w:lvlText w:val="•"/>
      <w:lvlJc w:val="left"/>
      <w:pPr>
        <w:ind w:left="5583" w:hanging="555"/>
      </w:pPr>
      <w:rPr>
        <w:rFonts w:hint="default"/>
        <w:lang w:val="pt-PT" w:eastAsia="en-US" w:bidi="ar-SA"/>
      </w:rPr>
    </w:lvl>
    <w:lvl w:ilvl="6" w:tplc="CBBEADFC">
      <w:numFmt w:val="bullet"/>
      <w:lvlText w:val="•"/>
      <w:lvlJc w:val="left"/>
      <w:pPr>
        <w:ind w:left="6399" w:hanging="555"/>
      </w:pPr>
      <w:rPr>
        <w:rFonts w:hint="default"/>
        <w:lang w:val="pt-PT" w:eastAsia="en-US" w:bidi="ar-SA"/>
      </w:rPr>
    </w:lvl>
    <w:lvl w:ilvl="7" w:tplc="52D07414">
      <w:numFmt w:val="bullet"/>
      <w:lvlText w:val="•"/>
      <w:lvlJc w:val="left"/>
      <w:pPr>
        <w:ind w:left="7216" w:hanging="555"/>
      </w:pPr>
      <w:rPr>
        <w:rFonts w:hint="default"/>
        <w:lang w:val="pt-PT" w:eastAsia="en-US" w:bidi="ar-SA"/>
      </w:rPr>
    </w:lvl>
    <w:lvl w:ilvl="8" w:tplc="B204F5AC">
      <w:numFmt w:val="bullet"/>
      <w:lvlText w:val="•"/>
      <w:lvlJc w:val="left"/>
      <w:pPr>
        <w:ind w:left="8033" w:hanging="555"/>
      </w:pPr>
      <w:rPr>
        <w:rFonts w:hint="default"/>
        <w:lang w:val="pt-PT" w:eastAsia="en-US" w:bidi="ar-SA"/>
      </w:rPr>
    </w:lvl>
  </w:abstractNum>
  <w:abstractNum w:abstractNumId="28" w15:restartNumberingAfterBreak="0">
    <w:nsid w:val="4DD17FC2"/>
    <w:multiLevelType w:val="hybridMultilevel"/>
    <w:tmpl w:val="51BE39F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8FB5867"/>
    <w:multiLevelType w:val="multilevel"/>
    <w:tmpl w:val="3F8898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 w15:restartNumberingAfterBreak="0">
    <w:nsid w:val="5BC01CB6"/>
    <w:multiLevelType w:val="multilevel"/>
    <w:tmpl w:val="AA5AD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0E61879"/>
    <w:multiLevelType w:val="hybridMultilevel"/>
    <w:tmpl w:val="37426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E2D54"/>
    <w:multiLevelType w:val="hybridMultilevel"/>
    <w:tmpl w:val="12689B8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99354D"/>
    <w:multiLevelType w:val="hybridMultilevel"/>
    <w:tmpl w:val="21A4D9E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DD5995"/>
    <w:multiLevelType w:val="multilevel"/>
    <w:tmpl w:val="7E9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FF2F9A"/>
    <w:multiLevelType w:val="multilevel"/>
    <w:tmpl w:val="D79C1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651430"/>
    <w:multiLevelType w:val="hybridMultilevel"/>
    <w:tmpl w:val="69507C00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07252033">
    <w:abstractNumId w:val="27"/>
  </w:num>
  <w:num w:numId="2" w16cid:durableId="160782512">
    <w:abstractNumId w:val="12"/>
  </w:num>
  <w:num w:numId="3" w16cid:durableId="1229851529">
    <w:abstractNumId w:val="15"/>
  </w:num>
  <w:num w:numId="4" w16cid:durableId="604844042">
    <w:abstractNumId w:val="31"/>
  </w:num>
  <w:num w:numId="5" w16cid:durableId="784084501">
    <w:abstractNumId w:val="21"/>
  </w:num>
  <w:num w:numId="6" w16cid:durableId="1796948944">
    <w:abstractNumId w:val="10"/>
  </w:num>
  <w:num w:numId="7" w16cid:durableId="70586074">
    <w:abstractNumId w:val="34"/>
  </w:num>
  <w:num w:numId="8" w16cid:durableId="937060962">
    <w:abstractNumId w:val="16"/>
  </w:num>
  <w:num w:numId="9" w16cid:durableId="4328604">
    <w:abstractNumId w:val="30"/>
  </w:num>
  <w:num w:numId="10" w16cid:durableId="395010213">
    <w:abstractNumId w:val="18"/>
  </w:num>
  <w:num w:numId="11" w16cid:durableId="303048635">
    <w:abstractNumId w:val="24"/>
  </w:num>
  <w:num w:numId="12" w16cid:durableId="1460536736">
    <w:abstractNumId w:val="17"/>
  </w:num>
  <w:num w:numId="13" w16cid:durableId="1072695806">
    <w:abstractNumId w:val="25"/>
  </w:num>
  <w:num w:numId="14" w16cid:durableId="1071467085">
    <w:abstractNumId w:val="29"/>
  </w:num>
  <w:num w:numId="15" w16cid:durableId="1950551418">
    <w:abstractNumId w:val="33"/>
  </w:num>
  <w:num w:numId="16" w16cid:durableId="1352532963">
    <w:abstractNumId w:val="20"/>
  </w:num>
  <w:num w:numId="17" w16cid:durableId="754286182">
    <w:abstractNumId w:val="9"/>
  </w:num>
  <w:num w:numId="18" w16cid:durableId="1820918415">
    <w:abstractNumId w:val="14"/>
  </w:num>
  <w:num w:numId="19" w16cid:durableId="1559053272">
    <w:abstractNumId w:val="28"/>
  </w:num>
  <w:num w:numId="20" w16cid:durableId="353502682">
    <w:abstractNumId w:val="36"/>
  </w:num>
  <w:num w:numId="21" w16cid:durableId="1076047194">
    <w:abstractNumId w:val="32"/>
  </w:num>
  <w:num w:numId="22" w16cid:durableId="1416244347">
    <w:abstractNumId w:val="13"/>
  </w:num>
  <w:num w:numId="23" w16cid:durableId="1646661946">
    <w:abstractNumId w:val="26"/>
  </w:num>
  <w:num w:numId="24" w16cid:durableId="1598365943">
    <w:abstractNumId w:val="19"/>
  </w:num>
  <w:num w:numId="25" w16cid:durableId="1652051749">
    <w:abstractNumId w:val="35"/>
  </w:num>
  <w:num w:numId="26" w16cid:durableId="1726442982">
    <w:abstractNumId w:val="0"/>
  </w:num>
  <w:num w:numId="27" w16cid:durableId="1116216833">
    <w:abstractNumId w:val="1"/>
  </w:num>
  <w:num w:numId="28" w16cid:durableId="2084796826">
    <w:abstractNumId w:val="2"/>
  </w:num>
  <w:num w:numId="29" w16cid:durableId="1409696057">
    <w:abstractNumId w:val="3"/>
  </w:num>
  <w:num w:numId="30" w16cid:durableId="1306660916">
    <w:abstractNumId w:val="4"/>
  </w:num>
  <w:num w:numId="31" w16cid:durableId="114570165">
    <w:abstractNumId w:val="5"/>
  </w:num>
  <w:num w:numId="32" w16cid:durableId="550656253">
    <w:abstractNumId w:val="6"/>
  </w:num>
  <w:num w:numId="33" w16cid:durableId="1557859610">
    <w:abstractNumId w:val="7"/>
  </w:num>
  <w:num w:numId="34" w16cid:durableId="1275554234">
    <w:abstractNumId w:val="8"/>
  </w:num>
  <w:num w:numId="35" w16cid:durableId="1635286469">
    <w:abstractNumId w:val="11"/>
  </w:num>
  <w:num w:numId="36" w16cid:durableId="1822191387">
    <w:abstractNumId w:val="23"/>
  </w:num>
  <w:num w:numId="37" w16cid:durableId="371804540">
    <w:abstractNumId w:val="22"/>
  </w:num>
  <w:num w:numId="38" w16cid:durableId="470363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4DD0"/>
    <w:rsid w:val="00007849"/>
    <w:rsid w:val="00007E1E"/>
    <w:rsid w:val="000101E5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4C30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1F6"/>
    <w:rsid w:val="00051A90"/>
    <w:rsid w:val="00053C73"/>
    <w:rsid w:val="00055743"/>
    <w:rsid w:val="00057FC2"/>
    <w:rsid w:val="000614D9"/>
    <w:rsid w:val="00061716"/>
    <w:rsid w:val="00064939"/>
    <w:rsid w:val="00066CEA"/>
    <w:rsid w:val="00067683"/>
    <w:rsid w:val="00067A03"/>
    <w:rsid w:val="00067BCE"/>
    <w:rsid w:val="00070EB8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00FB"/>
    <w:rsid w:val="000B2C0C"/>
    <w:rsid w:val="000B31A8"/>
    <w:rsid w:val="000B3BD3"/>
    <w:rsid w:val="000B40F8"/>
    <w:rsid w:val="000B415A"/>
    <w:rsid w:val="000B4389"/>
    <w:rsid w:val="000B5A9B"/>
    <w:rsid w:val="000B65A8"/>
    <w:rsid w:val="000B7B8E"/>
    <w:rsid w:val="000C0697"/>
    <w:rsid w:val="000C1F81"/>
    <w:rsid w:val="000C2838"/>
    <w:rsid w:val="000C375E"/>
    <w:rsid w:val="000C3C52"/>
    <w:rsid w:val="000C3F5E"/>
    <w:rsid w:val="000C487A"/>
    <w:rsid w:val="000C5727"/>
    <w:rsid w:val="000D1AF6"/>
    <w:rsid w:val="000D2429"/>
    <w:rsid w:val="000D41C4"/>
    <w:rsid w:val="000D479E"/>
    <w:rsid w:val="000E021E"/>
    <w:rsid w:val="000E1347"/>
    <w:rsid w:val="000E1F12"/>
    <w:rsid w:val="000E203B"/>
    <w:rsid w:val="000E3FA8"/>
    <w:rsid w:val="000E4942"/>
    <w:rsid w:val="000E5901"/>
    <w:rsid w:val="000E73A8"/>
    <w:rsid w:val="000F3497"/>
    <w:rsid w:val="000F39F4"/>
    <w:rsid w:val="000F555C"/>
    <w:rsid w:val="000F7F66"/>
    <w:rsid w:val="0010043B"/>
    <w:rsid w:val="00101D7D"/>
    <w:rsid w:val="00102158"/>
    <w:rsid w:val="00102F35"/>
    <w:rsid w:val="00103FB2"/>
    <w:rsid w:val="001045BE"/>
    <w:rsid w:val="001055AC"/>
    <w:rsid w:val="00106B8B"/>
    <w:rsid w:val="00107F71"/>
    <w:rsid w:val="00110630"/>
    <w:rsid w:val="00111983"/>
    <w:rsid w:val="0011199C"/>
    <w:rsid w:val="00113808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0BF9"/>
    <w:rsid w:val="00131105"/>
    <w:rsid w:val="001326D9"/>
    <w:rsid w:val="001330F6"/>
    <w:rsid w:val="001334B8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41F0"/>
    <w:rsid w:val="001543F1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2EE"/>
    <w:rsid w:val="00173AC9"/>
    <w:rsid w:val="00173C6B"/>
    <w:rsid w:val="001760E7"/>
    <w:rsid w:val="0017680D"/>
    <w:rsid w:val="00176F7E"/>
    <w:rsid w:val="00181104"/>
    <w:rsid w:val="00181948"/>
    <w:rsid w:val="00182C57"/>
    <w:rsid w:val="001849F0"/>
    <w:rsid w:val="00186C87"/>
    <w:rsid w:val="00187752"/>
    <w:rsid w:val="00187802"/>
    <w:rsid w:val="00190225"/>
    <w:rsid w:val="00191F91"/>
    <w:rsid w:val="00192A4D"/>
    <w:rsid w:val="00194FB0"/>
    <w:rsid w:val="00194FEB"/>
    <w:rsid w:val="00195C67"/>
    <w:rsid w:val="001A0535"/>
    <w:rsid w:val="001A1918"/>
    <w:rsid w:val="001A226E"/>
    <w:rsid w:val="001A27E4"/>
    <w:rsid w:val="001A2BB6"/>
    <w:rsid w:val="001A4630"/>
    <w:rsid w:val="001A4BEE"/>
    <w:rsid w:val="001A6AAE"/>
    <w:rsid w:val="001A6E0B"/>
    <w:rsid w:val="001A77F7"/>
    <w:rsid w:val="001B2328"/>
    <w:rsid w:val="001B2FCF"/>
    <w:rsid w:val="001B2FD8"/>
    <w:rsid w:val="001B445C"/>
    <w:rsid w:val="001B4603"/>
    <w:rsid w:val="001B5FE9"/>
    <w:rsid w:val="001B75F0"/>
    <w:rsid w:val="001B7F3D"/>
    <w:rsid w:val="001C22F8"/>
    <w:rsid w:val="001C24CF"/>
    <w:rsid w:val="001C3103"/>
    <w:rsid w:val="001C3BED"/>
    <w:rsid w:val="001C462A"/>
    <w:rsid w:val="001C4E9B"/>
    <w:rsid w:val="001C6444"/>
    <w:rsid w:val="001C7C3A"/>
    <w:rsid w:val="001C7D13"/>
    <w:rsid w:val="001D52DC"/>
    <w:rsid w:val="001D7862"/>
    <w:rsid w:val="001E0B39"/>
    <w:rsid w:val="001E12B7"/>
    <w:rsid w:val="001E25C1"/>
    <w:rsid w:val="001E2D83"/>
    <w:rsid w:val="001E3226"/>
    <w:rsid w:val="001E4540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5D3"/>
    <w:rsid w:val="00237A4C"/>
    <w:rsid w:val="002416DC"/>
    <w:rsid w:val="00243022"/>
    <w:rsid w:val="002432B9"/>
    <w:rsid w:val="002432EC"/>
    <w:rsid w:val="00243E6F"/>
    <w:rsid w:val="0024403C"/>
    <w:rsid w:val="00253F91"/>
    <w:rsid w:val="00254776"/>
    <w:rsid w:val="00257806"/>
    <w:rsid w:val="00257815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0D8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0DFA"/>
    <w:rsid w:val="002A1C0C"/>
    <w:rsid w:val="002A2C02"/>
    <w:rsid w:val="002A3058"/>
    <w:rsid w:val="002A3DE4"/>
    <w:rsid w:val="002A551B"/>
    <w:rsid w:val="002A64F8"/>
    <w:rsid w:val="002A71F2"/>
    <w:rsid w:val="002A79F4"/>
    <w:rsid w:val="002A7E5E"/>
    <w:rsid w:val="002B0863"/>
    <w:rsid w:val="002B0E22"/>
    <w:rsid w:val="002B2D2B"/>
    <w:rsid w:val="002B3F9C"/>
    <w:rsid w:val="002B40B0"/>
    <w:rsid w:val="002B4CC6"/>
    <w:rsid w:val="002B64A0"/>
    <w:rsid w:val="002B691C"/>
    <w:rsid w:val="002C0CAC"/>
    <w:rsid w:val="002C27CC"/>
    <w:rsid w:val="002C2F21"/>
    <w:rsid w:val="002C32FB"/>
    <w:rsid w:val="002C362B"/>
    <w:rsid w:val="002C3F0B"/>
    <w:rsid w:val="002C481D"/>
    <w:rsid w:val="002C6554"/>
    <w:rsid w:val="002C6AFC"/>
    <w:rsid w:val="002D07F4"/>
    <w:rsid w:val="002D3EE1"/>
    <w:rsid w:val="002D52A9"/>
    <w:rsid w:val="002D7E1E"/>
    <w:rsid w:val="002D7F3A"/>
    <w:rsid w:val="002E16F4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1B1B"/>
    <w:rsid w:val="002F611D"/>
    <w:rsid w:val="002F679D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2FF3"/>
    <w:rsid w:val="00314F8A"/>
    <w:rsid w:val="00317BCD"/>
    <w:rsid w:val="003207CB"/>
    <w:rsid w:val="00320F7C"/>
    <w:rsid w:val="00322C3A"/>
    <w:rsid w:val="00322D72"/>
    <w:rsid w:val="00324A6B"/>
    <w:rsid w:val="00325667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02B1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A66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4E2F"/>
    <w:rsid w:val="00387A21"/>
    <w:rsid w:val="00387BCB"/>
    <w:rsid w:val="00387EAE"/>
    <w:rsid w:val="00391BA0"/>
    <w:rsid w:val="003927CF"/>
    <w:rsid w:val="00392AD3"/>
    <w:rsid w:val="003940BA"/>
    <w:rsid w:val="003941FC"/>
    <w:rsid w:val="00394B23"/>
    <w:rsid w:val="003A0D41"/>
    <w:rsid w:val="003A16AA"/>
    <w:rsid w:val="003A4895"/>
    <w:rsid w:val="003B1992"/>
    <w:rsid w:val="003B3AB0"/>
    <w:rsid w:val="003B3FEB"/>
    <w:rsid w:val="003B54CB"/>
    <w:rsid w:val="003B54DC"/>
    <w:rsid w:val="003B5951"/>
    <w:rsid w:val="003B6FD7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58D6"/>
    <w:rsid w:val="003F6FCB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0224"/>
    <w:rsid w:val="00422FC9"/>
    <w:rsid w:val="004239D4"/>
    <w:rsid w:val="00423C00"/>
    <w:rsid w:val="004261BB"/>
    <w:rsid w:val="00426AC6"/>
    <w:rsid w:val="0043070A"/>
    <w:rsid w:val="004343D2"/>
    <w:rsid w:val="0043668A"/>
    <w:rsid w:val="004366A1"/>
    <w:rsid w:val="004407B1"/>
    <w:rsid w:val="0044490E"/>
    <w:rsid w:val="0044501A"/>
    <w:rsid w:val="004503EC"/>
    <w:rsid w:val="004516FA"/>
    <w:rsid w:val="004518A4"/>
    <w:rsid w:val="004523FF"/>
    <w:rsid w:val="00452A49"/>
    <w:rsid w:val="00452CE3"/>
    <w:rsid w:val="00452E2F"/>
    <w:rsid w:val="00453122"/>
    <w:rsid w:val="004531BF"/>
    <w:rsid w:val="00454875"/>
    <w:rsid w:val="00454BC1"/>
    <w:rsid w:val="00455219"/>
    <w:rsid w:val="00455889"/>
    <w:rsid w:val="0045729D"/>
    <w:rsid w:val="004577EA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63B"/>
    <w:rsid w:val="00490847"/>
    <w:rsid w:val="004924EB"/>
    <w:rsid w:val="004925EB"/>
    <w:rsid w:val="004926E9"/>
    <w:rsid w:val="00492CB0"/>
    <w:rsid w:val="00494AA8"/>
    <w:rsid w:val="00496E86"/>
    <w:rsid w:val="004978A2"/>
    <w:rsid w:val="004A0488"/>
    <w:rsid w:val="004A37B2"/>
    <w:rsid w:val="004A3B21"/>
    <w:rsid w:val="004A4580"/>
    <w:rsid w:val="004A4AD3"/>
    <w:rsid w:val="004A6B4B"/>
    <w:rsid w:val="004B158E"/>
    <w:rsid w:val="004B3139"/>
    <w:rsid w:val="004B327F"/>
    <w:rsid w:val="004B446A"/>
    <w:rsid w:val="004B4E20"/>
    <w:rsid w:val="004B51F6"/>
    <w:rsid w:val="004B7BFA"/>
    <w:rsid w:val="004B7D94"/>
    <w:rsid w:val="004C00BA"/>
    <w:rsid w:val="004C0C03"/>
    <w:rsid w:val="004C0FBA"/>
    <w:rsid w:val="004C2283"/>
    <w:rsid w:val="004C4473"/>
    <w:rsid w:val="004C6B85"/>
    <w:rsid w:val="004D1D02"/>
    <w:rsid w:val="004D3351"/>
    <w:rsid w:val="004D34A5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2610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156"/>
    <w:rsid w:val="00531D03"/>
    <w:rsid w:val="00532C12"/>
    <w:rsid w:val="00533629"/>
    <w:rsid w:val="005357DB"/>
    <w:rsid w:val="00536377"/>
    <w:rsid w:val="005363FF"/>
    <w:rsid w:val="00537CC3"/>
    <w:rsid w:val="00541CB1"/>
    <w:rsid w:val="00542475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39A"/>
    <w:rsid w:val="00556A61"/>
    <w:rsid w:val="00556D49"/>
    <w:rsid w:val="0055765D"/>
    <w:rsid w:val="00557959"/>
    <w:rsid w:val="0056130C"/>
    <w:rsid w:val="00563268"/>
    <w:rsid w:val="00564957"/>
    <w:rsid w:val="00566412"/>
    <w:rsid w:val="0056792A"/>
    <w:rsid w:val="00570763"/>
    <w:rsid w:val="00571335"/>
    <w:rsid w:val="005717EF"/>
    <w:rsid w:val="005719C3"/>
    <w:rsid w:val="005732FE"/>
    <w:rsid w:val="00575E21"/>
    <w:rsid w:val="00576610"/>
    <w:rsid w:val="00576764"/>
    <w:rsid w:val="00580F92"/>
    <w:rsid w:val="00581015"/>
    <w:rsid w:val="0058110A"/>
    <w:rsid w:val="00581CDF"/>
    <w:rsid w:val="0058243E"/>
    <w:rsid w:val="00582741"/>
    <w:rsid w:val="0058310F"/>
    <w:rsid w:val="0058350E"/>
    <w:rsid w:val="005836EC"/>
    <w:rsid w:val="00584F8D"/>
    <w:rsid w:val="0058576E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4172"/>
    <w:rsid w:val="005B770E"/>
    <w:rsid w:val="005C0AAD"/>
    <w:rsid w:val="005C168E"/>
    <w:rsid w:val="005C33BF"/>
    <w:rsid w:val="005C343C"/>
    <w:rsid w:val="005C36F6"/>
    <w:rsid w:val="005C510F"/>
    <w:rsid w:val="005C719B"/>
    <w:rsid w:val="005C733F"/>
    <w:rsid w:val="005D1398"/>
    <w:rsid w:val="005D19A1"/>
    <w:rsid w:val="005D25D9"/>
    <w:rsid w:val="005D4D76"/>
    <w:rsid w:val="005D526C"/>
    <w:rsid w:val="005D5692"/>
    <w:rsid w:val="005D6D76"/>
    <w:rsid w:val="005D77B9"/>
    <w:rsid w:val="005E06C3"/>
    <w:rsid w:val="005E2AD2"/>
    <w:rsid w:val="005E3058"/>
    <w:rsid w:val="005E47B7"/>
    <w:rsid w:val="005E6502"/>
    <w:rsid w:val="005E7336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2B8B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40AB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198F"/>
    <w:rsid w:val="00672E10"/>
    <w:rsid w:val="0067470E"/>
    <w:rsid w:val="00674C34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96AFC"/>
    <w:rsid w:val="006A0AAA"/>
    <w:rsid w:val="006A1C0D"/>
    <w:rsid w:val="006A203F"/>
    <w:rsid w:val="006A2351"/>
    <w:rsid w:val="006A3E7C"/>
    <w:rsid w:val="006A49B7"/>
    <w:rsid w:val="006A7094"/>
    <w:rsid w:val="006B16CF"/>
    <w:rsid w:val="006B1733"/>
    <w:rsid w:val="006B403E"/>
    <w:rsid w:val="006B5C8B"/>
    <w:rsid w:val="006B7024"/>
    <w:rsid w:val="006B7592"/>
    <w:rsid w:val="006C239A"/>
    <w:rsid w:val="006C4CC6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0186"/>
    <w:rsid w:val="006F2643"/>
    <w:rsid w:val="006F2F3A"/>
    <w:rsid w:val="006F5C3D"/>
    <w:rsid w:val="006F62C4"/>
    <w:rsid w:val="006F7007"/>
    <w:rsid w:val="00700A68"/>
    <w:rsid w:val="0070155A"/>
    <w:rsid w:val="007018BA"/>
    <w:rsid w:val="00701ED5"/>
    <w:rsid w:val="00702122"/>
    <w:rsid w:val="00702845"/>
    <w:rsid w:val="00702C12"/>
    <w:rsid w:val="00702E47"/>
    <w:rsid w:val="0070431F"/>
    <w:rsid w:val="007058FE"/>
    <w:rsid w:val="007062B3"/>
    <w:rsid w:val="00707FAA"/>
    <w:rsid w:val="007131A3"/>
    <w:rsid w:val="00720655"/>
    <w:rsid w:val="00721230"/>
    <w:rsid w:val="00721454"/>
    <w:rsid w:val="0072196D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57A99"/>
    <w:rsid w:val="00762C9C"/>
    <w:rsid w:val="0076470F"/>
    <w:rsid w:val="00764729"/>
    <w:rsid w:val="00764FFA"/>
    <w:rsid w:val="007655F7"/>
    <w:rsid w:val="00765AC9"/>
    <w:rsid w:val="00766E56"/>
    <w:rsid w:val="00771508"/>
    <w:rsid w:val="00771DE8"/>
    <w:rsid w:val="00773367"/>
    <w:rsid w:val="007739F6"/>
    <w:rsid w:val="00773B2A"/>
    <w:rsid w:val="00776BBC"/>
    <w:rsid w:val="007773CB"/>
    <w:rsid w:val="007816DA"/>
    <w:rsid w:val="00782ECE"/>
    <w:rsid w:val="0078385B"/>
    <w:rsid w:val="00783B8F"/>
    <w:rsid w:val="00783CA0"/>
    <w:rsid w:val="0078490A"/>
    <w:rsid w:val="00785393"/>
    <w:rsid w:val="00785F8A"/>
    <w:rsid w:val="007862C1"/>
    <w:rsid w:val="0079119C"/>
    <w:rsid w:val="00792DB6"/>
    <w:rsid w:val="0079332C"/>
    <w:rsid w:val="00793662"/>
    <w:rsid w:val="00793F74"/>
    <w:rsid w:val="00794107"/>
    <w:rsid w:val="00795B8F"/>
    <w:rsid w:val="0079613B"/>
    <w:rsid w:val="00797506"/>
    <w:rsid w:val="00797671"/>
    <w:rsid w:val="007A00DE"/>
    <w:rsid w:val="007A3403"/>
    <w:rsid w:val="007A480D"/>
    <w:rsid w:val="007A59BC"/>
    <w:rsid w:val="007A61E0"/>
    <w:rsid w:val="007A673E"/>
    <w:rsid w:val="007B14F7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131"/>
    <w:rsid w:val="007C72F4"/>
    <w:rsid w:val="007D0620"/>
    <w:rsid w:val="007D1380"/>
    <w:rsid w:val="007D15D1"/>
    <w:rsid w:val="007D3D12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2F75"/>
    <w:rsid w:val="007F4F10"/>
    <w:rsid w:val="007F675F"/>
    <w:rsid w:val="007F6CF6"/>
    <w:rsid w:val="007F76A4"/>
    <w:rsid w:val="008003C4"/>
    <w:rsid w:val="00800B89"/>
    <w:rsid w:val="00802D69"/>
    <w:rsid w:val="00802F9C"/>
    <w:rsid w:val="008048C0"/>
    <w:rsid w:val="0080498D"/>
    <w:rsid w:val="00804CCC"/>
    <w:rsid w:val="008050EB"/>
    <w:rsid w:val="0080773A"/>
    <w:rsid w:val="00807B16"/>
    <w:rsid w:val="00807E57"/>
    <w:rsid w:val="00810EDC"/>
    <w:rsid w:val="008116B6"/>
    <w:rsid w:val="00811CA7"/>
    <w:rsid w:val="00811DD1"/>
    <w:rsid w:val="008122BD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147B"/>
    <w:rsid w:val="00843202"/>
    <w:rsid w:val="008436BD"/>
    <w:rsid w:val="00843A1C"/>
    <w:rsid w:val="00843D78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70B88"/>
    <w:rsid w:val="00872BB0"/>
    <w:rsid w:val="00873596"/>
    <w:rsid w:val="0087392F"/>
    <w:rsid w:val="008758D6"/>
    <w:rsid w:val="0087786D"/>
    <w:rsid w:val="00880015"/>
    <w:rsid w:val="00880969"/>
    <w:rsid w:val="00881142"/>
    <w:rsid w:val="0088115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922"/>
    <w:rsid w:val="00893AB1"/>
    <w:rsid w:val="00893B7D"/>
    <w:rsid w:val="00893C19"/>
    <w:rsid w:val="00894880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C6BA7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05B0"/>
    <w:rsid w:val="00911421"/>
    <w:rsid w:val="009118C5"/>
    <w:rsid w:val="00914349"/>
    <w:rsid w:val="00914BC9"/>
    <w:rsid w:val="00917C8F"/>
    <w:rsid w:val="00920650"/>
    <w:rsid w:val="009207D7"/>
    <w:rsid w:val="00920F8C"/>
    <w:rsid w:val="00921EA5"/>
    <w:rsid w:val="009241DD"/>
    <w:rsid w:val="00925FEF"/>
    <w:rsid w:val="00926D5C"/>
    <w:rsid w:val="0093181D"/>
    <w:rsid w:val="009319BA"/>
    <w:rsid w:val="009319EB"/>
    <w:rsid w:val="00931CF5"/>
    <w:rsid w:val="00931D7B"/>
    <w:rsid w:val="009321D9"/>
    <w:rsid w:val="0093283A"/>
    <w:rsid w:val="009331B4"/>
    <w:rsid w:val="00935AC0"/>
    <w:rsid w:val="00935B0A"/>
    <w:rsid w:val="00935D3A"/>
    <w:rsid w:val="009365ED"/>
    <w:rsid w:val="0093694A"/>
    <w:rsid w:val="009371FF"/>
    <w:rsid w:val="00941DF8"/>
    <w:rsid w:val="00943A0C"/>
    <w:rsid w:val="009448C5"/>
    <w:rsid w:val="00945C69"/>
    <w:rsid w:val="00946574"/>
    <w:rsid w:val="00947F13"/>
    <w:rsid w:val="009517C1"/>
    <w:rsid w:val="00953C67"/>
    <w:rsid w:val="00954238"/>
    <w:rsid w:val="00954EC0"/>
    <w:rsid w:val="00955F5B"/>
    <w:rsid w:val="009567A5"/>
    <w:rsid w:val="00960290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4EF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677D"/>
    <w:rsid w:val="009A727E"/>
    <w:rsid w:val="009A7604"/>
    <w:rsid w:val="009B1BA8"/>
    <w:rsid w:val="009B654A"/>
    <w:rsid w:val="009C0719"/>
    <w:rsid w:val="009C1303"/>
    <w:rsid w:val="009C3592"/>
    <w:rsid w:val="009C4F13"/>
    <w:rsid w:val="009C5C63"/>
    <w:rsid w:val="009C6569"/>
    <w:rsid w:val="009D3019"/>
    <w:rsid w:val="009D3D52"/>
    <w:rsid w:val="009D5454"/>
    <w:rsid w:val="009D567B"/>
    <w:rsid w:val="009D68FF"/>
    <w:rsid w:val="009D6A56"/>
    <w:rsid w:val="009D72C6"/>
    <w:rsid w:val="009E0BFB"/>
    <w:rsid w:val="009E0F16"/>
    <w:rsid w:val="009E16ED"/>
    <w:rsid w:val="009E1DA0"/>
    <w:rsid w:val="009E31D0"/>
    <w:rsid w:val="009E5C8C"/>
    <w:rsid w:val="009E6ABC"/>
    <w:rsid w:val="009F084F"/>
    <w:rsid w:val="009F14CF"/>
    <w:rsid w:val="009F1D22"/>
    <w:rsid w:val="009F28D3"/>
    <w:rsid w:val="009F349A"/>
    <w:rsid w:val="009F3C63"/>
    <w:rsid w:val="009F3F1C"/>
    <w:rsid w:val="009F42D7"/>
    <w:rsid w:val="009F4653"/>
    <w:rsid w:val="009F4C79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328F"/>
    <w:rsid w:val="00A1667F"/>
    <w:rsid w:val="00A16DF9"/>
    <w:rsid w:val="00A173C8"/>
    <w:rsid w:val="00A216C3"/>
    <w:rsid w:val="00A2265A"/>
    <w:rsid w:val="00A22FCB"/>
    <w:rsid w:val="00A241BD"/>
    <w:rsid w:val="00A24CB7"/>
    <w:rsid w:val="00A25BCC"/>
    <w:rsid w:val="00A27546"/>
    <w:rsid w:val="00A30B89"/>
    <w:rsid w:val="00A32533"/>
    <w:rsid w:val="00A329BC"/>
    <w:rsid w:val="00A330CF"/>
    <w:rsid w:val="00A331AF"/>
    <w:rsid w:val="00A33F3F"/>
    <w:rsid w:val="00A37223"/>
    <w:rsid w:val="00A41704"/>
    <w:rsid w:val="00A447DB"/>
    <w:rsid w:val="00A47970"/>
    <w:rsid w:val="00A51FBD"/>
    <w:rsid w:val="00A523D2"/>
    <w:rsid w:val="00A52A79"/>
    <w:rsid w:val="00A531B7"/>
    <w:rsid w:val="00A54F4A"/>
    <w:rsid w:val="00A57474"/>
    <w:rsid w:val="00A60FCC"/>
    <w:rsid w:val="00A61DE3"/>
    <w:rsid w:val="00A62679"/>
    <w:rsid w:val="00A6285A"/>
    <w:rsid w:val="00A62A63"/>
    <w:rsid w:val="00A64366"/>
    <w:rsid w:val="00A649A5"/>
    <w:rsid w:val="00A64A50"/>
    <w:rsid w:val="00A66ED8"/>
    <w:rsid w:val="00A67436"/>
    <w:rsid w:val="00A711CB"/>
    <w:rsid w:val="00A71B83"/>
    <w:rsid w:val="00A71C28"/>
    <w:rsid w:val="00A71E65"/>
    <w:rsid w:val="00A723B0"/>
    <w:rsid w:val="00A726B9"/>
    <w:rsid w:val="00A72AF5"/>
    <w:rsid w:val="00A72DF6"/>
    <w:rsid w:val="00A751F5"/>
    <w:rsid w:val="00A76558"/>
    <w:rsid w:val="00A769FE"/>
    <w:rsid w:val="00A772A4"/>
    <w:rsid w:val="00A774BA"/>
    <w:rsid w:val="00A802DF"/>
    <w:rsid w:val="00A87D02"/>
    <w:rsid w:val="00A91280"/>
    <w:rsid w:val="00A914C6"/>
    <w:rsid w:val="00A91520"/>
    <w:rsid w:val="00A915CC"/>
    <w:rsid w:val="00A91871"/>
    <w:rsid w:val="00A91B87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C1B13"/>
    <w:rsid w:val="00AC2428"/>
    <w:rsid w:val="00AC2F51"/>
    <w:rsid w:val="00AC5BBA"/>
    <w:rsid w:val="00AC7455"/>
    <w:rsid w:val="00AC7646"/>
    <w:rsid w:val="00AC77F3"/>
    <w:rsid w:val="00AC7BD7"/>
    <w:rsid w:val="00AD1070"/>
    <w:rsid w:val="00AD22E6"/>
    <w:rsid w:val="00AD3277"/>
    <w:rsid w:val="00AD417F"/>
    <w:rsid w:val="00AD42FE"/>
    <w:rsid w:val="00AD464C"/>
    <w:rsid w:val="00AD4817"/>
    <w:rsid w:val="00AD5411"/>
    <w:rsid w:val="00AD6BAD"/>
    <w:rsid w:val="00AE067F"/>
    <w:rsid w:val="00AE1317"/>
    <w:rsid w:val="00AE155C"/>
    <w:rsid w:val="00AE2C40"/>
    <w:rsid w:val="00AE3E22"/>
    <w:rsid w:val="00AE44BD"/>
    <w:rsid w:val="00AE66DB"/>
    <w:rsid w:val="00AE7756"/>
    <w:rsid w:val="00AF2979"/>
    <w:rsid w:val="00AF2D4A"/>
    <w:rsid w:val="00AF2F97"/>
    <w:rsid w:val="00AF4713"/>
    <w:rsid w:val="00AF58F7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3CB2"/>
    <w:rsid w:val="00B16E22"/>
    <w:rsid w:val="00B173C1"/>
    <w:rsid w:val="00B21C0E"/>
    <w:rsid w:val="00B2655C"/>
    <w:rsid w:val="00B2757F"/>
    <w:rsid w:val="00B27F90"/>
    <w:rsid w:val="00B300D0"/>
    <w:rsid w:val="00B31112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09B"/>
    <w:rsid w:val="00B62A8E"/>
    <w:rsid w:val="00B62F66"/>
    <w:rsid w:val="00B63BE7"/>
    <w:rsid w:val="00B64A8A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C29"/>
    <w:rsid w:val="00B84057"/>
    <w:rsid w:val="00B86628"/>
    <w:rsid w:val="00B87FF8"/>
    <w:rsid w:val="00B916D9"/>
    <w:rsid w:val="00B92D08"/>
    <w:rsid w:val="00B94085"/>
    <w:rsid w:val="00B94657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3CC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1D81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4E15"/>
    <w:rsid w:val="00C0716A"/>
    <w:rsid w:val="00C10127"/>
    <w:rsid w:val="00C1042D"/>
    <w:rsid w:val="00C115F4"/>
    <w:rsid w:val="00C11C2F"/>
    <w:rsid w:val="00C12168"/>
    <w:rsid w:val="00C13359"/>
    <w:rsid w:val="00C15B96"/>
    <w:rsid w:val="00C15E23"/>
    <w:rsid w:val="00C161F5"/>
    <w:rsid w:val="00C1740A"/>
    <w:rsid w:val="00C1799F"/>
    <w:rsid w:val="00C20682"/>
    <w:rsid w:val="00C2377F"/>
    <w:rsid w:val="00C24EAE"/>
    <w:rsid w:val="00C24EED"/>
    <w:rsid w:val="00C316E0"/>
    <w:rsid w:val="00C321BA"/>
    <w:rsid w:val="00C32315"/>
    <w:rsid w:val="00C33D59"/>
    <w:rsid w:val="00C367BE"/>
    <w:rsid w:val="00C37EB1"/>
    <w:rsid w:val="00C42C28"/>
    <w:rsid w:val="00C432A1"/>
    <w:rsid w:val="00C43DB0"/>
    <w:rsid w:val="00C44245"/>
    <w:rsid w:val="00C445F8"/>
    <w:rsid w:val="00C46D32"/>
    <w:rsid w:val="00C47897"/>
    <w:rsid w:val="00C47E1F"/>
    <w:rsid w:val="00C50187"/>
    <w:rsid w:val="00C50CDD"/>
    <w:rsid w:val="00C51966"/>
    <w:rsid w:val="00C523D7"/>
    <w:rsid w:val="00C54535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06E2"/>
    <w:rsid w:val="00C71EC6"/>
    <w:rsid w:val="00C74B74"/>
    <w:rsid w:val="00C74CEB"/>
    <w:rsid w:val="00C7535D"/>
    <w:rsid w:val="00C81003"/>
    <w:rsid w:val="00C82288"/>
    <w:rsid w:val="00C82BB8"/>
    <w:rsid w:val="00C84646"/>
    <w:rsid w:val="00C85CBB"/>
    <w:rsid w:val="00C85FFF"/>
    <w:rsid w:val="00C86866"/>
    <w:rsid w:val="00C87156"/>
    <w:rsid w:val="00C87C4F"/>
    <w:rsid w:val="00C9253C"/>
    <w:rsid w:val="00C94283"/>
    <w:rsid w:val="00C94EE6"/>
    <w:rsid w:val="00C96B30"/>
    <w:rsid w:val="00C96F5D"/>
    <w:rsid w:val="00C972CD"/>
    <w:rsid w:val="00CA1FEB"/>
    <w:rsid w:val="00CA21E5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5332"/>
    <w:rsid w:val="00CC7566"/>
    <w:rsid w:val="00CD05D9"/>
    <w:rsid w:val="00CD153F"/>
    <w:rsid w:val="00CD1D58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CF9"/>
    <w:rsid w:val="00D01D1A"/>
    <w:rsid w:val="00D02767"/>
    <w:rsid w:val="00D05BA2"/>
    <w:rsid w:val="00D0702B"/>
    <w:rsid w:val="00D11A41"/>
    <w:rsid w:val="00D135C3"/>
    <w:rsid w:val="00D13865"/>
    <w:rsid w:val="00D13E3B"/>
    <w:rsid w:val="00D14805"/>
    <w:rsid w:val="00D16100"/>
    <w:rsid w:val="00D16227"/>
    <w:rsid w:val="00D215C6"/>
    <w:rsid w:val="00D21D97"/>
    <w:rsid w:val="00D24525"/>
    <w:rsid w:val="00D245C2"/>
    <w:rsid w:val="00D248E8"/>
    <w:rsid w:val="00D271E5"/>
    <w:rsid w:val="00D30D56"/>
    <w:rsid w:val="00D33282"/>
    <w:rsid w:val="00D413B2"/>
    <w:rsid w:val="00D432A7"/>
    <w:rsid w:val="00D433DB"/>
    <w:rsid w:val="00D44562"/>
    <w:rsid w:val="00D4481A"/>
    <w:rsid w:val="00D44C18"/>
    <w:rsid w:val="00D468DE"/>
    <w:rsid w:val="00D47CD2"/>
    <w:rsid w:val="00D50257"/>
    <w:rsid w:val="00D51560"/>
    <w:rsid w:val="00D536AC"/>
    <w:rsid w:val="00D53C4A"/>
    <w:rsid w:val="00D53F13"/>
    <w:rsid w:val="00D55424"/>
    <w:rsid w:val="00D55E9D"/>
    <w:rsid w:val="00D616E2"/>
    <w:rsid w:val="00D6175C"/>
    <w:rsid w:val="00D6229E"/>
    <w:rsid w:val="00D62ABA"/>
    <w:rsid w:val="00D6385C"/>
    <w:rsid w:val="00D64410"/>
    <w:rsid w:val="00D65448"/>
    <w:rsid w:val="00D65CC0"/>
    <w:rsid w:val="00D65FE2"/>
    <w:rsid w:val="00D66708"/>
    <w:rsid w:val="00D700AA"/>
    <w:rsid w:val="00D70607"/>
    <w:rsid w:val="00D7119E"/>
    <w:rsid w:val="00D728B2"/>
    <w:rsid w:val="00D73150"/>
    <w:rsid w:val="00D73197"/>
    <w:rsid w:val="00D73C22"/>
    <w:rsid w:val="00D75374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54E"/>
    <w:rsid w:val="00D95871"/>
    <w:rsid w:val="00D9752C"/>
    <w:rsid w:val="00D97B69"/>
    <w:rsid w:val="00DA2897"/>
    <w:rsid w:val="00DA2DDF"/>
    <w:rsid w:val="00DA2E97"/>
    <w:rsid w:val="00DA4391"/>
    <w:rsid w:val="00DA5AB8"/>
    <w:rsid w:val="00DA6A75"/>
    <w:rsid w:val="00DA792A"/>
    <w:rsid w:val="00DB1887"/>
    <w:rsid w:val="00DB4EAE"/>
    <w:rsid w:val="00DB7C8A"/>
    <w:rsid w:val="00DC0599"/>
    <w:rsid w:val="00DC1DDB"/>
    <w:rsid w:val="00DC3F98"/>
    <w:rsid w:val="00DC4353"/>
    <w:rsid w:val="00DC54A1"/>
    <w:rsid w:val="00DC5C6D"/>
    <w:rsid w:val="00DC6588"/>
    <w:rsid w:val="00DC6D13"/>
    <w:rsid w:val="00DC708F"/>
    <w:rsid w:val="00DC7C89"/>
    <w:rsid w:val="00DC7E25"/>
    <w:rsid w:val="00DD471C"/>
    <w:rsid w:val="00DD4A39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2BED"/>
    <w:rsid w:val="00E13F43"/>
    <w:rsid w:val="00E14104"/>
    <w:rsid w:val="00E14571"/>
    <w:rsid w:val="00E15671"/>
    <w:rsid w:val="00E15EBE"/>
    <w:rsid w:val="00E15ED8"/>
    <w:rsid w:val="00E17246"/>
    <w:rsid w:val="00E17748"/>
    <w:rsid w:val="00E20197"/>
    <w:rsid w:val="00E21617"/>
    <w:rsid w:val="00E22CD0"/>
    <w:rsid w:val="00E23AB5"/>
    <w:rsid w:val="00E27526"/>
    <w:rsid w:val="00E30C06"/>
    <w:rsid w:val="00E3289C"/>
    <w:rsid w:val="00E33550"/>
    <w:rsid w:val="00E33793"/>
    <w:rsid w:val="00E33BF1"/>
    <w:rsid w:val="00E33F30"/>
    <w:rsid w:val="00E35122"/>
    <w:rsid w:val="00E3651D"/>
    <w:rsid w:val="00E3771F"/>
    <w:rsid w:val="00E428B0"/>
    <w:rsid w:val="00E43199"/>
    <w:rsid w:val="00E4431A"/>
    <w:rsid w:val="00E46466"/>
    <w:rsid w:val="00E4782D"/>
    <w:rsid w:val="00E52293"/>
    <w:rsid w:val="00E53044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6989"/>
    <w:rsid w:val="00E679D8"/>
    <w:rsid w:val="00E71887"/>
    <w:rsid w:val="00E72214"/>
    <w:rsid w:val="00E7273A"/>
    <w:rsid w:val="00E75454"/>
    <w:rsid w:val="00E755D6"/>
    <w:rsid w:val="00E779F1"/>
    <w:rsid w:val="00E802CF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045F"/>
    <w:rsid w:val="00E9130C"/>
    <w:rsid w:val="00E941E4"/>
    <w:rsid w:val="00E94E3F"/>
    <w:rsid w:val="00E973DF"/>
    <w:rsid w:val="00E97BE6"/>
    <w:rsid w:val="00E97EA0"/>
    <w:rsid w:val="00EA1518"/>
    <w:rsid w:val="00EA15BE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2F68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36F6"/>
    <w:rsid w:val="00EE4A3E"/>
    <w:rsid w:val="00EE4E6B"/>
    <w:rsid w:val="00EE5D72"/>
    <w:rsid w:val="00EE7DB8"/>
    <w:rsid w:val="00EF02D3"/>
    <w:rsid w:val="00EF308F"/>
    <w:rsid w:val="00EF4631"/>
    <w:rsid w:val="00EF5425"/>
    <w:rsid w:val="00EF59E4"/>
    <w:rsid w:val="00F047E7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05CC"/>
    <w:rsid w:val="00F30C0A"/>
    <w:rsid w:val="00F31AEF"/>
    <w:rsid w:val="00F31BE0"/>
    <w:rsid w:val="00F323C7"/>
    <w:rsid w:val="00F329EB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0EA6"/>
    <w:rsid w:val="00F623B4"/>
    <w:rsid w:val="00F62564"/>
    <w:rsid w:val="00F6367A"/>
    <w:rsid w:val="00F661E9"/>
    <w:rsid w:val="00F66E56"/>
    <w:rsid w:val="00F67F68"/>
    <w:rsid w:val="00F70236"/>
    <w:rsid w:val="00F7024E"/>
    <w:rsid w:val="00F7103E"/>
    <w:rsid w:val="00F71A36"/>
    <w:rsid w:val="00F71E90"/>
    <w:rsid w:val="00F72B8F"/>
    <w:rsid w:val="00F73693"/>
    <w:rsid w:val="00F7372F"/>
    <w:rsid w:val="00F73F68"/>
    <w:rsid w:val="00F742D0"/>
    <w:rsid w:val="00F76C54"/>
    <w:rsid w:val="00F77405"/>
    <w:rsid w:val="00F77860"/>
    <w:rsid w:val="00F809EC"/>
    <w:rsid w:val="00F84E19"/>
    <w:rsid w:val="00F86CE9"/>
    <w:rsid w:val="00F86EC3"/>
    <w:rsid w:val="00F87E03"/>
    <w:rsid w:val="00F87FCD"/>
    <w:rsid w:val="00F914DB"/>
    <w:rsid w:val="00F91D06"/>
    <w:rsid w:val="00F923FA"/>
    <w:rsid w:val="00F92769"/>
    <w:rsid w:val="00F951AC"/>
    <w:rsid w:val="00F95E35"/>
    <w:rsid w:val="00F964EB"/>
    <w:rsid w:val="00F96EEB"/>
    <w:rsid w:val="00F97D4F"/>
    <w:rsid w:val="00FA011B"/>
    <w:rsid w:val="00FA280A"/>
    <w:rsid w:val="00FA3E49"/>
    <w:rsid w:val="00FA3EA0"/>
    <w:rsid w:val="00FA4163"/>
    <w:rsid w:val="00FA49FC"/>
    <w:rsid w:val="00FA6150"/>
    <w:rsid w:val="00FB0C1A"/>
    <w:rsid w:val="00FB2DDA"/>
    <w:rsid w:val="00FB37A4"/>
    <w:rsid w:val="00FB3823"/>
    <w:rsid w:val="00FB4949"/>
    <w:rsid w:val="00FB4B6A"/>
    <w:rsid w:val="00FB7FFC"/>
    <w:rsid w:val="00FC068F"/>
    <w:rsid w:val="00FC07D0"/>
    <w:rsid w:val="00FC44D4"/>
    <w:rsid w:val="00FC4927"/>
    <w:rsid w:val="00FC78F6"/>
    <w:rsid w:val="00FD1976"/>
    <w:rsid w:val="00FD23CF"/>
    <w:rsid w:val="00FD24EE"/>
    <w:rsid w:val="00FD3DB0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665337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B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B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99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9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iPriority w:val="99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uiPriority w:val="99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uiPriority w:val="99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uiPriority w:val="99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uiPriority w:val="99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uiPriority w:val="99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AD5411"/>
  </w:style>
  <w:style w:type="table" w:customStyle="1" w:styleId="TableNormal5">
    <w:name w:val="Table Normal5"/>
    <w:uiPriority w:val="2"/>
    <w:semiHidden/>
    <w:unhideWhenUsed/>
    <w:qFormat/>
    <w:rsid w:val="00AD54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A51FBD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cs="Calibri"/>
      <w:color w:val="00000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BB6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numbering" w:customStyle="1" w:styleId="Semlista6">
    <w:name w:val="Sem lista6"/>
    <w:next w:val="Semlista"/>
    <w:uiPriority w:val="99"/>
    <w:semiHidden/>
    <w:unhideWhenUsed/>
    <w:rsid w:val="00E53044"/>
  </w:style>
  <w:style w:type="table" w:customStyle="1" w:styleId="Tabelacomgrade1">
    <w:name w:val="Tabela com grade1"/>
    <w:basedOn w:val="Tabelanormal"/>
    <w:next w:val="Tabelacomgrade"/>
    <w:uiPriority w:val="59"/>
    <w:rsid w:val="00E53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enda2">
    <w:name w:val="Legenda2"/>
    <w:basedOn w:val="Fontepargpadro"/>
    <w:rsid w:val="00E53044"/>
  </w:style>
  <w:style w:type="paragraph" w:customStyle="1" w:styleId="Nivel1">
    <w:name w:val="Nivel1"/>
    <w:basedOn w:val="Ttulo1"/>
    <w:link w:val="Nivel1Char"/>
    <w:qFormat/>
    <w:rsid w:val="00E53044"/>
    <w:pPr>
      <w:keepLines/>
      <w:numPr>
        <w:numId w:val="35"/>
      </w:numPr>
      <w:spacing w:before="480" w:line="276" w:lineRule="auto"/>
      <w:ind w:left="357" w:hanging="357"/>
      <w:jc w:val="both"/>
    </w:pPr>
    <w:rPr>
      <w:color w:val="000000"/>
      <w:sz w:val="20"/>
    </w:rPr>
  </w:style>
  <w:style w:type="character" w:customStyle="1" w:styleId="Nivel1Char">
    <w:name w:val="Nivel1 Char"/>
    <w:link w:val="Nivel1"/>
    <w:rsid w:val="00E53044"/>
    <w:rPr>
      <w:rFonts w:ascii="Arial" w:eastAsia="Times New Roman" w:hAnsi="Arial"/>
      <w:b/>
      <w:color w:val="000000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EA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15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15B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15BE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65FE2"/>
    <w:rPr>
      <w:color w:val="954F72" w:themeColor="followedHyperlink"/>
      <w:u w:val="single"/>
    </w:rPr>
  </w:style>
  <w:style w:type="paragraph" w:customStyle="1" w:styleId="msonormal0">
    <w:name w:val="msonormal"/>
    <w:basedOn w:val="Normal"/>
    <w:next w:val="Normal"/>
    <w:uiPriority w:val="99"/>
    <w:rsid w:val="00D65FE2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character" w:customStyle="1" w:styleId="TextodenotaderodapChar1">
    <w:name w:val="Texto de nota de rodapé Char1"/>
    <w:aliases w:val="Texto de nota de rodapé Char Char Char Char Char1,Char Char1,Nota de rodapé Char1,fn Char1,footnote text char Char1,Footnote Text Char Char Char1,Footnote ak Char1,footnote text Char1,ALTS FOOTNOTE Char1"/>
    <w:basedOn w:val="Fontepargpadro"/>
    <w:uiPriority w:val="99"/>
    <w:semiHidden/>
    <w:rsid w:val="00D65F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02C7-5398-4CD8-8738-C98B2114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JMR MOURA</cp:lastModifiedBy>
  <cp:revision>4</cp:revision>
  <cp:lastPrinted>2023-11-14T16:24:00Z</cp:lastPrinted>
  <dcterms:created xsi:type="dcterms:W3CDTF">2023-11-28T16:55:00Z</dcterms:created>
  <dcterms:modified xsi:type="dcterms:W3CDTF">2024-05-03T13:04:00Z</dcterms:modified>
</cp:coreProperties>
</file>