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21FA5" w14:textId="77777777" w:rsidR="00D65FE2" w:rsidRDefault="00D65FE2" w:rsidP="00D65FE2">
      <w:pPr>
        <w:jc w:val="center"/>
        <w:rPr>
          <w:rFonts w:ascii="Times New Roman" w:hAnsi="Times New Roman"/>
          <w:b/>
          <w:sz w:val="24"/>
          <w:szCs w:val="24"/>
          <w:lang w:val="pt-PT"/>
        </w:rPr>
      </w:pPr>
      <w:r>
        <w:rPr>
          <w:rFonts w:ascii="Times New Roman" w:hAnsi="Times New Roman"/>
          <w:b/>
          <w:sz w:val="24"/>
          <w:szCs w:val="24"/>
          <w:lang w:val="pt-PT"/>
        </w:rPr>
        <w:t>ANEXO</w:t>
      </w:r>
      <w:r>
        <w:rPr>
          <w:rFonts w:ascii="Times New Roman" w:hAnsi="Times New Roman"/>
          <w:b/>
          <w:spacing w:val="-6"/>
          <w:sz w:val="24"/>
          <w:szCs w:val="24"/>
          <w:lang w:val="pt-PT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pt-PT"/>
        </w:rPr>
        <w:t>II</w:t>
      </w:r>
    </w:p>
    <w:p w14:paraId="54F4B297" w14:textId="77777777" w:rsidR="00D65FE2" w:rsidRDefault="00D65FE2" w:rsidP="00D65FE2">
      <w:pPr>
        <w:jc w:val="center"/>
        <w:rPr>
          <w:rFonts w:ascii="Times New Roman" w:hAnsi="Times New Roman"/>
          <w:b/>
          <w:sz w:val="24"/>
          <w:szCs w:val="24"/>
          <w:lang w:val="pt-PT"/>
        </w:rPr>
      </w:pPr>
      <w:r>
        <w:rPr>
          <w:rFonts w:ascii="Times New Roman" w:hAnsi="Times New Roman"/>
          <w:b/>
          <w:sz w:val="24"/>
          <w:szCs w:val="24"/>
          <w:lang w:val="pt-PT"/>
        </w:rPr>
        <w:t>PROPOSTA DE PREÇO</w:t>
      </w:r>
    </w:p>
    <w:p w14:paraId="4A7426CB" w14:textId="77777777" w:rsidR="00D65FE2" w:rsidRDefault="00D65FE2" w:rsidP="00D65FE2">
      <w:pPr>
        <w:jc w:val="center"/>
        <w:rPr>
          <w:rFonts w:ascii="Times New Roman" w:hAnsi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/>
          <w:b/>
          <w:sz w:val="24"/>
          <w:szCs w:val="24"/>
          <w:lang w:val="pt-PT"/>
        </w:rPr>
        <w:t xml:space="preserve"> PLANILHA</w:t>
      </w:r>
      <w:r>
        <w:rPr>
          <w:rFonts w:ascii="Times New Roman" w:hAnsi="Times New Roman"/>
          <w:b/>
          <w:spacing w:val="-7"/>
          <w:sz w:val="24"/>
          <w:szCs w:val="24"/>
          <w:lang w:val="pt-PT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pt-PT"/>
        </w:rPr>
        <w:t>DE</w:t>
      </w:r>
      <w:r>
        <w:rPr>
          <w:rFonts w:ascii="Times New Roman" w:hAnsi="Times New Roman"/>
          <w:b/>
          <w:spacing w:val="-1"/>
          <w:sz w:val="24"/>
          <w:szCs w:val="24"/>
          <w:lang w:val="pt-PT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pt-PT"/>
        </w:rPr>
        <w:t>CUSTOS E FORMAÇÃO DE PREÇO</w:t>
      </w:r>
    </w:p>
    <w:tbl>
      <w:tblPr>
        <w:tblpPr w:leftFromText="141" w:rightFromText="141" w:vertAnchor="text" w:horzAnchor="margin" w:tblpX="-568" w:tblpY="61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8"/>
        <w:gridCol w:w="1984"/>
        <w:gridCol w:w="1843"/>
      </w:tblGrid>
      <w:tr w:rsidR="00D65FE2" w14:paraId="2FBB7479" w14:textId="77777777" w:rsidTr="00D65FE2">
        <w:trPr>
          <w:trHeight w:val="1430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8C112" w14:textId="1CC3978C" w:rsidR="00A67436" w:rsidRDefault="00D65FE2" w:rsidP="00A67436">
            <w:pPr>
              <w:widowControl w:val="0"/>
              <w:autoSpaceDE w:val="0"/>
              <w:spacing w:before="1" w:after="0" w:line="240" w:lineRule="auto"/>
              <w:ind w:right="270" w:firstLine="708"/>
              <w:jc w:val="center"/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3DB6A704" wp14:editId="204F6412">
                  <wp:extent cx="548447" cy="558594"/>
                  <wp:effectExtent l="0" t="0" r="4445" b="0"/>
                  <wp:docPr id="651679996" name="Imagem 1" descr="Brasao_R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Brasao_R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693" cy="559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9E5B91" w14:textId="6DCF54DF" w:rsidR="00D65FE2" w:rsidRDefault="00D65FE2" w:rsidP="00A67436">
            <w:pPr>
              <w:widowControl w:val="0"/>
              <w:autoSpaceDE w:val="0"/>
              <w:spacing w:before="1" w:after="0" w:line="240" w:lineRule="auto"/>
              <w:ind w:right="270" w:firstLine="708"/>
              <w:jc w:val="center"/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  <w:t>SECRETARIA DE ESTDO DE AGRICULTURA,</w:t>
            </w:r>
            <w:r>
              <w:rPr>
                <w:rFonts w:ascii="Times New Roman" w:eastAsia="Tahoma" w:hAnsi="Times New Roman"/>
                <w:b/>
                <w:spacing w:val="1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  <w:t>PECUÁRIA, PESCA E ABASTECIMENTO</w:t>
            </w:r>
            <w:r>
              <w:rPr>
                <w:rFonts w:ascii="Times New Roman" w:eastAsia="Tahoma" w:hAnsi="Times New Roman"/>
                <w:b/>
                <w:spacing w:val="1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  <w:t>CENTRAIS DE ABASTECIMENTO DO ESTADO DO</w:t>
            </w:r>
            <w:r>
              <w:rPr>
                <w:rFonts w:ascii="Times New Roman" w:eastAsia="Tahoma" w:hAnsi="Times New Roman"/>
                <w:b/>
                <w:spacing w:val="-56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  <w:t>RIO</w:t>
            </w:r>
            <w:r>
              <w:rPr>
                <w:rFonts w:ascii="Times New Roman" w:eastAsia="Tahoma" w:hAnsi="Times New Roman"/>
                <w:b/>
                <w:spacing w:val="-3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  <w:t>DE</w:t>
            </w:r>
            <w:r>
              <w:rPr>
                <w:rFonts w:ascii="Times New Roman" w:eastAsia="Tahoma" w:hAnsi="Times New Roman"/>
                <w:b/>
                <w:spacing w:val="-1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  <w:t>JANEIRO</w:t>
            </w:r>
            <w:r>
              <w:rPr>
                <w:rFonts w:ascii="Times New Roman" w:eastAsia="Tahoma" w:hAnsi="Times New Roman"/>
                <w:b/>
                <w:spacing w:val="-8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  <w:t>S/A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BC8C0" w14:textId="77777777" w:rsidR="00D65FE2" w:rsidRDefault="00D65FE2">
            <w:pPr>
              <w:widowControl w:val="0"/>
              <w:autoSpaceDE w:val="0"/>
              <w:spacing w:before="1" w:after="0" w:line="240" w:lineRule="auto"/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</w:pPr>
          </w:p>
          <w:p w14:paraId="7CC17059" w14:textId="5853C23C" w:rsidR="00D65FE2" w:rsidRDefault="00D65FE2">
            <w:pPr>
              <w:widowControl w:val="0"/>
              <w:tabs>
                <w:tab w:val="left" w:pos="2212"/>
                <w:tab w:val="left" w:pos="2563"/>
              </w:tabs>
              <w:autoSpaceDE w:val="0"/>
              <w:spacing w:after="0" w:line="240" w:lineRule="auto"/>
              <w:ind w:right="153"/>
              <w:rPr>
                <w:rFonts w:ascii="Times New Roman" w:eastAsia="Tahoma" w:hAnsi="Times New Roman"/>
                <w:b/>
                <w:spacing w:val="-56"/>
                <w:sz w:val="24"/>
                <w:szCs w:val="24"/>
                <w:lang w:val="pt-PT"/>
              </w:rPr>
            </w:pPr>
            <w:r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  <w:t>Pregão Eletrônico nº 0</w:t>
            </w:r>
            <w:r w:rsidR="00A67436"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  <w:t>13</w:t>
            </w:r>
            <w:r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  <w:t>/2023</w:t>
            </w:r>
            <w:r>
              <w:rPr>
                <w:rFonts w:ascii="Times New Roman" w:eastAsia="Tahoma" w:hAnsi="Times New Roman"/>
                <w:b/>
                <w:spacing w:val="-56"/>
                <w:sz w:val="24"/>
                <w:szCs w:val="24"/>
                <w:lang w:val="pt-PT"/>
              </w:rPr>
              <w:t xml:space="preserve"> </w:t>
            </w:r>
          </w:p>
          <w:p w14:paraId="23FFF740" w14:textId="77777777" w:rsidR="00D65FE2" w:rsidRDefault="00D65FE2">
            <w:pPr>
              <w:widowControl w:val="0"/>
              <w:tabs>
                <w:tab w:val="left" w:pos="2212"/>
                <w:tab w:val="left" w:pos="2563"/>
              </w:tabs>
              <w:autoSpaceDE w:val="0"/>
              <w:spacing w:after="0" w:line="240" w:lineRule="auto"/>
              <w:ind w:right="153"/>
              <w:rPr>
                <w:rFonts w:ascii="Times New Roman" w:eastAsia="Tahoma" w:hAnsi="Times New Roman"/>
                <w:b/>
                <w:spacing w:val="-56"/>
                <w:sz w:val="24"/>
                <w:szCs w:val="24"/>
                <w:lang w:val="pt-PT"/>
              </w:rPr>
            </w:pPr>
          </w:p>
          <w:p w14:paraId="2DBD21E6" w14:textId="77777777" w:rsidR="00D65FE2" w:rsidRDefault="00D65FE2">
            <w:pPr>
              <w:widowControl w:val="0"/>
              <w:tabs>
                <w:tab w:val="left" w:pos="2212"/>
                <w:tab w:val="left" w:pos="2563"/>
              </w:tabs>
              <w:autoSpaceDE w:val="0"/>
              <w:spacing w:after="0" w:line="240" w:lineRule="auto"/>
              <w:ind w:right="153"/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  <w:t>Realizado em ____/____/_____</w:t>
            </w:r>
            <w:r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  <w:tab/>
            </w:r>
          </w:p>
          <w:p w14:paraId="4BCA519D" w14:textId="77777777" w:rsidR="00D65FE2" w:rsidRDefault="00D65FE2">
            <w:pPr>
              <w:widowControl w:val="0"/>
              <w:tabs>
                <w:tab w:val="left" w:pos="1996"/>
                <w:tab w:val="left" w:pos="2346"/>
                <w:tab w:val="left" w:pos="2754"/>
              </w:tabs>
              <w:autoSpaceDE w:val="0"/>
              <w:spacing w:after="0" w:line="239" w:lineRule="exact"/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</w:pPr>
          </w:p>
          <w:p w14:paraId="2BA9E4CE" w14:textId="77777777" w:rsidR="00D65FE2" w:rsidRDefault="00D65FE2">
            <w:pPr>
              <w:widowControl w:val="0"/>
              <w:tabs>
                <w:tab w:val="left" w:pos="1996"/>
                <w:tab w:val="left" w:pos="2346"/>
                <w:tab w:val="left" w:pos="2754"/>
              </w:tabs>
              <w:autoSpaceDE w:val="0"/>
              <w:spacing w:after="0" w:line="239" w:lineRule="exact"/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  <w:t>Processo</w:t>
            </w:r>
            <w:r>
              <w:rPr>
                <w:rFonts w:ascii="Times New Roman" w:eastAsia="Tahoma" w:hAnsi="Times New Roman"/>
                <w:b/>
                <w:spacing w:val="-2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  <w:t>nº SEI-020004/000777/2023</w:t>
            </w:r>
            <w:r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  <w:tab/>
            </w:r>
          </w:p>
        </w:tc>
      </w:tr>
      <w:tr w:rsidR="00D65FE2" w14:paraId="553C06D3" w14:textId="77777777" w:rsidTr="00D65FE2">
        <w:trPr>
          <w:trHeight w:val="1204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0244B" w14:textId="77777777" w:rsidR="00D65FE2" w:rsidRDefault="00D65FE2">
            <w:pPr>
              <w:widowControl w:val="0"/>
              <w:autoSpaceDE w:val="0"/>
              <w:spacing w:after="0" w:line="237" w:lineRule="exact"/>
              <w:ind w:right="2383"/>
              <w:jc w:val="center"/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eastAsia="Tahoma" w:hAnsi="Times New Roman"/>
                <w:b/>
                <w:sz w:val="24"/>
                <w:szCs w:val="24"/>
                <w:u w:val="single"/>
                <w:lang w:val="pt-PT"/>
              </w:rPr>
              <w:t>NOTA</w:t>
            </w:r>
          </w:p>
          <w:p w14:paraId="7A2D1F05" w14:textId="77777777" w:rsidR="00D65FE2" w:rsidRDefault="00D65FE2">
            <w:pPr>
              <w:widowControl w:val="0"/>
              <w:autoSpaceDE w:val="0"/>
              <w:spacing w:after="0" w:line="240" w:lineRule="auto"/>
              <w:ind w:right="94"/>
              <w:jc w:val="both"/>
              <w:rPr>
                <w:rFonts w:ascii="Times New Roman" w:eastAsia="Tahoma" w:hAnsi="Times New Roman"/>
                <w:sz w:val="24"/>
                <w:szCs w:val="24"/>
                <w:lang w:val="pt-PT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pt-PT"/>
              </w:rPr>
              <w:t>A</w:t>
            </w:r>
            <w:r>
              <w:rPr>
                <w:rFonts w:ascii="Times New Roman" w:eastAsia="Tahoma" w:hAnsi="Times New Roman"/>
                <w:spacing w:val="1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ahoma" w:hAnsi="Times New Roman"/>
                <w:sz w:val="24"/>
                <w:szCs w:val="24"/>
                <w:lang w:val="pt-PT"/>
              </w:rPr>
              <w:t>proponente</w:t>
            </w:r>
            <w:r>
              <w:rPr>
                <w:rFonts w:ascii="Times New Roman" w:eastAsia="Tahoma" w:hAnsi="Times New Roman"/>
                <w:spacing w:val="1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ahoma" w:hAnsi="Times New Roman"/>
                <w:sz w:val="24"/>
                <w:szCs w:val="24"/>
                <w:lang w:val="pt-PT"/>
              </w:rPr>
              <w:t>ao</w:t>
            </w:r>
            <w:r>
              <w:rPr>
                <w:rFonts w:ascii="Times New Roman" w:eastAsia="Tahoma" w:hAnsi="Times New Roman"/>
                <w:spacing w:val="1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ahoma" w:hAnsi="Times New Roman"/>
                <w:sz w:val="24"/>
                <w:szCs w:val="24"/>
                <w:lang w:val="pt-PT"/>
              </w:rPr>
              <w:t>lado</w:t>
            </w:r>
            <w:r>
              <w:rPr>
                <w:rFonts w:ascii="Times New Roman" w:eastAsia="Tahoma" w:hAnsi="Times New Roman"/>
                <w:spacing w:val="1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ahoma" w:hAnsi="Times New Roman"/>
                <w:sz w:val="24"/>
                <w:szCs w:val="24"/>
                <w:lang w:val="pt-PT"/>
              </w:rPr>
              <w:t>mencionada,</w:t>
            </w:r>
            <w:r>
              <w:rPr>
                <w:rFonts w:ascii="Times New Roman" w:eastAsia="Tahoma" w:hAnsi="Times New Roman"/>
                <w:spacing w:val="1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ahoma" w:hAnsi="Times New Roman"/>
                <w:sz w:val="24"/>
                <w:szCs w:val="24"/>
                <w:lang w:val="pt-PT"/>
              </w:rPr>
              <w:t>se</w:t>
            </w:r>
            <w:r>
              <w:rPr>
                <w:rFonts w:ascii="Times New Roman" w:eastAsia="Tahoma" w:hAnsi="Times New Roman"/>
                <w:spacing w:val="1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ahoma" w:hAnsi="Times New Roman"/>
                <w:sz w:val="24"/>
                <w:szCs w:val="24"/>
                <w:lang w:val="pt-PT"/>
              </w:rPr>
              <w:t>compromete</w:t>
            </w:r>
            <w:r>
              <w:rPr>
                <w:rFonts w:ascii="Times New Roman" w:eastAsia="Tahoma" w:hAnsi="Times New Roman"/>
                <w:spacing w:val="1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ahoma" w:hAnsi="Times New Roman"/>
                <w:sz w:val="24"/>
                <w:szCs w:val="24"/>
                <w:lang w:val="pt-PT"/>
              </w:rPr>
              <w:t>a</w:t>
            </w:r>
            <w:r>
              <w:rPr>
                <w:rFonts w:ascii="Times New Roman" w:eastAsia="Tahoma" w:hAnsi="Times New Roman"/>
                <w:spacing w:val="1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ahoma" w:hAnsi="Times New Roman"/>
                <w:sz w:val="24"/>
                <w:szCs w:val="24"/>
                <w:lang w:val="pt-PT"/>
              </w:rPr>
              <w:t>prestar</w:t>
            </w:r>
            <w:r>
              <w:rPr>
                <w:rFonts w:ascii="Times New Roman" w:eastAsia="Tahoma" w:hAnsi="Times New Roman"/>
                <w:spacing w:val="1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ahoma" w:hAnsi="Times New Roman"/>
                <w:sz w:val="24"/>
                <w:szCs w:val="24"/>
                <w:lang w:val="pt-PT"/>
              </w:rPr>
              <w:t>os</w:t>
            </w:r>
            <w:r>
              <w:rPr>
                <w:rFonts w:ascii="Times New Roman" w:eastAsia="Tahoma" w:hAnsi="Times New Roman"/>
                <w:spacing w:val="1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ahoma" w:hAnsi="Times New Roman"/>
                <w:sz w:val="24"/>
                <w:szCs w:val="24"/>
                <w:lang w:val="pt-PT"/>
              </w:rPr>
              <w:t>serviços objeto deste Termo de Referência, no prazo de até 06 (seis)  meses,</w:t>
            </w:r>
            <w:r>
              <w:rPr>
                <w:rFonts w:ascii="Times New Roman" w:eastAsia="Tahoma" w:hAnsi="Times New Roman"/>
                <w:spacing w:val="35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ahoma" w:hAnsi="Times New Roman"/>
                <w:sz w:val="24"/>
                <w:szCs w:val="24"/>
                <w:lang w:val="pt-PT"/>
              </w:rPr>
              <w:t>pelos</w:t>
            </w:r>
            <w:r>
              <w:rPr>
                <w:rFonts w:ascii="Times New Roman" w:eastAsia="Tahoma" w:hAnsi="Times New Roman"/>
                <w:spacing w:val="36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ahoma" w:hAnsi="Times New Roman"/>
                <w:sz w:val="24"/>
                <w:szCs w:val="24"/>
                <w:lang w:val="pt-PT"/>
              </w:rPr>
              <w:t>preços</w:t>
            </w:r>
            <w:r>
              <w:rPr>
                <w:rFonts w:ascii="Times New Roman" w:eastAsia="Tahoma" w:hAnsi="Times New Roman"/>
                <w:spacing w:val="36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ahoma" w:hAnsi="Times New Roman"/>
                <w:sz w:val="24"/>
                <w:szCs w:val="24"/>
                <w:lang w:val="pt-PT"/>
              </w:rPr>
              <w:t>abaixo</w:t>
            </w:r>
            <w:r>
              <w:rPr>
                <w:rFonts w:ascii="Times New Roman" w:eastAsia="Tahoma" w:hAnsi="Times New Roman"/>
                <w:spacing w:val="35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ahoma" w:hAnsi="Times New Roman"/>
                <w:sz w:val="24"/>
                <w:szCs w:val="24"/>
                <w:lang w:val="pt-PT"/>
              </w:rPr>
              <w:t>assinalados,</w:t>
            </w:r>
            <w:r>
              <w:rPr>
                <w:rFonts w:ascii="Times New Roman" w:eastAsia="Tahoma" w:hAnsi="Times New Roman"/>
                <w:spacing w:val="36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ahoma" w:hAnsi="Times New Roman"/>
                <w:sz w:val="24"/>
                <w:szCs w:val="24"/>
                <w:lang w:val="pt-PT"/>
              </w:rPr>
              <w:t>obedecendo</w:t>
            </w:r>
            <w:r>
              <w:rPr>
                <w:rFonts w:ascii="Times New Roman" w:eastAsia="Tahoma" w:hAnsi="Times New Roman"/>
                <w:spacing w:val="37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ahoma" w:hAnsi="Times New Roman"/>
                <w:sz w:val="24"/>
                <w:szCs w:val="24"/>
                <w:lang w:val="pt-PT"/>
              </w:rPr>
              <w:t>rigorosamente às</w:t>
            </w:r>
            <w:r>
              <w:rPr>
                <w:rFonts w:ascii="Times New Roman" w:eastAsia="Tahoma" w:hAnsi="Times New Roman"/>
                <w:spacing w:val="-3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ahoma" w:hAnsi="Times New Roman"/>
                <w:sz w:val="24"/>
                <w:szCs w:val="24"/>
                <w:lang w:val="pt-PT"/>
              </w:rPr>
              <w:t>condições</w:t>
            </w:r>
            <w:r>
              <w:rPr>
                <w:rFonts w:ascii="Times New Roman" w:eastAsia="Tahoma" w:hAnsi="Times New Roman"/>
                <w:spacing w:val="-3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ahoma" w:hAnsi="Times New Roman"/>
                <w:sz w:val="24"/>
                <w:szCs w:val="24"/>
                <w:lang w:val="pt-PT"/>
              </w:rPr>
              <w:t>estipuladas</w:t>
            </w:r>
            <w:r>
              <w:rPr>
                <w:rFonts w:ascii="Times New Roman" w:eastAsia="Tahoma" w:hAnsi="Times New Roman"/>
                <w:spacing w:val="-2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ahoma" w:hAnsi="Times New Roman"/>
                <w:sz w:val="24"/>
                <w:szCs w:val="24"/>
                <w:lang w:val="pt-PT"/>
              </w:rPr>
              <w:t>neste</w:t>
            </w:r>
            <w:r>
              <w:rPr>
                <w:rFonts w:ascii="Times New Roman" w:eastAsia="Tahoma" w:hAnsi="Times New Roman"/>
                <w:spacing w:val="-4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ahoma" w:hAnsi="Times New Roman"/>
                <w:sz w:val="24"/>
                <w:szCs w:val="24"/>
                <w:lang w:val="pt-PT"/>
              </w:rPr>
              <w:t>documento.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BF17D" w14:textId="77777777" w:rsidR="00D65FE2" w:rsidRDefault="00D65FE2">
            <w:pPr>
              <w:widowControl w:val="0"/>
              <w:autoSpaceDE w:val="0"/>
              <w:spacing w:after="0" w:line="238" w:lineRule="exact"/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eastAsia="Tahoma" w:hAnsi="Times New Roman"/>
                <w:b/>
                <w:sz w:val="24"/>
                <w:szCs w:val="24"/>
                <w:u w:val="single"/>
                <w:lang w:val="pt-PT"/>
              </w:rPr>
              <w:t>CARIMBO</w:t>
            </w:r>
            <w:r>
              <w:rPr>
                <w:rFonts w:ascii="Times New Roman" w:eastAsia="Tahoma" w:hAnsi="Times New Roman"/>
                <w:b/>
                <w:spacing w:val="-3"/>
                <w:sz w:val="24"/>
                <w:szCs w:val="24"/>
                <w:u w:val="single"/>
                <w:lang w:val="pt-PT"/>
              </w:rPr>
              <w:t xml:space="preserve"> </w:t>
            </w:r>
            <w:r>
              <w:rPr>
                <w:rFonts w:ascii="Times New Roman" w:eastAsia="Tahoma" w:hAnsi="Times New Roman"/>
                <w:b/>
                <w:sz w:val="24"/>
                <w:szCs w:val="24"/>
                <w:u w:val="single"/>
                <w:lang w:val="pt-PT"/>
              </w:rPr>
              <w:t>DA</w:t>
            </w:r>
            <w:r>
              <w:rPr>
                <w:rFonts w:ascii="Times New Roman" w:eastAsia="Tahoma" w:hAnsi="Times New Roman"/>
                <w:b/>
                <w:spacing w:val="-4"/>
                <w:sz w:val="24"/>
                <w:szCs w:val="24"/>
                <w:u w:val="single"/>
                <w:lang w:val="pt-PT"/>
              </w:rPr>
              <w:t xml:space="preserve"> </w:t>
            </w:r>
            <w:r>
              <w:rPr>
                <w:rFonts w:ascii="Times New Roman" w:eastAsia="Tahoma" w:hAnsi="Times New Roman"/>
                <w:b/>
                <w:sz w:val="24"/>
                <w:szCs w:val="24"/>
                <w:u w:val="single"/>
                <w:lang w:val="pt-PT"/>
              </w:rPr>
              <w:t>PROPONENTE</w:t>
            </w:r>
          </w:p>
        </w:tc>
      </w:tr>
      <w:tr w:rsidR="00D65FE2" w14:paraId="316DB7E9" w14:textId="77777777" w:rsidTr="00D65FE2">
        <w:trPr>
          <w:trHeight w:val="771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EB240" w14:textId="77777777" w:rsidR="00D65FE2" w:rsidRDefault="00D65FE2">
            <w:pPr>
              <w:widowControl w:val="0"/>
              <w:autoSpaceDE w:val="0"/>
              <w:spacing w:before="4" w:after="0" w:line="240" w:lineRule="auto"/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</w:pPr>
          </w:p>
          <w:p w14:paraId="4C694D24" w14:textId="77777777" w:rsidR="00D65FE2" w:rsidRDefault="00D65FE2">
            <w:pPr>
              <w:widowControl w:val="0"/>
              <w:autoSpaceDE w:val="0"/>
              <w:spacing w:after="0" w:line="240" w:lineRule="auto"/>
              <w:ind w:right="2038"/>
              <w:jc w:val="center"/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  <w:t>ESPECIFICAÇÃO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13CB6" w14:textId="77777777" w:rsidR="00D65FE2" w:rsidRDefault="00D65FE2">
            <w:pPr>
              <w:widowControl w:val="0"/>
              <w:autoSpaceDE w:val="0"/>
              <w:spacing w:before="126" w:after="0" w:line="240" w:lineRule="auto"/>
              <w:ind w:right="130"/>
              <w:jc w:val="center"/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  <w:t>PREÇO</w:t>
            </w:r>
            <w:r>
              <w:rPr>
                <w:rFonts w:ascii="Times New Roman" w:eastAsia="Tahoma" w:hAnsi="Times New Roman"/>
                <w:b/>
                <w:spacing w:val="1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  <w:t>MENSAL</w:t>
            </w:r>
            <w:r>
              <w:rPr>
                <w:rFonts w:ascii="Times New Roman" w:eastAsia="Tahoma" w:hAnsi="Times New Roman"/>
                <w:b/>
                <w:spacing w:val="-12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  <w:t>(R$)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2FBC4" w14:textId="77777777" w:rsidR="00D65FE2" w:rsidRDefault="00D65FE2">
            <w:pPr>
              <w:widowControl w:val="0"/>
              <w:autoSpaceDE w:val="0"/>
              <w:spacing w:before="1" w:after="0" w:line="242" w:lineRule="auto"/>
              <w:ind w:right="153"/>
              <w:jc w:val="center"/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  <w:t>PREÇO</w:t>
            </w:r>
            <w:r>
              <w:rPr>
                <w:rFonts w:ascii="Times New Roman" w:eastAsia="Tahoma" w:hAnsi="Times New Roman"/>
                <w:b/>
                <w:spacing w:val="1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  <w:t>GLOBAL</w:t>
            </w:r>
            <w:r>
              <w:rPr>
                <w:rFonts w:ascii="Times New Roman" w:eastAsia="Tahoma" w:hAnsi="Times New Roman"/>
                <w:b/>
                <w:spacing w:val="-12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  <w:t>(R$)</w:t>
            </w:r>
          </w:p>
          <w:p w14:paraId="62C16C89" w14:textId="77777777" w:rsidR="00D65FE2" w:rsidRDefault="00D65FE2">
            <w:pPr>
              <w:widowControl w:val="0"/>
              <w:autoSpaceDE w:val="0"/>
              <w:spacing w:after="0" w:line="240" w:lineRule="exact"/>
              <w:ind w:right="96"/>
              <w:jc w:val="center"/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  <w:t>(Preço Mensal</w:t>
            </w:r>
            <w:r>
              <w:rPr>
                <w:rFonts w:ascii="Times New Roman" w:eastAsia="Tahoma" w:hAnsi="Times New Roman"/>
                <w:b/>
                <w:spacing w:val="-56"/>
                <w:sz w:val="24"/>
                <w:szCs w:val="24"/>
                <w:lang w:val="pt-PT"/>
              </w:rPr>
              <w:t xml:space="preserve">       </w:t>
            </w:r>
            <w:r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  <w:t>x</w:t>
            </w:r>
            <w:r>
              <w:rPr>
                <w:rFonts w:ascii="Times New Roman" w:eastAsia="Tahoma" w:hAnsi="Times New Roman"/>
                <w:b/>
                <w:spacing w:val="-2"/>
                <w:sz w:val="24"/>
                <w:szCs w:val="24"/>
                <w:lang w:val="pt-PT"/>
              </w:rPr>
              <w:t xml:space="preserve"> 0</w:t>
            </w:r>
            <w:r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  <w:t xml:space="preserve">6 (seis) </w:t>
            </w:r>
            <w:r>
              <w:rPr>
                <w:rFonts w:ascii="Times New Roman" w:eastAsia="Tahoma" w:hAnsi="Times New Roman"/>
                <w:b/>
                <w:spacing w:val="1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  <w:t>meses</w:t>
            </w:r>
          </w:p>
        </w:tc>
      </w:tr>
      <w:tr w:rsidR="00D65FE2" w14:paraId="394305B7" w14:textId="77777777" w:rsidTr="00D65FE2">
        <w:trPr>
          <w:trHeight w:val="5520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352DF3" w14:textId="77777777" w:rsidR="00D65FE2" w:rsidRDefault="00D65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Contratação de empresa especializada na prestação de serviços para </w:t>
            </w:r>
            <w:r>
              <w:rPr>
                <w:rFonts w:ascii="Times New Roman" w:hAnsi="Times New Roman"/>
                <w:sz w:val="24"/>
                <w:szCs w:val="24"/>
              </w:rPr>
              <w:t>reconstrução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do Pavilhão 73, Boxes 01 a 08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da CEASA-RJ, nos endereço abaixo indicado:</w:t>
            </w:r>
          </w:p>
          <w:p w14:paraId="6830A7FB" w14:textId="77777777" w:rsidR="00D65FE2" w:rsidRDefault="00D65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14:paraId="2DA926D2" w14:textId="77777777" w:rsidR="00D65FE2" w:rsidRDefault="00D65F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PT"/>
              </w:rPr>
              <w:t>UNIDADE I – CEASA IRAJÁ – AVENIDA BRASIL, 19.001, IRAJÁ, RIO DE JANEIRO.</w:t>
            </w:r>
          </w:p>
          <w:p w14:paraId="4D430993" w14:textId="77777777" w:rsidR="00D65FE2" w:rsidRDefault="00D65F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t-PT"/>
              </w:rPr>
            </w:pPr>
          </w:p>
          <w:p w14:paraId="1FD32A97" w14:textId="77777777" w:rsidR="00D65FE2" w:rsidRDefault="00D65F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t-PT"/>
              </w:rPr>
            </w:pPr>
          </w:p>
          <w:p w14:paraId="0315A2B3" w14:textId="77777777" w:rsidR="00D65FE2" w:rsidRDefault="00D65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A empresa licitante deverá apresentar proposta global para execução dos serviços, no endereço acima indicado.</w:t>
            </w:r>
          </w:p>
          <w:p w14:paraId="700F5736" w14:textId="77777777" w:rsidR="00D65FE2" w:rsidRDefault="00D65FE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919694" w14:textId="77777777" w:rsidR="00D65FE2" w:rsidRDefault="00D65FE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Preço global por extenso:  </w:t>
            </w:r>
          </w:p>
          <w:p w14:paraId="474A5BCB" w14:textId="77777777" w:rsidR="00D65FE2" w:rsidRDefault="00D65FE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B06526" w14:textId="77777777" w:rsidR="00D65FE2" w:rsidRDefault="00D65FE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ahoma" w:hAnsi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 objeto será executado segundo o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regime de empreitada por preço global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para o período de </w:t>
            </w:r>
            <w:r>
              <w:rPr>
                <w:rFonts w:ascii="Times New Roman" w:hAnsi="Times New Roman"/>
                <w:b/>
                <w:sz w:val="24"/>
                <w:szCs w:val="24"/>
                <w:lang w:val="pt-PT"/>
              </w:rPr>
              <w:t>06 (seis)  meses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conforme descrito no Termo de Referência, Anexo I deste edital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C251396" w14:textId="77777777" w:rsidR="00D65FE2" w:rsidRDefault="00D65FE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ahoma" w:hAnsi="Times New Roman"/>
                <w:sz w:val="24"/>
                <w:szCs w:val="24"/>
                <w:lang w:val="pt-PT"/>
              </w:rPr>
            </w:pPr>
          </w:p>
          <w:p w14:paraId="256D1E7C" w14:textId="77777777" w:rsidR="00D65FE2" w:rsidRDefault="00D65FE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ahoma" w:hAnsi="Times New Roman"/>
                <w:sz w:val="24"/>
                <w:szCs w:val="24"/>
                <w:lang w:val="pt-PT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pt-PT"/>
              </w:rPr>
              <w:t>Obs: A validade da Proposta-Detalhe: preços válido por 60 (sessenta) dias.</w:t>
            </w:r>
          </w:p>
          <w:p w14:paraId="66374F57" w14:textId="77777777" w:rsidR="00D65FE2" w:rsidRDefault="00D65FE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ahoma" w:hAnsi="Times New Roman"/>
                <w:sz w:val="24"/>
                <w:szCs w:val="24"/>
                <w:lang w:val="pt-PT"/>
              </w:rPr>
            </w:pPr>
          </w:p>
          <w:p w14:paraId="72EBA3B4" w14:textId="77777777" w:rsidR="00D65FE2" w:rsidRDefault="00D65FE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ahoma" w:hAnsi="Times New Roman"/>
                <w:sz w:val="24"/>
                <w:szCs w:val="24"/>
                <w:lang w:val="pt-PT"/>
              </w:rPr>
            </w:pPr>
          </w:p>
          <w:p w14:paraId="54F42E32" w14:textId="77777777" w:rsidR="00D65FE2" w:rsidRDefault="00D65FE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ahoma" w:hAnsi="Times New Roman"/>
                <w:sz w:val="24"/>
                <w:szCs w:val="24"/>
                <w:lang w:val="pt-P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9D0D1B" w14:textId="77777777" w:rsidR="00D65FE2" w:rsidRDefault="00D65FE2">
            <w:pPr>
              <w:spacing w:after="0" w:line="240" w:lineRule="auto"/>
              <w:rPr>
                <w:rFonts w:ascii="Times New Roman" w:eastAsia="Tahoma" w:hAnsi="Times New Roman"/>
                <w:sz w:val="24"/>
                <w:szCs w:val="24"/>
                <w:lang w:val="pt-PT"/>
              </w:rPr>
            </w:pPr>
          </w:p>
          <w:p w14:paraId="420C8F96" w14:textId="77777777" w:rsidR="00D65FE2" w:rsidRDefault="00D65FE2">
            <w:pPr>
              <w:spacing w:after="0" w:line="240" w:lineRule="auto"/>
              <w:rPr>
                <w:rFonts w:ascii="Times New Roman" w:eastAsia="Tahoma" w:hAnsi="Times New Roman"/>
                <w:sz w:val="24"/>
                <w:szCs w:val="24"/>
                <w:lang w:val="pt-PT"/>
              </w:rPr>
            </w:pPr>
          </w:p>
          <w:p w14:paraId="76ED51F8" w14:textId="77777777" w:rsidR="00D65FE2" w:rsidRDefault="00D65FE2">
            <w:pPr>
              <w:spacing w:after="0" w:line="240" w:lineRule="auto"/>
              <w:rPr>
                <w:rFonts w:ascii="Times New Roman" w:eastAsia="Tahoma" w:hAnsi="Times New Roman"/>
                <w:sz w:val="24"/>
                <w:szCs w:val="24"/>
                <w:lang w:val="pt-PT"/>
              </w:rPr>
            </w:pPr>
          </w:p>
          <w:p w14:paraId="096E8731" w14:textId="77777777" w:rsidR="00D65FE2" w:rsidRDefault="00D65FE2">
            <w:pPr>
              <w:spacing w:after="0" w:line="240" w:lineRule="auto"/>
              <w:rPr>
                <w:rFonts w:ascii="Times New Roman" w:eastAsia="Tahoma" w:hAnsi="Times New Roman"/>
                <w:sz w:val="24"/>
                <w:szCs w:val="24"/>
                <w:lang w:val="pt-PT"/>
              </w:rPr>
            </w:pPr>
          </w:p>
          <w:p w14:paraId="70450C15" w14:textId="77777777" w:rsidR="00D65FE2" w:rsidRDefault="00D65FE2">
            <w:pPr>
              <w:spacing w:after="0" w:line="240" w:lineRule="auto"/>
              <w:rPr>
                <w:rFonts w:ascii="Times New Roman" w:eastAsia="Tahoma" w:hAnsi="Times New Roman"/>
                <w:sz w:val="24"/>
                <w:szCs w:val="24"/>
                <w:lang w:val="pt-PT"/>
              </w:rPr>
            </w:pPr>
          </w:p>
          <w:p w14:paraId="23ED850E" w14:textId="77777777" w:rsidR="00D65FE2" w:rsidRDefault="00D65FE2">
            <w:pPr>
              <w:spacing w:after="0" w:line="240" w:lineRule="auto"/>
              <w:rPr>
                <w:rFonts w:ascii="Times New Roman" w:eastAsia="Tahoma" w:hAnsi="Times New Roman"/>
                <w:sz w:val="24"/>
                <w:szCs w:val="24"/>
                <w:lang w:val="pt-PT"/>
              </w:rPr>
            </w:pPr>
          </w:p>
          <w:p w14:paraId="6A1634A3" w14:textId="77777777" w:rsidR="00D65FE2" w:rsidRDefault="00D65FE2">
            <w:pPr>
              <w:spacing w:after="0" w:line="240" w:lineRule="auto"/>
              <w:rPr>
                <w:rFonts w:ascii="Times New Roman" w:eastAsia="Tahoma" w:hAnsi="Times New Roman"/>
                <w:sz w:val="24"/>
                <w:szCs w:val="24"/>
                <w:lang w:val="pt-PT"/>
              </w:rPr>
            </w:pPr>
          </w:p>
          <w:p w14:paraId="70EE4726" w14:textId="77777777" w:rsidR="00D65FE2" w:rsidRDefault="00D65FE2">
            <w:pPr>
              <w:widowControl w:val="0"/>
              <w:tabs>
                <w:tab w:val="left" w:pos="538"/>
              </w:tabs>
              <w:autoSpaceDE w:val="0"/>
              <w:spacing w:before="1" w:after="0" w:line="240" w:lineRule="auto"/>
              <w:rPr>
                <w:rFonts w:ascii="Times New Roman" w:eastAsia="Tahoma" w:hAnsi="Times New Roman"/>
                <w:sz w:val="24"/>
                <w:szCs w:val="24"/>
                <w:lang w:val="pt-P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2C7944" w14:textId="77777777" w:rsidR="00D65FE2" w:rsidRDefault="00D65FE2">
            <w:pPr>
              <w:spacing w:after="0" w:line="240" w:lineRule="auto"/>
              <w:rPr>
                <w:rFonts w:ascii="Times New Roman" w:eastAsia="Tahoma" w:hAnsi="Times New Roman"/>
                <w:sz w:val="24"/>
                <w:szCs w:val="24"/>
                <w:lang w:val="pt-PT"/>
              </w:rPr>
            </w:pPr>
          </w:p>
          <w:p w14:paraId="4534CDF1" w14:textId="77777777" w:rsidR="00D65FE2" w:rsidRDefault="00D65FE2">
            <w:pPr>
              <w:spacing w:after="0" w:line="240" w:lineRule="auto"/>
              <w:rPr>
                <w:rFonts w:ascii="Times New Roman" w:eastAsia="Tahoma" w:hAnsi="Times New Roman"/>
                <w:sz w:val="24"/>
                <w:szCs w:val="24"/>
                <w:lang w:val="pt-PT"/>
              </w:rPr>
            </w:pPr>
          </w:p>
          <w:p w14:paraId="15CD5EC9" w14:textId="77777777" w:rsidR="00D65FE2" w:rsidRDefault="00D65FE2">
            <w:pPr>
              <w:spacing w:after="0" w:line="240" w:lineRule="auto"/>
              <w:rPr>
                <w:rFonts w:ascii="Times New Roman" w:eastAsia="Tahoma" w:hAnsi="Times New Roman"/>
                <w:sz w:val="24"/>
                <w:szCs w:val="24"/>
                <w:lang w:val="pt-PT"/>
              </w:rPr>
            </w:pPr>
          </w:p>
          <w:p w14:paraId="02BA0AC8" w14:textId="77777777" w:rsidR="00D65FE2" w:rsidRDefault="00D65FE2">
            <w:pPr>
              <w:spacing w:after="0" w:line="240" w:lineRule="auto"/>
              <w:rPr>
                <w:rFonts w:ascii="Times New Roman" w:eastAsia="Tahoma" w:hAnsi="Times New Roman"/>
                <w:sz w:val="24"/>
                <w:szCs w:val="24"/>
                <w:lang w:val="pt-PT"/>
              </w:rPr>
            </w:pPr>
          </w:p>
          <w:p w14:paraId="363C5241" w14:textId="77777777" w:rsidR="00D65FE2" w:rsidRDefault="00D65FE2">
            <w:pPr>
              <w:spacing w:after="0" w:line="240" w:lineRule="auto"/>
              <w:rPr>
                <w:rFonts w:ascii="Times New Roman" w:eastAsia="Tahoma" w:hAnsi="Times New Roman"/>
                <w:sz w:val="24"/>
                <w:szCs w:val="24"/>
                <w:lang w:val="pt-PT"/>
              </w:rPr>
            </w:pPr>
          </w:p>
          <w:p w14:paraId="432C58EA" w14:textId="77777777" w:rsidR="00D65FE2" w:rsidRDefault="00D65FE2">
            <w:pPr>
              <w:spacing w:after="0" w:line="240" w:lineRule="auto"/>
              <w:rPr>
                <w:rFonts w:ascii="Times New Roman" w:eastAsia="Tahoma" w:hAnsi="Times New Roman"/>
                <w:sz w:val="24"/>
                <w:szCs w:val="24"/>
                <w:lang w:val="pt-PT"/>
              </w:rPr>
            </w:pPr>
          </w:p>
          <w:p w14:paraId="175BD690" w14:textId="77777777" w:rsidR="00D65FE2" w:rsidRDefault="00D65FE2">
            <w:pPr>
              <w:widowControl w:val="0"/>
              <w:tabs>
                <w:tab w:val="left" w:pos="538"/>
              </w:tabs>
              <w:autoSpaceDE w:val="0"/>
              <w:spacing w:before="1" w:after="0" w:line="240" w:lineRule="auto"/>
              <w:rPr>
                <w:rFonts w:ascii="Times New Roman" w:eastAsia="Tahoma" w:hAnsi="Times New Roman"/>
                <w:sz w:val="24"/>
                <w:szCs w:val="24"/>
                <w:lang w:val="pt-PT"/>
              </w:rPr>
            </w:pPr>
          </w:p>
        </w:tc>
      </w:tr>
    </w:tbl>
    <w:p w14:paraId="5B3F082F" w14:textId="77777777" w:rsidR="00D65FE2" w:rsidRDefault="00D65FE2" w:rsidP="00D65FE2">
      <w:pPr>
        <w:widowControl w:val="0"/>
        <w:autoSpaceDE w:val="0"/>
        <w:spacing w:after="0" w:line="240" w:lineRule="auto"/>
        <w:rPr>
          <w:rFonts w:ascii="Times New Roman" w:eastAsia="Tahoma" w:hAnsi="Times New Roman"/>
          <w:sz w:val="24"/>
          <w:szCs w:val="24"/>
          <w:lang w:val="pt-PT"/>
        </w:rPr>
      </w:pPr>
    </w:p>
    <w:p w14:paraId="098E661C" w14:textId="08D04A12" w:rsidR="00D65FE2" w:rsidRDefault="00D65FE2" w:rsidP="00D65FE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ANEXE À PROPOSTA , A APLANILHA DE CUSTOS !</w:t>
      </w:r>
    </w:p>
    <w:sectPr w:rsidR="00D65FE2" w:rsidSect="00D65CC0">
      <w:headerReference w:type="default" r:id="rId9"/>
      <w:footerReference w:type="default" r:id="rId10"/>
      <w:pgSz w:w="11910" w:h="16840"/>
      <w:pgMar w:top="2268" w:right="1418" w:bottom="567" w:left="1418" w:header="14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0872D" w14:textId="77777777" w:rsidR="00FB3823" w:rsidRDefault="00FB3823" w:rsidP="008436BD">
      <w:pPr>
        <w:spacing w:after="0" w:line="240" w:lineRule="auto"/>
      </w:pPr>
      <w:r>
        <w:separator/>
      </w:r>
    </w:p>
  </w:endnote>
  <w:endnote w:type="continuationSeparator" w:id="0">
    <w:p w14:paraId="26A7254E" w14:textId="77777777" w:rsidR="00FB3823" w:rsidRDefault="00FB3823" w:rsidP="00843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DNNO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8191241"/>
      <w:docPartObj>
        <w:docPartGallery w:val="Page Numbers (Bottom of Page)"/>
        <w:docPartUnique/>
      </w:docPartObj>
    </w:sdtPr>
    <w:sdtEndPr/>
    <w:sdtContent>
      <w:p w14:paraId="7F4BDEC1" w14:textId="4B542DD8" w:rsidR="00642B8B" w:rsidRDefault="00642B8B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823">
          <w:rPr>
            <w:noProof/>
          </w:rPr>
          <w:t>1</w:t>
        </w:r>
        <w:r>
          <w:fldChar w:fldCharType="end"/>
        </w:r>
      </w:p>
    </w:sdtContent>
  </w:sdt>
  <w:p w14:paraId="02961DD2" w14:textId="0FE165B7" w:rsidR="00642B8B" w:rsidRDefault="00642B8B" w:rsidP="00D65CC0">
    <w:pPr>
      <w:tabs>
        <w:tab w:val="left" w:pos="61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7F239" w14:textId="77777777" w:rsidR="00FB3823" w:rsidRDefault="00FB3823" w:rsidP="008436BD">
      <w:pPr>
        <w:spacing w:after="0" w:line="240" w:lineRule="auto"/>
      </w:pPr>
      <w:r>
        <w:separator/>
      </w:r>
    </w:p>
  </w:footnote>
  <w:footnote w:type="continuationSeparator" w:id="0">
    <w:p w14:paraId="214E60B9" w14:textId="77777777" w:rsidR="00FB3823" w:rsidRDefault="00FB3823" w:rsidP="00843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90E55" w14:textId="77777777" w:rsidR="00642B8B" w:rsidRDefault="00642B8B" w:rsidP="00785F8A">
    <w:pPr>
      <w:pStyle w:val="Cabealho"/>
      <w:jc w:val="center"/>
    </w:pPr>
  </w:p>
  <w:p w14:paraId="4FB79BEF" w14:textId="77777777" w:rsidR="00642B8B" w:rsidRDefault="00642B8B" w:rsidP="00785F8A">
    <w:pPr>
      <w:pStyle w:val="Cabealho"/>
      <w:jc w:val="center"/>
    </w:pPr>
    <w:r w:rsidRPr="001105E6">
      <w:rPr>
        <w:noProof/>
        <w:lang w:eastAsia="pt-BR"/>
      </w:rPr>
      <w:drawing>
        <wp:inline distT="0" distB="0" distL="0" distR="0" wp14:anchorId="4014D163" wp14:editId="79B1A33F">
          <wp:extent cx="728345" cy="736600"/>
          <wp:effectExtent l="0" t="0" r="0" b="6350"/>
          <wp:docPr id="8" name="Imagem 8" descr="Brasao_R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_R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E5FD7C" w14:textId="77777777" w:rsidR="00642B8B" w:rsidRPr="00785F8A" w:rsidRDefault="00642B8B" w:rsidP="00785F8A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/>
        <w:sz w:val="18"/>
        <w:szCs w:val="24"/>
      </w:rPr>
    </w:pPr>
    <w:r w:rsidRPr="00785F8A">
      <w:rPr>
        <w:rFonts w:ascii="Times New Roman" w:hAnsi="Times New Roman"/>
        <w:sz w:val="18"/>
        <w:szCs w:val="24"/>
      </w:rPr>
      <w:t>Governo do Estado do Rio de Janeiro</w:t>
    </w:r>
  </w:p>
  <w:p w14:paraId="7F3A59D5" w14:textId="77777777" w:rsidR="00642B8B" w:rsidRPr="00785F8A" w:rsidRDefault="00642B8B" w:rsidP="00785F8A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/>
        <w:sz w:val="18"/>
        <w:szCs w:val="24"/>
      </w:rPr>
    </w:pPr>
    <w:r w:rsidRPr="00785F8A">
      <w:rPr>
        <w:rFonts w:ascii="Times New Roman" w:hAnsi="Times New Roman"/>
        <w:sz w:val="18"/>
        <w:szCs w:val="24"/>
      </w:rPr>
      <w:t>Secretaria de Estado de Agricultura, Pecuária, Pesca e Abastecimento.</w:t>
    </w:r>
  </w:p>
  <w:p w14:paraId="7C952DC5" w14:textId="77777777" w:rsidR="00642B8B" w:rsidRDefault="00642B8B" w:rsidP="00785F8A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/>
        <w:sz w:val="18"/>
        <w:szCs w:val="24"/>
      </w:rPr>
    </w:pPr>
    <w:r w:rsidRPr="00785F8A">
      <w:rPr>
        <w:rFonts w:ascii="Times New Roman" w:hAnsi="Times New Roman"/>
        <w:sz w:val="18"/>
        <w:szCs w:val="24"/>
      </w:rPr>
      <w:t>Centrais de Abastecimento do Estado do Rio de Janeiro S.A.</w:t>
    </w:r>
  </w:p>
  <w:p w14:paraId="67FECA6C" w14:textId="232A223F" w:rsidR="00642B8B" w:rsidRDefault="00642B8B" w:rsidP="00D65CC0">
    <w:pPr>
      <w:tabs>
        <w:tab w:val="left" w:pos="1010"/>
        <w:tab w:val="center" w:pos="4252"/>
        <w:tab w:val="right" w:pos="8504"/>
      </w:tabs>
      <w:spacing w:after="0" w:line="240" w:lineRule="auto"/>
    </w:pP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Arial Narrow"/>
        <w:sz w:val="18"/>
        <w:szCs w:val="18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Arial Narrow"/>
        <w:sz w:val="18"/>
        <w:szCs w:val="1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cs="Arial Narrow"/>
        <w:sz w:val="18"/>
        <w:szCs w:val="18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1418"/>
        </w:tabs>
        <w:ind w:left="1418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9" w15:restartNumberingAfterBreak="0">
    <w:nsid w:val="1A903BC0"/>
    <w:multiLevelType w:val="hybridMultilevel"/>
    <w:tmpl w:val="E19A560A"/>
    <w:lvl w:ilvl="0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D237E79"/>
    <w:multiLevelType w:val="hybridMultilevel"/>
    <w:tmpl w:val="BC6866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C100D"/>
    <w:multiLevelType w:val="multilevel"/>
    <w:tmpl w:val="1A42B05A"/>
    <w:lvl w:ilvl="0">
      <w:start w:val="1"/>
      <w:numFmt w:val="decimal"/>
      <w:pStyle w:val="Nivel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961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12" w15:restartNumberingAfterBreak="0">
    <w:nsid w:val="21CE1F3D"/>
    <w:multiLevelType w:val="multilevel"/>
    <w:tmpl w:val="AA3C4FFA"/>
    <w:lvl w:ilvl="0">
      <w:start w:val="1"/>
      <w:numFmt w:val="decimal"/>
      <w:lvlText w:val="%1."/>
      <w:lvlJc w:val="left"/>
      <w:pPr>
        <w:ind w:left="680" w:hanging="35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54" w:hanging="43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33" w:hanging="71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455" w:hanging="1133"/>
      </w:pPr>
      <w:rPr>
        <w:rFonts w:hint="default"/>
        <w:w w:val="100"/>
        <w:lang w:val="pt-PT" w:eastAsia="en-US" w:bidi="ar-SA"/>
      </w:rPr>
    </w:lvl>
    <w:lvl w:ilvl="4">
      <w:numFmt w:val="bullet"/>
      <w:lvlText w:val="•"/>
      <w:lvlJc w:val="left"/>
      <w:pPr>
        <w:ind w:left="322" w:hanging="1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900" w:hanging="11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960" w:hanging="11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040" w:hanging="11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240" w:hanging="1133"/>
      </w:pPr>
      <w:rPr>
        <w:rFonts w:hint="default"/>
        <w:lang w:val="pt-PT" w:eastAsia="en-US" w:bidi="ar-SA"/>
      </w:rPr>
    </w:lvl>
  </w:abstractNum>
  <w:abstractNum w:abstractNumId="13" w15:restartNumberingAfterBreak="0">
    <w:nsid w:val="232B6F67"/>
    <w:multiLevelType w:val="hybridMultilevel"/>
    <w:tmpl w:val="0E9A96C2"/>
    <w:lvl w:ilvl="0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3D90642"/>
    <w:multiLevelType w:val="hybridMultilevel"/>
    <w:tmpl w:val="9F18E368"/>
    <w:lvl w:ilvl="0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4143FF7"/>
    <w:multiLevelType w:val="hybridMultilevel"/>
    <w:tmpl w:val="2960B0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A3376"/>
    <w:multiLevelType w:val="multilevel"/>
    <w:tmpl w:val="DAD6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124F71"/>
    <w:multiLevelType w:val="hybridMultilevel"/>
    <w:tmpl w:val="B1A6BC6C"/>
    <w:lvl w:ilvl="0" w:tplc="BEDC9FBE">
      <w:start w:val="7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A1356CE"/>
    <w:multiLevelType w:val="hybridMultilevel"/>
    <w:tmpl w:val="1FF0BCC0"/>
    <w:lvl w:ilvl="0" w:tplc="A13AB1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10A91"/>
    <w:multiLevelType w:val="multilevel"/>
    <w:tmpl w:val="31A04DA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39A5568"/>
    <w:multiLevelType w:val="hybridMultilevel"/>
    <w:tmpl w:val="73749FA6"/>
    <w:lvl w:ilvl="0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BF86581"/>
    <w:multiLevelType w:val="hybridMultilevel"/>
    <w:tmpl w:val="4F4EDC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EE42BA"/>
    <w:multiLevelType w:val="multilevel"/>
    <w:tmpl w:val="7B32D2EA"/>
    <w:lvl w:ilvl="0">
      <w:start w:val="1"/>
      <w:numFmt w:val="decimal"/>
      <w:lvlText w:val="%1.0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800"/>
      </w:pPr>
      <w:rPr>
        <w:rFonts w:hint="default"/>
      </w:rPr>
    </w:lvl>
  </w:abstractNum>
  <w:abstractNum w:abstractNumId="23" w15:restartNumberingAfterBreak="0">
    <w:nsid w:val="3FDD3F68"/>
    <w:multiLevelType w:val="hybridMultilevel"/>
    <w:tmpl w:val="ED768CFA"/>
    <w:lvl w:ilvl="0" w:tplc="F3BE854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7A1819"/>
    <w:multiLevelType w:val="hybridMultilevel"/>
    <w:tmpl w:val="7D6298F4"/>
    <w:lvl w:ilvl="0" w:tplc="E25A15C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414649D"/>
    <w:multiLevelType w:val="hybridMultilevel"/>
    <w:tmpl w:val="33384A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6152EE"/>
    <w:multiLevelType w:val="multilevel"/>
    <w:tmpl w:val="52D4EB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9C67391"/>
    <w:multiLevelType w:val="hybridMultilevel"/>
    <w:tmpl w:val="91169ADE"/>
    <w:lvl w:ilvl="0" w:tplc="D25A80E2">
      <w:start w:val="1"/>
      <w:numFmt w:val="lowerLetter"/>
      <w:lvlText w:val="%1)"/>
      <w:lvlJc w:val="left"/>
      <w:pPr>
        <w:ind w:left="1508" w:hanging="5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F00EEA1A">
      <w:numFmt w:val="bullet"/>
      <w:lvlText w:val="•"/>
      <w:lvlJc w:val="left"/>
      <w:pPr>
        <w:ind w:left="2316" w:hanging="555"/>
      </w:pPr>
      <w:rPr>
        <w:rFonts w:hint="default"/>
        <w:lang w:val="pt-PT" w:eastAsia="en-US" w:bidi="ar-SA"/>
      </w:rPr>
    </w:lvl>
    <w:lvl w:ilvl="2" w:tplc="94E6A600">
      <w:numFmt w:val="bullet"/>
      <w:lvlText w:val="•"/>
      <w:lvlJc w:val="left"/>
      <w:pPr>
        <w:ind w:left="3133" w:hanging="555"/>
      </w:pPr>
      <w:rPr>
        <w:rFonts w:hint="default"/>
        <w:lang w:val="pt-PT" w:eastAsia="en-US" w:bidi="ar-SA"/>
      </w:rPr>
    </w:lvl>
    <w:lvl w:ilvl="3" w:tplc="C98A2CE8">
      <w:numFmt w:val="bullet"/>
      <w:lvlText w:val="•"/>
      <w:lvlJc w:val="left"/>
      <w:pPr>
        <w:ind w:left="3949" w:hanging="555"/>
      </w:pPr>
      <w:rPr>
        <w:rFonts w:hint="default"/>
        <w:lang w:val="pt-PT" w:eastAsia="en-US" w:bidi="ar-SA"/>
      </w:rPr>
    </w:lvl>
    <w:lvl w:ilvl="4" w:tplc="4866EFC0">
      <w:numFmt w:val="bullet"/>
      <w:lvlText w:val="•"/>
      <w:lvlJc w:val="left"/>
      <w:pPr>
        <w:ind w:left="4766" w:hanging="555"/>
      </w:pPr>
      <w:rPr>
        <w:rFonts w:hint="default"/>
        <w:lang w:val="pt-PT" w:eastAsia="en-US" w:bidi="ar-SA"/>
      </w:rPr>
    </w:lvl>
    <w:lvl w:ilvl="5" w:tplc="5D3AF9EE">
      <w:numFmt w:val="bullet"/>
      <w:lvlText w:val="•"/>
      <w:lvlJc w:val="left"/>
      <w:pPr>
        <w:ind w:left="5583" w:hanging="555"/>
      </w:pPr>
      <w:rPr>
        <w:rFonts w:hint="default"/>
        <w:lang w:val="pt-PT" w:eastAsia="en-US" w:bidi="ar-SA"/>
      </w:rPr>
    </w:lvl>
    <w:lvl w:ilvl="6" w:tplc="CBBEADFC">
      <w:numFmt w:val="bullet"/>
      <w:lvlText w:val="•"/>
      <w:lvlJc w:val="left"/>
      <w:pPr>
        <w:ind w:left="6399" w:hanging="555"/>
      </w:pPr>
      <w:rPr>
        <w:rFonts w:hint="default"/>
        <w:lang w:val="pt-PT" w:eastAsia="en-US" w:bidi="ar-SA"/>
      </w:rPr>
    </w:lvl>
    <w:lvl w:ilvl="7" w:tplc="52D07414">
      <w:numFmt w:val="bullet"/>
      <w:lvlText w:val="•"/>
      <w:lvlJc w:val="left"/>
      <w:pPr>
        <w:ind w:left="7216" w:hanging="555"/>
      </w:pPr>
      <w:rPr>
        <w:rFonts w:hint="default"/>
        <w:lang w:val="pt-PT" w:eastAsia="en-US" w:bidi="ar-SA"/>
      </w:rPr>
    </w:lvl>
    <w:lvl w:ilvl="8" w:tplc="B204F5AC">
      <w:numFmt w:val="bullet"/>
      <w:lvlText w:val="•"/>
      <w:lvlJc w:val="left"/>
      <w:pPr>
        <w:ind w:left="8033" w:hanging="555"/>
      </w:pPr>
      <w:rPr>
        <w:rFonts w:hint="default"/>
        <w:lang w:val="pt-PT" w:eastAsia="en-US" w:bidi="ar-SA"/>
      </w:rPr>
    </w:lvl>
  </w:abstractNum>
  <w:abstractNum w:abstractNumId="28" w15:restartNumberingAfterBreak="0">
    <w:nsid w:val="4DD17FC2"/>
    <w:multiLevelType w:val="hybridMultilevel"/>
    <w:tmpl w:val="51BE39FC"/>
    <w:lvl w:ilvl="0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8FB5867"/>
    <w:multiLevelType w:val="multilevel"/>
    <w:tmpl w:val="3F88980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0" w15:restartNumberingAfterBreak="0">
    <w:nsid w:val="5BC01CB6"/>
    <w:multiLevelType w:val="multilevel"/>
    <w:tmpl w:val="AA5ADD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1" w15:restartNumberingAfterBreak="0">
    <w:nsid w:val="60E61879"/>
    <w:multiLevelType w:val="hybridMultilevel"/>
    <w:tmpl w:val="374266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0E2D54"/>
    <w:multiLevelType w:val="hybridMultilevel"/>
    <w:tmpl w:val="12689B8C"/>
    <w:lvl w:ilvl="0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299354D"/>
    <w:multiLevelType w:val="hybridMultilevel"/>
    <w:tmpl w:val="21A4D9EC"/>
    <w:lvl w:ilvl="0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2DD5995"/>
    <w:multiLevelType w:val="multilevel"/>
    <w:tmpl w:val="7E90E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FF2F9A"/>
    <w:multiLevelType w:val="multilevel"/>
    <w:tmpl w:val="D79C1B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C651430"/>
    <w:multiLevelType w:val="hybridMultilevel"/>
    <w:tmpl w:val="69507C00"/>
    <w:lvl w:ilvl="0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007252033">
    <w:abstractNumId w:val="27"/>
  </w:num>
  <w:num w:numId="2" w16cid:durableId="160782512">
    <w:abstractNumId w:val="12"/>
  </w:num>
  <w:num w:numId="3" w16cid:durableId="1229851529">
    <w:abstractNumId w:val="15"/>
  </w:num>
  <w:num w:numId="4" w16cid:durableId="604844042">
    <w:abstractNumId w:val="31"/>
  </w:num>
  <w:num w:numId="5" w16cid:durableId="784084501">
    <w:abstractNumId w:val="21"/>
  </w:num>
  <w:num w:numId="6" w16cid:durableId="1796948944">
    <w:abstractNumId w:val="10"/>
  </w:num>
  <w:num w:numId="7" w16cid:durableId="70586074">
    <w:abstractNumId w:val="34"/>
  </w:num>
  <w:num w:numId="8" w16cid:durableId="937060962">
    <w:abstractNumId w:val="16"/>
  </w:num>
  <w:num w:numId="9" w16cid:durableId="4328604">
    <w:abstractNumId w:val="30"/>
  </w:num>
  <w:num w:numId="10" w16cid:durableId="395010213">
    <w:abstractNumId w:val="18"/>
  </w:num>
  <w:num w:numId="11" w16cid:durableId="303048635">
    <w:abstractNumId w:val="24"/>
  </w:num>
  <w:num w:numId="12" w16cid:durableId="1460536736">
    <w:abstractNumId w:val="17"/>
  </w:num>
  <w:num w:numId="13" w16cid:durableId="1072695806">
    <w:abstractNumId w:val="25"/>
  </w:num>
  <w:num w:numId="14" w16cid:durableId="1071467085">
    <w:abstractNumId w:val="29"/>
  </w:num>
  <w:num w:numId="15" w16cid:durableId="1950551418">
    <w:abstractNumId w:val="33"/>
  </w:num>
  <w:num w:numId="16" w16cid:durableId="1352532963">
    <w:abstractNumId w:val="20"/>
  </w:num>
  <w:num w:numId="17" w16cid:durableId="754286182">
    <w:abstractNumId w:val="9"/>
  </w:num>
  <w:num w:numId="18" w16cid:durableId="1820918415">
    <w:abstractNumId w:val="14"/>
  </w:num>
  <w:num w:numId="19" w16cid:durableId="1559053272">
    <w:abstractNumId w:val="28"/>
  </w:num>
  <w:num w:numId="20" w16cid:durableId="353502682">
    <w:abstractNumId w:val="36"/>
  </w:num>
  <w:num w:numId="21" w16cid:durableId="1076047194">
    <w:abstractNumId w:val="32"/>
  </w:num>
  <w:num w:numId="22" w16cid:durableId="1416244347">
    <w:abstractNumId w:val="13"/>
  </w:num>
  <w:num w:numId="23" w16cid:durableId="1646661946">
    <w:abstractNumId w:val="26"/>
  </w:num>
  <w:num w:numId="24" w16cid:durableId="1598365943">
    <w:abstractNumId w:val="19"/>
  </w:num>
  <w:num w:numId="25" w16cid:durableId="1652051749">
    <w:abstractNumId w:val="35"/>
  </w:num>
  <w:num w:numId="26" w16cid:durableId="1726442982">
    <w:abstractNumId w:val="0"/>
  </w:num>
  <w:num w:numId="27" w16cid:durableId="1116216833">
    <w:abstractNumId w:val="1"/>
  </w:num>
  <w:num w:numId="28" w16cid:durableId="2084796826">
    <w:abstractNumId w:val="2"/>
  </w:num>
  <w:num w:numId="29" w16cid:durableId="1409696057">
    <w:abstractNumId w:val="3"/>
  </w:num>
  <w:num w:numId="30" w16cid:durableId="1306660916">
    <w:abstractNumId w:val="4"/>
  </w:num>
  <w:num w:numId="31" w16cid:durableId="114570165">
    <w:abstractNumId w:val="5"/>
  </w:num>
  <w:num w:numId="32" w16cid:durableId="550656253">
    <w:abstractNumId w:val="6"/>
  </w:num>
  <w:num w:numId="33" w16cid:durableId="1557859610">
    <w:abstractNumId w:val="7"/>
  </w:num>
  <w:num w:numId="34" w16cid:durableId="1275554234">
    <w:abstractNumId w:val="8"/>
  </w:num>
  <w:num w:numId="35" w16cid:durableId="1635286469">
    <w:abstractNumId w:val="11"/>
  </w:num>
  <w:num w:numId="36" w16cid:durableId="1822191387">
    <w:abstractNumId w:val="23"/>
  </w:num>
  <w:num w:numId="37" w16cid:durableId="371804540">
    <w:abstractNumId w:val="22"/>
  </w:num>
  <w:num w:numId="38" w16cid:durableId="4703638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6BD"/>
    <w:rsid w:val="00001956"/>
    <w:rsid w:val="000028A5"/>
    <w:rsid w:val="000032F8"/>
    <w:rsid w:val="00003CA5"/>
    <w:rsid w:val="00004DD0"/>
    <w:rsid w:val="00007849"/>
    <w:rsid w:val="00007E1E"/>
    <w:rsid w:val="000101E5"/>
    <w:rsid w:val="0001500F"/>
    <w:rsid w:val="00015FF4"/>
    <w:rsid w:val="00016E29"/>
    <w:rsid w:val="00017AAE"/>
    <w:rsid w:val="00021C19"/>
    <w:rsid w:val="00022095"/>
    <w:rsid w:val="0002359F"/>
    <w:rsid w:val="00023A44"/>
    <w:rsid w:val="00023AD7"/>
    <w:rsid w:val="00024893"/>
    <w:rsid w:val="00024C30"/>
    <w:rsid w:val="0002544F"/>
    <w:rsid w:val="000255F0"/>
    <w:rsid w:val="0002737D"/>
    <w:rsid w:val="00030665"/>
    <w:rsid w:val="00031866"/>
    <w:rsid w:val="00031B1B"/>
    <w:rsid w:val="0003381F"/>
    <w:rsid w:val="0003783D"/>
    <w:rsid w:val="000424B2"/>
    <w:rsid w:val="00044072"/>
    <w:rsid w:val="0004620E"/>
    <w:rsid w:val="00050819"/>
    <w:rsid w:val="000511F6"/>
    <w:rsid w:val="00051A90"/>
    <w:rsid w:val="00053C73"/>
    <w:rsid w:val="00055743"/>
    <w:rsid w:val="00057FC2"/>
    <w:rsid w:val="000614D9"/>
    <w:rsid w:val="00061716"/>
    <w:rsid w:val="00064939"/>
    <w:rsid w:val="00066CEA"/>
    <w:rsid w:val="00067683"/>
    <w:rsid w:val="00067A03"/>
    <w:rsid w:val="00067BCE"/>
    <w:rsid w:val="00070EB8"/>
    <w:rsid w:val="000712CF"/>
    <w:rsid w:val="000716AF"/>
    <w:rsid w:val="00075F2B"/>
    <w:rsid w:val="00076AF0"/>
    <w:rsid w:val="0007734E"/>
    <w:rsid w:val="00080270"/>
    <w:rsid w:val="000803C3"/>
    <w:rsid w:val="00080F31"/>
    <w:rsid w:val="00084A80"/>
    <w:rsid w:val="00084F03"/>
    <w:rsid w:val="0008535B"/>
    <w:rsid w:val="0008713C"/>
    <w:rsid w:val="00087555"/>
    <w:rsid w:val="00090030"/>
    <w:rsid w:val="00090582"/>
    <w:rsid w:val="000A014B"/>
    <w:rsid w:val="000A14E8"/>
    <w:rsid w:val="000A2E0F"/>
    <w:rsid w:val="000A3B27"/>
    <w:rsid w:val="000A3E11"/>
    <w:rsid w:val="000A5A71"/>
    <w:rsid w:val="000A6C67"/>
    <w:rsid w:val="000A6C8E"/>
    <w:rsid w:val="000A789E"/>
    <w:rsid w:val="000B00FB"/>
    <w:rsid w:val="000B2C0C"/>
    <w:rsid w:val="000B31A8"/>
    <w:rsid w:val="000B3BD3"/>
    <w:rsid w:val="000B40F8"/>
    <w:rsid w:val="000B415A"/>
    <w:rsid w:val="000B4389"/>
    <w:rsid w:val="000B5A9B"/>
    <w:rsid w:val="000B65A8"/>
    <w:rsid w:val="000B7B8E"/>
    <w:rsid w:val="000C0697"/>
    <w:rsid w:val="000C1F81"/>
    <w:rsid w:val="000C2838"/>
    <w:rsid w:val="000C375E"/>
    <w:rsid w:val="000C3C52"/>
    <w:rsid w:val="000C3F5E"/>
    <w:rsid w:val="000C487A"/>
    <w:rsid w:val="000C5727"/>
    <w:rsid w:val="000D1AF6"/>
    <w:rsid w:val="000D2429"/>
    <w:rsid w:val="000D41C4"/>
    <w:rsid w:val="000D479E"/>
    <w:rsid w:val="000E021E"/>
    <w:rsid w:val="000E1347"/>
    <w:rsid w:val="000E1F12"/>
    <w:rsid w:val="000E203B"/>
    <w:rsid w:val="000E3FA8"/>
    <w:rsid w:val="000E4942"/>
    <w:rsid w:val="000E5901"/>
    <w:rsid w:val="000E73A8"/>
    <w:rsid w:val="000F3497"/>
    <w:rsid w:val="000F39F4"/>
    <w:rsid w:val="000F555C"/>
    <w:rsid w:val="000F7F66"/>
    <w:rsid w:val="0010043B"/>
    <w:rsid w:val="00101D7D"/>
    <w:rsid w:val="00102158"/>
    <w:rsid w:val="00102F35"/>
    <w:rsid w:val="00103FB2"/>
    <w:rsid w:val="001045BE"/>
    <w:rsid w:val="001055AC"/>
    <w:rsid w:val="00106B8B"/>
    <w:rsid w:val="00107F71"/>
    <w:rsid w:val="00110630"/>
    <w:rsid w:val="00111983"/>
    <w:rsid w:val="0011199C"/>
    <w:rsid w:val="00113808"/>
    <w:rsid w:val="0011393D"/>
    <w:rsid w:val="00113A5B"/>
    <w:rsid w:val="0011594D"/>
    <w:rsid w:val="001179D3"/>
    <w:rsid w:val="0012034C"/>
    <w:rsid w:val="001213DE"/>
    <w:rsid w:val="00123921"/>
    <w:rsid w:val="00126D8A"/>
    <w:rsid w:val="00126F04"/>
    <w:rsid w:val="00127B39"/>
    <w:rsid w:val="001307AC"/>
    <w:rsid w:val="00130BF9"/>
    <w:rsid w:val="00131105"/>
    <w:rsid w:val="001326D9"/>
    <w:rsid w:val="001330F6"/>
    <w:rsid w:val="001334B8"/>
    <w:rsid w:val="0013641E"/>
    <w:rsid w:val="0013715E"/>
    <w:rsid w:val="00137563"/>
    <w:rsid w:val="001424B3"/>
    <w:rsid w:val="00143D85"/>
    <w:rsid w:val="00144F71"/>
    <w:rsid w:val="001504B2"/>
    <w:rsid w:val="001506C2"/>
    <w:rsid w:val="001509F6"/>
    <w:rsid w:val="001541F0"/>
    <w:rsid w:val="001543F1"/>
    <w:rsid w:val="00156B15"/>
    <w:rsid w:val="00156BBA"/>
    <w:rsid w:val="001608CE"/>
    <w:rsid w:val="00163733"/>
    <w:rsid w:val="00164080"/>
    <w:rsid w:val="00164F97"/>
    <w:rsid w:val="001659C3"/>
    <w:rsid w:val="001665AD"/>
    <w:rsid w:val="00166DCE"/>
    <w:rsid w:val="00167803"/>
    <w:rsid w:val="00172186"/>
    <w:rsid w:val="001732EE"/>
    <w:rsid w:val="00173AC9"/>
    <w:rsid w:val="00173C6B"/>
    <w:rsid w:val="001760E7"/>
    <w:rsid w:val="0017680D"/>
    <w:rsid w:val="00176F7E"/>
    <w:rsid w:val="00181104"/>
    <w:rsid w:val="00181948"/>
    <w:rsid w:val="00182C57"/>
    <w:rsid w:val="001849F0"/>
    <w:rsid w:val="00186C87"/>
    <w:rsid w:val="00187752"/>
    <w:rsid w:val="00187802"/>
    <w:rsid w:val="00190225"/>
    <w:rsid w:val="00191F91"/>
    <w:rsid w:val="00192A4D"/>
    <w:rsid w:val="00194FB0"/>
    <w:rsid w:val="00194FEB"/>
    <w:rsid w:val="00195C67"/>
    <w:rsid w:val="001A0535"/>
    <w:rsid w:val="001A1918"/>
    <w:rsid w:val="001A226E"/>
    <w:rsid w:val="001A27E4"/>
    <w:rsid w:val="001A2BB6"/>
    <w:rsid w:val="001A4630"/>
    <w:rsid w:val="001A4BEE"/>
    <w:rsid w:val="001A6AAE"/>
    <w:rsid w:val="001A6E0B"/>
    <w:rsid w:val="001A77F7"/>
    <w:rsid w:val="001B2328"/>
    <w:rsid w:val="001B2FCF"/>
    <w:rsid w:val="001B2FD8"/>
    <w:rsid w:val="001B445C"/>
    <w:rsid w:val="001B4603"/>
    <w:rsid w:val="001B5FE9"/>
    <w:rsid w:val="001B75F0"/>
    <w:rsid w:val="001B7F3D"/>
    <w:rsid w:val="001C22F8"/>
    <w:rsid w:val="001C24CF"/>
    <w:rsid w:val="001C3103"/>
    <w:rsid w:val="001C3BED"/>
    <w:rsid w:val="001C462A"/>
    <w:rsid w:val="001C4E9B"/>
    <w:rsid w:val="001C6444"/>
    <w:rsid w:val="001C7C3A"/>
    <w:rsid w:val="001C7D13"/>
    <w:rsid w:val="001D52DC"/>
    <w:rsid w:val="001D7862"/>
    <w:rsid w:val="001E0B39"/>
    <w:rsid w:val="001E12B7"/>
    <w:rsid w:val="001E25C1"/>
    <w:rsid w:val="001E2D83"/>
    <w:rsid w:val="001E3226"/>
    <w:rsid w:val="001E4540"/>
    <w:rsid w:val="001E46DF"/>
    <w:rsid w:val="001E4C57"/>
    <w:rsid w:val="001E5331"/>
    <w:rsid w:val="001E5DC0"/>
    <w:rsid w:val="001E77B2"/>
    <w:rsid w:val="001E79E3"/>
    <w:rsid w:val="001F4B38"/>
    <w:rsid w:val="001F651D"/>
    <w:rsid w:val="0020250A"/>
    <w:rsid w:val="00202D17"/>
    <w:rsid w:val="00203033"/>
    <w:rsid w:val="00206EDD"/>
    <w:rsid w:val="00207566"/>
    <w:rsid w:val="0020763B"/>
    <w:rsid w:val="0021007E"/>
    <w:rsid w:val="002109D9"/>
    <w:rsid w:val="0021243F"/>
    <w:rsid w:val="00212B13"/>
    <w:rsid w:val="00214593"/>
    <w:rsid w:val="00214C3D"/>
    <w:rsid w:val="002151C0"/>
    <w:rsid w:val="0021569D"/>
    <w:rsid w:val="002162F1"/>
    <w:rsid w:val="00216559"/>
    <w:rsid w:val="0021658A"/>
    <w:rsid w:val="00216946"/>
    <w:rsid w:val="002214A0"/>
    <w:rsid w:val="00221992"/>
    <w:rsid w:val="00221E9A"/>
    <w:rsid w:val="00221FAE"/>
    <w:rsid w:val="00222134"/>
    <w:rsid w:val="00222382"/>
    <w:rsid w:val="002252A1"/>
    <w:rsid w:val="00226EAE"/>
    <w:rsid w:val="002308A5"/>
    <w:rsid w:val="0023094F"/>
    <w:rsid w:val="002348E3"/>
    <w:rsid w:val="002350CA"/>
    <w:rsid w:val="00235AB7"/>
    <w:rsid w:val="002375D3"/>
    <w:rsid w:val="00237A4C"/>
    <w:rsid w:val="002416DC"/>
    <w:rsid w:val="00243022"/>
    <w:rsid w:val="002432B9"/>
    <w:rsid w:val="002432EC"/>
    <w:rsid w:val="00243E6F"/>
    <w:rsid w:val="0024403C"/>
    <w:rsid w:val="00253F91"/>
    <w:rsid w:val="00254776"/>
    <w:rsid w:val="00257806"/>
    <w:rsid w:val="00257815"/>
    <w:rsid w:val="002613C8"/>
    <w:rsid w:val="00261519"/>
    <w:rsid w:val="0026182A"/>
    <w:rsid w:val="00263421"/>
    <w:rsid w:val="002640F0"/>
    <w:rsid w:val="00266C78"/>
    <w:rsid w:val="00266D1A"/>
    <w:rsid w:val="0027016A"/>
    <w:rsid w:val="00273A6A"/>
    <w:rsid w:val="00275F8F"/>
    <w:rsid w:val="002850D8"/>
    <w:rsid w:val="002851C0"/>
    <w:rsid w:val="00290841"/>
    <w:rsid w:val="00291D5E"/>
    <w:rsid w:val="002928E7"/>
    <w:rsid w:val="00292C1C"/>
    <w:rsid w:val="00294B83"/>
    <w:rsid w:val="00294DF2"/>
    <w:rsid w:val="002969B6"/>
    <w:rsid w:val="002A056E"/>
    <w:rsid w:val="002A0863"/>
    <w:rsid w:val="002A0DFA"/>
    <w:rsid w:val="002A1C0C"/>
    <w:rsid w:val="002A2C02"/>
    <w:rsid w:val="002A3058"/>
    <w:rsid w:val="002A3DE4"/>
    <w:rsid w:val="002A551B"/>
    <w:rsid w:val="002A64F8"/>
    <w:rsid w:val="002A71F2"/>
    <w:rsid w:val="002A79F4"/>
    <w:rsid w:val="002A7E5E"/>
    <w:rsid w:val="002B0863"/>
    <w:rsid w:val="002B0E22"/>
    <w:rsid w:val="002B2D2B"/>
    <w:rsid w:val="002B3F9C"/>
    <w:rsid w:val="002B40B0"/>
    <w:rsid w:val="002B4CC6"/>
    <w:rsid w:val="002B64A0"/>
    <w:rsid w:val="002B691C"/>
    <w:rsid w:val="002C0CAC"/>
    <w:rsid w:val="002C27CC"/>
    <w:rsid w:val="002C2F21"/>
    <w:rsid w:val="002C32FB"/>
    <w:rsid w:val="002C362B"/>
    <w:rsid w:val="002C3F0B"/>
    <w:rsid w:val="002C481D"/>
    <w:rsid w:val="002C6554"/>
    <w:rsid w:val="002C6AFC"/>
    <w:rsid w:val="002D07F4"/>
    <w:rsid w:val="002D3EE1"/>
    <w:rsid w:val="002D52A9"/>
    <w:rsid w:val="002D7E1E"/>
    <w:rsid w:val="002D7F3A"/>
    <w:rsid w:val="002E16F4"/>
    <w:rsid w:val="002E1A49"/>
    <w:rsid w:val="002E3013"/>
    <w:rsid w:val="002E330C"/>
    <w:rsid w:val="002E3730"/>
    <w:rsid w:val="002E37DF"/>
    <w:rsid w:val="002E5DFF"/>
    <w:rsid w:val="002F07F9"/>
    <w:rsid w:val="002F0974"/>
    <w:rsid w:val="002F0C39"/>
    <w:rsid w:val="002F1262"/>
    <w:rsid w:val="002F1B1B"/>
    <w:rsid w:val="002F611D"/>
    <w:rsid w:val="002F679D"/>
    <w:rsid w:val="002F7E8C"/>
    <w:rsid w:val="003010E3"/>
    <w:rsid w:val="00302C12"/>
    <w:rsid w:val="0030587F"/>
    <w:rsid w:val="003064B0"/>
    <w:rsid w:val="00306F00"/>
    <w:rsid w:val="00307064"/>
    <w:rsid w:val="003075D3"/>
    <w:rsid w:val="00310055"/>
    <w:rsid w:val="00311617"/>
    <w:rsid w:val="00312FF3"/>
    <w:rsid w:val="00314F8A"/>
    <w:rsid w:val="00317BCD"/>
    <w:rsid w:val="003207CB"/>
    <w:rsid w:val="00320F7C"/>
    <w:rsid w:val="00322C3A"/>
    <w:rsid w:val="00322D72"/>
    <w:rsid w:val="00324A6B"/>
    <w:rsid w:val="00325667"/>
    <w:rsid w:val="00330582"/>
    <w:rsid w:val="0033148D"/>
    <w:rsid w:val="003322AC"/>
    <w:rsid w:val="003353A6"/>
    <w:rsid w:val="00336B26"/>
    <w:rsid w:val="0033750E"/>
    <w:rsid w:val="00341A42"/>
    <w:rsid w:val="00341CAB"/>
    <w:rsid w:val="0034354B"/>
    <w:rsid w:val="00343BB0"/>
    <w:rsid w:val="00344910"/>
    <w:rsid w:val="00346969"/>
    <w:rsid w:val="003502B1"/>
    <w:rsid w:val="003525E3"/>
    <w:rsid w:val="00352794"/>
    <w:rsid w:val="003534E0"/>
    <w:rsid w:val="00354206"/>
    <w:rsid w:val="00354AB0"/>
    <w:rsid w:val="00354C0E"/>
    <w:rsid w:val="00355321"/>
    <w:rsid w:val="00355666"/>
    <w:rsid w:val="0035665F"/>
    <w:rsid w:val="00356F67"/>
    <w:rsid w:val="0035707F"/>
    <w:rsid w:val="00361171"/>
    <w:rsid w:val="00361EE9"/>
    <w:rsid w:val="00363A66"/>
    <w:rsid w:val="00363EF5"/>
    <w:rsid w:val="00364156"/>
    <w:rsid w:val="003645C7"/>
    <w:rsid w:val="00364A38"/>
    <w:rsid w:val="00365340"/>
    <w:rsid w:val="00366953"/>
    <w:rsid w:val="00366FB7"/>
    <w:rsid w:val="003674CE"/>
    <w:rsid w:val="003725BE"/>
    <w:rsid w:val="00373913"/>
    <w:rsid w:val="0037591B"/>
    <w:rsid w:val="003767C8"/>
    <w:rsid w:val="00377067"/>
    <w:rsid w:val="00384E2F"/>
    <w:rsid w:val="00387A21"/>
    <w:rsid w:val="00387BCB"/>
    <w:rsid w:val="00387EAE"/>
    <w:rsid w:val="00391BA0"/>
    <w:rsid w:val="003927CF"/>
    <w:rsid w:val="00392AD3"/>
    <w:rsid w:val="003940BA"/>
    <w:rsid w:val="003941FC"/>
    <w:rsid w:val="00394B23"/>
    <w:rsid w:val="003A0D41"/>
    <w:rsid w:val="003A16AA"/>
    <w:rsid w:val="003A4895"/>
    <w:rsid w:val="003B1992"/>
    <w:rsid w:val="003B3AB0"/>
    <w:rsid w:val="003B3FEB"/>
    <w:rsid w:val="003B54CB"/>
    <w:rsid w:val="003B54DC"/>
    <w:rsid w:val="003B5951"/>
    <w:rsid w:val="003B6FD7"/>
    <w:rsid w:val="003C3607"/>
    <w:rsid w:val="003C4491"/>
    <w:rsid w:val="003C60C4"/>
    <w:rsid w:val="003D0A16"/>
    <w:rsid w:val="003D10F2"/>
    <w:rsid w:val="003D20E9"/>
    <w:rsid w:val="003D303C"/>
    <w:rsid w:val="003D4CC5"/>
    <w:rsid w:val="003D5A21"/>
    <w:rsid w:val="003E3081"/>
    <w:rsid w:val="003E354C"/>
    <w:rsid w:val="003E5708"/>
    <w:rsid w:val="003E5A2F"/>
    <w:rsid w:val="003E6AD4"/>
    <w:rsid w:val="003E72CE"/>
    <w:rsid w:val="003E75C1"/>
    <w:rsid w:val="003E7FBF"/>
    <w:rsid w:val="003F1BEC"/>
    <w:rsid w:val="003F3106"/>
    <w:rsid w:val="003F3940"/>
    <w:rsid w:val="003F3FCF"/>
    <w:rsid w:val="003F429D"/>
    <w:rsid w:val="003F58D6"/>
    <w:rsid w:val="003F6FCB"/>
    <w:rsid w:val="003F7423"/>
    <w:rsid w:val="00400071"/>
    <w:rsid w:val="00401609"/>
    <w:rsid w:val="004021BF"/>
    <w:rsid w:val="00402E2C"/>
    <w:rsid w:val="0040604A"/>
    <w:rsid w:val="00407D49"/>
    <w:rsid w:val="0041380E"/>
    <w:rsid w:val="00414DCC"/>
    <w:rsid w:val="00415681"/>
    <w:rsid w:val="00416B00"/>
    <w:rsid w:val="00420021"/>
    <w:rsid w:val="00420224"/>
    <w:rsid w:val="00422FC9"/>
    <w:rsid w:val="004239D4"/>
    <w:rsid w:val="00423C00"/>
    <w:rsid w:val="004261BB"/>
    <w:rsid w:val="00426AC6"/>
    <w:rsid w:val="0043070A"/>
    <w:rsid w:val="004343D2"/>
    <w:rsid w:val="0043668A"/>
    <w:rsid w:val="004366A1"/>
    <w:rsid w:val="004407B1"/>
    <w:rsid w:val="0044490E"/>
    <w:rsid w:val="0044501A"/>
    <w:rsid w:val="004503EC"/>
    <w:rsid w:val="004516FA"/>
    <w:rsid w:val="004518A4"/>
    <w:rsid w:val="004523FF"/>
    <w:rsid w:val="00452A49"/>
    <w:rsid w:val="00452CE3"/>
    <w:rsid w:val="00452E2F"/>
    <w:rsid w:val="00453122"/>
    <w:rsid w:val="004531BF"/>
    <w:rsid w:val="00454875"/>
    <w:rsid w:val="00454BC1"/>
    <w:rsid w:val="00455219"/>
    <w:rsid w:val="00455889"/>
    <w:rsid w:val="0045729D"/>
    <w:rsid w:val="004577EA"/>
    <w:rsid w:val="00460902"/>
    <w:rsid w:val="00462ABA"/>
    <w:rsid w:val="0046487E"/>
    <w:rsid w:val="00473C64"/>
    <w:rsid w:val="00473FF3"/>
    <w:rsid w:val="004756A4"/>
    <w:rsid w:val="00476D0C"/>
    <w:rsid w:val="00480A3B"/>
    <w:rsid w:val="00482334"/>
    <w:rsid w:val="00482705"/>
    <w:rsid w:val="00484F15"/>
    <w:rsid w:val="004902F4"/>
    <w:rsid w:val="0049063B"/>
    <w:rsid w:val="00490847"/>
    <w:rsid w:val="004924EB"/>
    <w:rsid w:val="004925EB"/>
    <w:rsid w:val="004926E9"/>
    <w:rsid w:val="00492CB0"/>
    <w:rsid w:val="00494AA8"/>
    <w:rsid w:val="00496E86"/>
    <w:rsid w:val="004978A2"/>
    <w:rsid w:val="004A0488"/>
    <w:rsid w:val="004A37B2"/>
    <w:rsid w:val="004A3B21"/>
    <w:rsid w:val="004A4580"/>
    <w:rsid w:val="004A4AD3"/>
    <w:rsid w:val="004A6B4B"/>
    <w:rsid w:val="004B158E"/>
    <w:rsid w:val="004B3139"/>
    <w:rsid w:val="004B327F"/>
    <w:rsid w:val="004B446A"/>
    <w:rsid w:val="004B4E20"/>
    <w:rsid w:val="004B51F6"/>
    <w:rsid w:val="004B7BFA"/>
    <w:rsid w:val="004B7D94"/>
    <w:rsid w:val="004C00BA"/>
    <w:rsid w:val="004C0C03"/>
    <w:rsid w:val="004C0FBA"/>
    <w:rsid w:val="004C2283"/>
    <w:rsid w:val="004C4473"/>
    <w:rsid w:val="004C6B85"/>
    <w:rsid w:val="004D1D02"/>
    <w:rsid w:val="004D3351"/>
    <w:rsid w:val="004D34A5"/>
    <w:rsid w:val="004D3C1D"/>
    <w:rsid w:val="004D44C2"/>
    <w:rsid w:val="004D4C48"/>
    <w:rsid w:val="004D71B9"/>
    <w:rsid w:val="004E007F"/>
    <w:rsid w:val="004E132F"/>
    <w:rsid w:val="004E2A4E"/>
    <w:rsid w:val="004E42A1"/>
    <w:rsid w:val="004E5188"/>
    <w:rsid w:val="004E54E9"/>
    <w:rsid w:val="004E5D18"/>
    <w:rsid w:val="004E682A"/>
    <w:rsid w:val="004E6EB6"/>
    <w:rsid w:val="004E7C88"/>
    <w:rsid w:val="004F4710"/>
    <w:rsid w:val="004F702D"/>
    <w:rsid w:val="004F7207"/>
    <w:rsid w:val="004F79C8"/>
    <w:rsid w:val="00502610"/>
    <w:rsid w:val="00504035"/>
    <w:rsid w:val="00504F4C"/>
    <w:rsid w:val="00505337"/>
    <w:rsid w:val="00505390"/>
    <w:rsid w:val="00510BE7"/>
    <w:rsid w:val="00510DA9"/>
    <w:rsid w:val="0051199F"/>
    <w:rsid w:val="005120E0"/>
    <w:rsid w:val="0051296D"/>
    <w:rsid w:val="0051426D"/>
    <w:rsid w:val="0051470F"/>
    <w:rsid w:val="0051482F"/>
    <w:rsid w:val="005148BB"/>
    <w:rsid w:val="00520FA5"/>
    <w:rsid w:val="00521688"/>
    <w:rsid w:val="00521B73"/>
    <w:rsid w:val="00521F0C"/>
    <w:rsid w:val="005222B9"/>
    <w:rsid w:val="0052353C"/>
    <w:rsid w:val="00526976"/>
    <w:rsid w:val="00531156"/>
    <w:rsid w:val="00531D03"/>
    <w:rsid w:val="00532C12"/>
    <w:rsid w:val="00533629"/>
    <w:rsid w:val="005357DB"/>
    <w:rsid w:val="00536377"/>
    <w:rsid w:val="005363FF"/>
    <w:rsid w:val="00537CC3"/>
    <w:rsid w:val="00541CB1"/>
    <w:rsid w:val="00542475"/>
    <w:rsid w:val="00543EE3"/>
    <w:rsid w:val="005445F1"/>
    <w:rsid w:val="005449D1"/>
    <w:rsid w:val="00544DB6"/>
    <w:rsid w:val="005524B5"/>
    <w:rsid w:val="00552503"/>
    <w:rsid w:val="00552778"/>
    <w:rsid w:val="00553C70"/>
    <w:rsid w:val="00555110"/>
    <w:rsid w:val="00555649"/>
    <w:rsid w:val="0055639A"/>
    <w:rsid w:val="00556A61"/>
    <w:rsid w:val="00556D49"/>
    <w:rsid w:val="0055765D"/>
    <w:rsid w:val="00557959"/>
    <w:rsid w:val="0056130C"/>
    <w:rsid w:val="00563268"/>
    <w:rsid w:val="00564957"/>
    <w:rsid w:val="00566412"/>
    <w:rsid w:val="0056792A"/>
    <w:rsid w:val="00570763"/>
    <w:rsid w:val="00571335"/>
    <w:rsid w:val="005717EF"/>
    <w:rsid w:val="005719C3"/>
    <w:rsid w:val="005732FE"/>
    <w:rsid w:val="00575E21"/>
    <w:rsid w:val="00576610"/>
    <w:rsid w:val="00576764"/>
    <w:rsid w:val="00580F92"/>
    <w:rsid w:val="00581015"/>
    <w:rsid w:val="0058110A"/>
    <w:rsid w:val="00581CDF"/>
    <w:rsid w:val="0058243E"/>
    <w:rsid w:val="00582741"/>
    <w:rsid w:val="0058310F"/>
    <w:rsid w:val="0058350E"/>
    <w:rsid w:val="005836EC"/>
    <w:rsid w:val="00584F8D"/>
    <w:rsid w:val="0058576E"/>
    <w:rsid w:val="0059426C"/>
    <w:rsid w:val="00595343"/>
    <w:rsid w:val="005A050D"/>
    <w:rsid w:val="005A0A7F"/>
    <w:rsid w:val="005A199E"/>
    <w:rsid w:val="005A1FF5"/>
    <w:rsid w:val="005A3406"/>
    <w:rsid w:val="005A3D34"/>
    <w:rsid w:val="005A4AFB"/>
    <w:rsid w:val="005A53BD"/>
    <w:rsid w:val="005B1E36"/>
    <w:rsid w:val="005B2968"/>
    <w:rsid w:val="005B4172"/>
    <w:rsid w:val="005B770E"/>
    <w:rsid w:val="005C0AAD"/>
    <w:rsid w:val="005C168E"/>
    <w:rsid w:val="005C33BF"/>
    <w:rsid w:val="005C343C"/>
    <w:rsid w:val="005C36F6"/>
    <w:rsid w:val="005C510F"/>
    <w:rsid w:val="005C719B"/>
    <w:rsid w:val="005C733F"/>
    <w:rsid w:val="005D1398"/>
    <w:rsid w:val="005D19A1"/>
    <w:rsid w:val="005D25D9"/>
    <w:rsid w:val="005D4D76"/>
    <w:rsid w:val="005D526C"/>
    <w:rsid w:val="005D5692"/>
    <w:rsid w:val="005D6D76"/>
    <w:rsid w:val="005D77B9"/>
    <w:rsid w:val="005E06C3"/>
    <w:rsid w:val="005E2AD2"/>
    <w:rsid w:val="005E3058"/>
    <w:rsid w:val="005E47B7"/>
    <w:rsid w:val="005E6502"/>
    <w:rsid w:val="005E7336"/>
    <w:rsid w:val="005F0E8D"/>
    <w:rsid w:val="005F19CA"/>
    <w:rsid w:val="005F1F1C"/>
    <w:rsid w:val="005F2D36"/>
    <w:rsid w:val="005F5CEE"/>
    <w:rsid w:val="00600FF4"/>
    <w:rsid w:val="006027B7"/>
    <w:rsid w:val="0060487E"/>
    <w:rsid w:val="00605727"/>
    <w:rsid w:val="00605DF7"/>
    <w:rsid w:val="00606141"/>
    <w:rsid w:val="00606BF9"/>
    <w:rsid w:val="00606DEE"/>
    <w:rsid w:val="0061081E"/>
    <w:rsid w:val="00612BA7"/>
    <w:rsid w:val="00613932"/>
    <w:rsid w:val="006164C5"/>
    <w:rsid w:val="006175D2"/>
    <w:rsid w:val="00617A97"/>
    <w:rsid w:val="00617FE5"/>
    <w:rsid w:val="00626269"/>
    <w:rsid w:val="00626E89"/>
    <w:rsid w:val="00632851"/>
    <w:rsid w:val="00633DB9"/>
    <w:rsid w:val="00634507"/>
    <w:rsid w:val="00640E47"/>
    <w:rsid w:val="00641C52"/>
    <w:rsid w:val="00642089"/>
    <w:rsid w:val="00642644"/>
    <w:rsid w:val="00642B8B"/>
    <w:rsid w:val="00644009"/>
    <w:rsid w:val="0064401C"/>
    <w:rsid w:val="00644097"/>
    <w:rsid w:val="00644130"/>
    <w:rsid w:val="00644277"/>
    <w:rsid w:val="00644FF0"/>
    <w:rsid w:val="00645B09"/>
    <w:rsid w:val="00645FFF"/>
    <w:rsid w:val="0064697C"/>
    <w:rsid w:val="006472EC"/>
    <w:rsid w:val="00651AA5"/>
    <w:rsid w:val="006540AB"/>
    <w:rsid w:val="00657825"/>
    <w:rsid w:val="0066066C"/>
    <w:rsid w:val="00660A65"/>
    <w:rsid w:val="00664F39"/>
    <w:rsid w:val="00664F9A"/>
    <w:rsid w:val="00665397"/>
    <w:rsid w:val="0066565A"/>
    <w:rsid w:val="00665E72"/>
    <w:rsid w:val="00667AA8"/>
    <w:rsid w:val="00671313"/>
    <w:rsid w:val="0067176E"/>
    <w:rsid w:val="0067198F"/>
    <w:rsid w:val="00672E10"/>
    <w:rsid w:val="0067470E"/>
    <w:rsid w:val="00674C34"/>
    <w:rsid w:val="00675B58"/>
    <w:rsid w:val="00681AFE"/>
    <w:rsid w:val="00682E2F"/>
    <w:rsid w:val="006849E3"/>
    <w:rsid w:val="006868CA"/>
    <w:rsid w:val="00692171"/>
    <w:rsid w:val="00692354"/>
    <w:rsid w:val="006941CC"/>
    <w:rsid w:val="00694551"/>
    <w:rsid w:val="00694D61"/>
    <w:rsid w:val="00696AFC"/>
    <w:rsid w:val="006A0AAA"/>
    <w:rsid w:val="006A1C0D"/>
    <w:rsid w:val="006A203F"/>
    <w:rsid w:val="006A2351"/>
    <w:rsid w:val="006A3E7C"/>
    <w:rsid w:val="006A49B7"/>
    <w:rsid w:val="006A7094"/>
    <w:rsid w:val="006B16CF"/>
    <w:rsid w:val="006B1733"/>
    <w:rsid w:val="006B403E"/>
    <w:rsid w:val="006B5C8B"/>
    <w:rsid w:val="006B7024"/>
    <w:rsid w:val="006B7592"/>
    <w:rsid w:val="006C239A"/>
    <w:rsid w:val="006C4CC6"/>
    <w:rsid w:val="006C6401"/>
    <w:rsid w:val="006C7837"/>
    <w:rsid w:val="006D007A"/>
    <w:rsid w:val="006D06E3"/>
    <w:rsid w:val="006D0BFA"/>
    <w:rsid w:val="006D33BE"/>
    <w:rsid w:val="006D44CF"/>
    <w:rsid w:val="006D52C6"/>
    <w:rsid w:val="006D5869"/>
    <w:rsid w:val="006D5E6A"/>
    <w:rsid w:val="006D5FE2"/>
    <w:rsid w:val="006D71B2"/>
    <w:rsid w:val="006E096B"/>
    <w:rsid w:val="006E20F3"/>
    <w:rsid w:val="006E616A"/>
    <w:rsid w:val="006E74F3"/>
    <w:rsid w:val="006F0186"/>
    <w:rsid w:val="006F2643"/>
    <w:rsid w:val="006F2F3A"/>
    <w:rsid w:val="006F5C3D"/>
    <w:rsid w:val="006F62C4"/>
    <w:rsid w:val="006F7007"/>
    <w:rsid w:val="00700A68"/>
    <w:rsid w:val="0070155A"/>
    <w:rsid w:val="007018BA"/>
    <w:rsid w:val="00701ED5"/>
    <w:rsid w:val="00702122"/>
    <w:rsid w:val="00702845"/>
    <w:rsid w:val="00702C12"/>
    <w:rsid w:val="00702E47"/>
    <w:rsid w:val="0070431F"/>
    <w:rsid w:val="007058FE"/>
    <w:rsid w:val="007062B3"/>
    <w:rsid w:val="00707FAA"/>
    <w:rsid w:val="007131A3"/>
    <w:rsid w:val="00720655"/>
    <w:rsid w:val="00721230"/>
    <w:rsid w:val="00721454"/>
    <w:rsid w:val="0072196D"/>
    <w:rsid w:val="007230D1"/>
    <w:rsid w:val="00724182"/>
    <w:rsid w:val="007244A9"/>
    <w:rsid w:val="00724A7D"/>
    <w:rsid w:val="00725DF1"/>
    <w:rsid w:val="007266BC"/>
    <w:rsid w:val="00726F6A"/>
    <w:rsid w:val="00727609"/>
    <w:rsid w:val="007279F7"/>
    <w:rsid w:val="00727F58"/>
    <w:rsid w:val="00730A81"/>
    <w:rsid w:val="00730B17"/>
    <w:rsid w:val="0073138B"/>
    <w:rsid w:val="007317E0"/>
    <w:rsid w:val="00732B39"/>
    <w:rsid w:val="00735208"/>
    <w:rsid w:val="007358B6"/>
    <w:rsid w:val="00737F98"/>
    <w:rsid w:val="00740F21"/>
    <w:rsid w:val="00745480"/>
    <w:rsid w:val="0074559D"/>
    <w:rsid w:val="00745783"/>
    <w:rsid w:val="0074643B"/>
    <w:rsid w:val="007470CC"/>
    <w:rsid w:val="00747473"/>
    <w:rsid w:val="00747520"/>
    <w:rsid w:val="00751237"/>
    <w:rsid w:val="0075208F"/>
    <w:rsid w:val="00752B85"/>
    <w:rsid w:val="00752D5A"/>
    <w:rsid w:val="00753C81"/>
    <w:rsid w:val="0075650A"/>
    <w:rsid w:val="00757306"/>
    <w:rsid w:val="00757A99"/>
    <w:rsid w:val="00762C9C"/>
    <w:rsid w:val="0076470F"/>
    <w:rsid w:val="00764729"/>
    <w:rsid w:val="00764FFA"/>
    <w:rsid w:val="007655F7"/>
    <w:rsid w:val="00765AC9"/>
    <w:rsid w:val="00766E56"/>
    <w:rsid w:val="00771508"/>
    <w:rsid w:val="00771DE8"/>
    <w:rsid w:val="00773367"/>
    <w:rsid w:val="007739F6"/>
    <w:rsid w:val="00773B2A"/>
    <w:rsid w:val="00776BBC"/>
    <w:rsid w:val="007773CB"/>
    <w:rsid w:val="007816DA"/>
    <w:rsid w:val="00782ECE"/>
    <w:rsid w:val="0078385B"/>
    <w:rsid w:val="00783B8F"/>
    <w:rsid w:val="00783CA0"/>
    <w:rsid w:val="0078490A"/>
    <w:rsid w:val="00785393"/>
    <w:rsid w:val="00785F8A"/>
    <w:rsid w:val="007862C1"/>
    <w:rsid w:val="0079119C"/>
    <w:rsid w:val="00792DB6"/>
    <w:rsid w:val="0079332C"/>
    <w:rsid w:val="00793662"/>
    <w:rsid w:val="00793F74"/>
    <w:rsid w:val="00794107"/>
    <w:rsid w:val="00795B8F"/>
    <w:rsid w:val="0079613B"/>
    <w:rsid w:val="00797506"/>
    <w:rsid w:val="00797671"/>
    <w:rsid w:val="007A00DE"/>
    <w:rsid w:val="007A3403"/>
    <w:rsid w:val="007A480D"/>
    <w:rsid w:val="007A59BC"/>
    <w:rsid w:val="007A61E0"/>
    <w:rsid w:val="007A673E"/>
    <w:rsid w:val="007B14F7"/>
    <w:rsid w:val="007B2196"/>
    <w:rsid w:val="007B2782"/>
    <w:rsid w:val="007B27DF"/>
    <w:rsid w:val="007B2BF9"/>
    <w:rsid w:val="007B34C5"/>
    <w:rsid w:val="007B4268"/>
    <w:rsid w:val="007B43BC"/>
    <w:rsid w:val="007B72B5"/>
    <w:rsid w:val="007C00D7"/>
    <w:rsid w:val="007C08DD"/>
    <w:rsid w:val="007C106C"/>
    <w:rsid w:val="007C5076"/>
    <w:rsid w:val="007C6E11"/>
    <w:rsid w:val="007C7131"/>
    <w:rsid w:val="007C72F4"/>
    <w:rsid w:val="007D0620"/>
    <w:rsid w:val="007D1380"/>
    <w:rsid w:val="007D15D1"/>
    <w:rsid w:val="007D3D12"/>
    <w:rsid w:val="007D4509"/>
    <w:rsid w:val="007D64B9"/>
    <w:rsid w:val="007D71E5"/>
    <w:rsid w:val="007D75C7"/>
    <w:rsid w:val="007E0E73"/>
    <w:rsid w:val="007E31E8"/>
    <w:rsid w:val="007E4167"/>
    <w:rsid w:val="007E482A"/>
    <w:rsid w:val="007E49ED"/>
    <w:rsid w:val="007E5763"/>
    <w:rsid w:val="007E5F90"/>
    <w:rsid w:val="007E7023"/>
    <w:rsid w:val="007F07F3"/>
    <w:rsid w:val="007F2F75"/>
    <w:rsid w:val="007F4F10"/>
    <w:rsid w:val="007F675F"/>
    <w:rsid w:val="007F6CF6"/>
    <w:rsid w:val="007F76A4"/>
    <w:rsid w:val="008003C4"/>
    <w:rsid w:val="00800B89"/>
    <w:rsid w:val="00802D69"/>
    <w:rsid w:val="00802F9C"/>
    <w:rsid w:val="008048C0"/>
    <w:rsid w:val="0080498D"/>
    <w:rsid w:val="00804CCC"/>
    <w:rsid w:val="008050EB"/>
    <w:rsid w:val="0080773A"/>
    <w:rsid w:val="00807B16"/>
    <w:rsid w:val="00807E57"/>
    <w:rsid w:val="00810EDC"/>
    <w:rsid w:val="008116B6"/>
    <w:rsid w:val="00811CA7"/>
    <w:rsid w:val="00811DD1"/>
    <w:rsid w:val="008122BD"/>
    <w:rsid w:val="008131C2"/>
    <w:rsid w:val="00813D8A"/>
    <w:rsid w:val="008179AC"/>
    <w:rsid w:val="00822980"/>
    <w:rsid w:val="0082381A"/>
    <w:rsid w:val="00824597"/>
    <w:rsid w:val="0082535D"/>
    <w:rsid w:val="008278E4"/>
    <w:rsid w:val="00827BB2"/>
    <w:rsid w:val="00830327"/>
    <w:rsid w:val="008319CE"/>
    <w:rsid w:val="00832659"/>
    <w:rsid w:val="00832EEA"/>
    <w:rsid w:val="00840A23"/>
    <w:rsid w:val="0084147B"/>
    <w:rsid w:val="00843202"/>
    <w:rsid w:val="008436BD"/>
    <w:rsid w:val="00843A1C"/>
    <w:rsid w:val="00843D78"/>
    <w:rsid w:val="00843FB4"/>
    <w:rsid w:val="008468A8"/>
    <w:rsid w:val="00847C86"/>
    <w:rsid w:val="00850401"/>
    <w:rsid w:val="00850E9C"/>
    <w:rsid w:val="00852D07"/>
    <w:rsid w:val="00853F12"/>
    <w:rsid w:val="00855BDF"/>
    <w:rsid w:val="00856517"/>
    <w:rsid w:val="00857F49"/>
    <w:rsid w:val="00862B5A"/>
    <w:rsid w:val="0086390C"/>
    <w:rsid w:val="00863D63"/>
    <w:rsid w:val="00865270"/>
    <w:rsid w:val="00866665"/>
    <w:rsid w:val="00866767"/>
    <w:rsid w:val="008679DF"/>
    <w:rsid w:val="00870B88"/>
    <w:rsid w:val="00872BB0"/>
    <w:rsid w:val="00873596"/>
    <w:rsid w:val="0087392F"/>
    <w:rsid w:val="008758D6"/>
    <w:rsid w:val="0087786D"/>
    <w:rsid w:val="00880015"/>
    <w:rsid w:val="00880969"/>
    <w:rsid w:val="00881142"/>
    <w:rsid w:val="00881152"/>
    <w:rsid w:val="00881EE3"/>
    <w:rsid w:val="0088271D"/>
    <w:rsid w:val="0088333E"/>
    <w:rsid w:val="00885BCE"/>
    <w:rsid w:val="00886503"/>
    <w:rsid w:val="008910F5"/>
    <w:rsid w:val="00891515"/>
    <w:rsid w:val="00891BE3"/>
    <w:rsid w:val="00892C8D"/>
    <w:rsid w:val="00892EF9"/>
    <w:rsid w:val="008935FB"/>
    <w:rsid w:val="00893922"/>
    <w:rsid w:val="00893AB1"/>
    <w:rsid w:val="00893B7D"/>
    <w:rsid w:val="00893C19"/>
    <w:rsid w:val="00894880"/>
    <w:rsid w:val="00895684"/>
    <w:rsid w:val="0089658C"/>
    <w:rsid w:val="008976DF"/>
    <w:rsid w:val="008A3678"/>
    <w:rsid w:val="008B0A54"/>
    <w:rsid w:val="008B2073"/>
    <w:rsid w:val="008B270F"/>
    <w:rsid w:val="008B2A96"/>
    <w:rsid w:val="008B3416"/>
    <w:rsid w:val="008B3787"/>
    <w:rsid w:val="008B4CB3"/>
    <w:rsid w:val="008B7183"/>
    <w:rsid w:val="008B7280"/>
    <w:rsid w:val="008B7BB7"/>
    <w:rsid w:val="008C2D29"/>
    <w:rsid w:val="008C2E5F"/>
    <w:rsid w:val="008C35E2"/>
    <w:rsid w:val="008C4524"/>
    <w:rsid w:val="008C4537"/>
    <w:rsid w:val="008C514B"/>
    <w:rsid w:val="008C6AF6"/>
    <w:rsid w:val="008C6BA7"/>
    <w:rsid w:val="008D0E09"/>
    <w:rsid w:val="008D3C0E"/>
    <w:rsid w:val="008D7A7C"/>
    <w:rsid w:val="008E2491"/>
    <w:rsid w:val="008E67AB"/>
    <w:rsid w:val="008E7051"/>
    <w:rsid w:val="008F20C4"/>
    <w:rsid w:val="008F25F4"/>
    <w:rsid w:val="008F3324"/>
    <w:rsid w:val="00900672"/>
    <w:rsid w:val="009033A9"/>
    <w:rsid w:val="009049FC"/>
    <w:rsid w:val="00907D2B"/>
    <w:rsid w:val="009105B0"/>
    <w:rsid w:val="00911421"/>
    <w:rsid w:val="009118C5"/>
    <w:rsid w:val="00914349"/>
    <w:rsid w:val="00914BC9"/>
    <w:rsid w:val="00917C8F"/>
    <w:rsid w:val="00920650"/>
    <w:rsid w:val="009207D7"/>
    <w:rsid w:val="00920F8C"/>
    <w:rsid w:val="00921EA5"/>
    <w:rsid w:val="009241DD"/>
    <w:rsid w:val="00925FEF"/>
    <w:rsid w:val="00926D5C"/>
    <w:rsid w:val="0093181D"/>
    <w:rsid w:val="009319BA"/>
    <w:rsid w:val="009319EB"/>
    <w:rsid w:val="00931CF5"/>
    <w:rsid w:val="00931D7B"/>
    <w:rsid w:val="009321D9"/>
    <w:rsid w:val="0093283A"/>
    <w:rsid w:val="009331B4"/>
    <w:rsid w:val="00935AC0"/>
    <w:rsid w:val="00935B0A"/>
    <w:rsid w:val="00935D3A"/>
    <w:rsid w:val="009365ED"/>
    <w:rsid w:val="0093694A"/>
    <w:rsid w:val="009371FF"/>
    <w:rsid w:val="00941DF8"/>
    <w:rsid w:val="00943A0C"/>
    <w:rsid w:val="009448C5"/>
    <w:rsid w:val="00945C69"/>
    <w:rsid w:val="00946574"/>
    <w:rsid w:val="00947F13"/>
    <w:rsid w:val="009517C1"/>
    <w:rsid w:val="00953C67"/>
    <w:rsid w:val="00954238"/>
    <w:rsid w:val="00954EC0"/>
    <w:rsid w:val="00955F5B"/>
    <w:rsid w:val="009567A5"/>
    <w:rsid w:val="00960290"/>
    <w:rsid w:val="009616BA"/>
    <w:rsid w:val="00961BC7"/>
    <w:rsid w:val="00964944"/>
    <w:rsid w:val="009653C1"/>
    <w:rsid w:val="0096566B"/>
    <w:rsid w:val="00966734"/>
    <w:rsid w:val="00967888"/>
    <w:rsid w:val="00971F00"/>
    <w:rsid w:val="0097438A"/>
    <w:rsid w:val="00975E7E"/>
    <w:rsid w:val="0097702D"/>
    <w:rsid w:val="00977AA4"/>
    <w:rsid w:val="00980427"/>
    <w:rsid w:val="00980FF4"/>
    <w:rsid w:val="00981744"/>
    <w:rsid w:val="0098397E"/>
    <w:rsid w:val="0098507D"/>
    <w:rsid w:val="00985EA7"/>
    <w:rsid w:val="00985FD4"/>
    <w:rsid w:val="00986D33"/>
    <w:rsid w:val="00986EEE"/>
    <w:rsid w:val="009874EF"/>
    <w:rsid w:val="00987F2D"/>
    <w:rsid w:val="00990D6E"/>
    <w:rsid w:val="00992693"/>
    <w:rsid w:val="00992791"/>
    <w:rsid w:val="0099402B"/>
    <w:rsid w:val="009940BF"/>
    <w:rsid w:val="0099444C"/>
    <w:rsid w:val="00995124"/>
    <w:rsid w:val="00996620"/>
    <w:rsid w:val="0099694C"/>
    <w:rsid w:val="009A04A8"/>
    <w:rsid w:val="009A0D27"/>
    <w:rsid w:val="009A1B89"/>
    <w:rsid w:val="009A2E94"/>
    <w:rsid w:val="009A437C"/>
    <w:rsid w:val="009A5D3F"/>
    <w:rsid w:val="009A5F9D"/>
    <w:rsid w:val="009A677D"/>
    <w:rsid w:val="009A727E"/>
    <w:rsid w:val="009A7604"/>
    <w:rsid w:val="009B1BA8"/>
    <w:rsid w:val="009B654A"/>
    <w:rsid w:val="009C0719"/>
    <w:rsid w:val="009C1303"/>
    <w:rsid w:val="009C3592"/>
    <w:rsid w:val="009C4F13"/>
    <w:rsid w:val="009C5C63"/>
    <w:rsid w:val="009C6569"/>
    <w:rsid w:val="009D3019"/>
    <w:rsid w:val="009D3D52"/>
    <w:rsid w:val="009D5454"/>
    <w:rsid w:val="009D567B"/>
    <w:rsid w:val="009D68FF"/>
    <w:rsid w:val="009D6A56"/>
    <w:rsid w:val="009D72C6"/>
    <w:rsid w:val="009E0BFB"/>
    <w:rsid w:val="009E0F16"/>
    <w:rsid w:val="009E16ED"/>
    <w:rsid w:val="009E1DA0"/>
    <w:rsid w:val="009E31D0"/>
    <w:rsid w:val="009E5C8C"/>
    <w:rsid w:val="009E6ABC"/>
    <w:rsid w:val="009F084F"/>
    <w:rsid w:val="009F14CF"/>
    <w:rsid w:val="009F1D22"/>
    <w:rsid w:val="009F28D3"/>
    <w:rsid w:val="009F349A"/>
    <w:rsid w:val="009F3C63"/>
    <w:rsid w:val="009F3F1C"/>
    <w:rsid w:val="009F42D7"/>
    <w:rsid w:val="009F4653"/>
    <w:rsid w:val="009F4C79"/>
    <w:rsid w:val="00A00255"/>
    <w:rsid w:val="00A00643"/>
    <w:rsid w:val="00A00AA7"/>
    <w:rsid w:val="00A00F64"/>
    <w:rsid w:val="00A013C0"/>
    <w:rsid w:val="00A01747"/>
    <w:rsid w:val="00A04182"/>
    <w:rsid w:val="00A04CE8"/>
    <w:rsid w:val="00A0637E"/>
    <w:rsid w:val="00A069C0"/>
    <w:rsid w:val="00A127F8"/>
    <w:rsid w:val="00A128D6"/>
    <w:rsid w:val="00A12C45"/>
    <w:rsid w:val="00A1328F"/>
    <w:rsid w:val="00A1667F"/>
    <w:rsid w:val="00A16DF9"/>
    <w:rsid w:val="00A173C8"/>
    <w:rsid w:val="00A216C3"/>
    <w:rsid w:val="00A2265A"/>
    <w:rsid w:val="00A22FCB"/>
    <w:rsid w:val="00A241BD"/>
    <w:rsid w:val="00A24CB7"/>
    <w:rsid w:val="00A25BCC"/>
    <w:rsid w:val="00A27546"/>
    <w:rsid w:val="00A30B89"/>
    <w:rsid w:val="00A32533"/>
    <w:rsid w:val="00A329BC"/>
    <w:rsid w:val="00A330CF"/>
    <w:rsid w:val="00A331AF"/>
    <w:rsid w:val="00A33F3F"/>
    <w:rsid w:val="00A37223"/>
    <w:rsid w:val="00A41704"/>
    <w:rsid w:val="00A447DB"/>
    <w:rsid w:val="00A47970"/>
    <w:rsid w:val="00A51FBD"/>
    <w:rsid w:val="00A523D2"/>
    <w:rsid w:val="00A52A79"/>
    <w:rsid w:val="00A531B7"/>
    <w:rsid w:val="00A54F4A"/>
    <w:rsid w:val="00A57474"/>
    <w:rsid w:val="00A60FCC"/>
    <w:rsid w:val="00A61DE3"/>
    <w:rsid w:val="00A62679"/>
    <w:rsid w:val="00A6285A"/>
    <w:rsid w:val="00A62A63"/>
    <w:rsid w:val="00A64366"/>
    <w:rsid w:val="00A649A5"/>
    <w:rsid w:val="00A64A50"/>
    <w:rsid w:val="00A66ED8"/>
    <w:rsid w:val="00A67436"/>
    <w:rsid w:val="00A711CB"/>
    <w:rsid w:val="00A71B83"/>
    <w:rsid w:val="00A71C28"/>
    <w:rsid w:val="00A71E65"/>
    <w:rsid w:val="00A723B0"/>
    <w:rsid w:val="00A726B9"/>
    <w:rsid w:val="00A72AF5"/>
    <w:rsid w:val="00A72DF6"/>
    <w:rsid w:val="00A751F5"/>
    <w:rsid w:val="00A76558"/>
    <w:rsid w:val="00A769FE"/>
    <w:rsid w:val="00A772A4"/>
    <w:rsid w:val="00A774BA"/>
    <w:rsid w:val="00A802DF"/>
    <w:rsid w:val="00A87D02"/>
    <w:rsid w:val="00A91280"/>
    <w:rsid w:val="00A914C6"/>
    <w:rsid w:val="00A91520"/>
    <w:rsid w:val="00A915CC"/>
    <w:rsid w:val="00A91871"/>
    <w:rsid w:val="00A91B87"/>
    <w:rsid w:val="00A92921"/>
    <w:rsid w:val="00A95184"/>
    <w:rsid w:val="00A9594D"/>
    <w:rsid w:val="00A959F9"/>
    <w:rsid w:val="00A96179"/>
    <w:rsid w:val="00AA09A1"/>
    <w:rsid w:val="00AA2B56"/>
    <w:rsid w:val="00AA2E80"/>
    <w:rsid w:val="00AA7D47"/>
    <w:rsid w:val="00AB0565"/>
    <w:rsid w:val="00AB28F7"/>
    <w:rsid w:val="00AB3298"/>
    <w:rsid w:val="00AB397F"/>
    <w:rsid w:val="00AB4A3A"/>
    <w:rsid w:val="00AB6034"/>
    <w:rsid w:val="00AC1B13"/>
    <w:rsid w:val="00AC2428"/>
    <w:rsid w:val="00AC2F51"/>
    <w:rsid w:val="00AC5BBA"/>
    <w:rsid w:val="00AC7455"/>
    <w:rsid w:val="00AC7646"/>
    <w:rsid w:val="00AC77F3"/>
    <w:rsid w:val="00AC7BD7"/>
    <w:rsid w:val="00AD1070"/>
    <w:rsid w:val="00AD22E6"/>
    <w:rsid w:val="00AD3277"/>
    <w:rsid w:val="00AD417F"/>
    <w:rsid w:val="00AD42FE"/>
    <w:rsid w:val="00AD464C"/>
    <w:rsid w:val="00AD4817"/>
    <w:rsid w:val="00AD5411"/>
    <w:rsid w:val="00AD6BAD"/>
    <w:rsid w:val="00AE067F"/>
    <w:rsid w:val="00AE1317"/>
    <w:rsid w:val="00AE155C"/>
    <w:rsid w:val="00AE2C40"/>
    <w:rsid w:val="00AE3E22"/>
    <w:rsid w:val="00AE44BD"/>
    <w:rsid w:val="00AE66DB"/>
    <w:rsid w:val="00AE7756"/>
    <w:rsid w:val="00AF2979"/>
    <w:rsid w:val="00AF2D4A"/>
    <w:rsid w:val="00AF2F97"/>
    <w:rsid w:val="00AF4713"/>
    <w:rsid w:val="00AF58F7"/>
    <w:rsid w:val="00AF6027"/>
    <w:rsid w:val="00AF79F7"/>
    <w:rsid w:val="00B012A8"/>
    <w:rsid w:val="00B01F86"/>
    <w:rsid w:val="00B03446"/>
    <w:rsid w:val="00B03AC5"/>
    <w:rsid w:val="00B0526E"/>
    <w:rsid w:val="00B05D0D"/>
    <w:rsid w:val="00B06093"/>
    <w:rsid w:val="00B07511"/>
    <w:rsid w:val="00B07B02"/>
    <w:rsid w:val="00B10CAB"/>
    <w:rsid w:val="00B1182F"/>
    <w:rsid w:val="00B11FF6"/>
    <w:rsid w:val="00B120FC"/>
    <w:rsid w:val="00B1220A"/>
    <w:rsid w:val="00B12AE8"/>
    <w:rsid w:val="00B12F3B"/>
    <w:rsid w:val="00B13CB2"/>
    <w:rsid w:val="00B16E22"/>
    <w:rsid w:val="00B173C1"/>
    <w:rsid w:val="00B21C0E"/>
    <w:rsid w:val="00B2655C"/>
    <w:rsid w:val="00B2757F"/>
    <w:rsid w:val="00B27F90"/>
    <w:rsid w:val="00B300D0"/>
    <w:rsid w:val="00B31112"/>
    <w:rsid w:val="00B357C4"/>
    <w:rsid w:val="00B360AA"/>
    <w:rsid w:val="00B3611C"/>
    <w:rsid w:val="00B368D0"/>
    <w:rsid w:val="00B36AC2"/>
    <w:rsid w:val="00B37058"/>
    <w:rsid w:val="00B41058"/>
    <w:rsid w:val="00B41D73"/>
    <w:rsid w:val="00B429C1"/>
    <w:rsid w:val="00B43A38"/>
    <w:rsid w:val="00B47D47"/>
    <w:rsid w:val="00B50965"/>
    <w:rsid w:val="00B50A00"/>
    <w:rsid w:val="00B53280"/>
    <w:rsid w:val="00B551A8"/>
    <w:rsid w:val="00B573F8"/>
    <w:rsid w:val="00B606CC"/>
    <w:rsid w:val="00B611D1"/>
    <w:rsid w:val="00B6209B"/>
    <w:rsid w:val="00B62A8E"/>
    <w:rsid w:val="00B62F66"/>
    <w:rsid w:val="00B63BE7"/>
    <w:rsid w:val="00B64A8A"/>
    <w:rsid w:val="00B66011"/>
    <w:rsid w:val="00B67BBD"/>
    <w:rsid w:val="00B70544"/>
    <w:rsid w:val="00B70B36"/>
    <w:rsid w:val="00B7248D"/>
    <w:rsid w:val="00B74299"/>
    <w:rsid w:val="00B77319"/>
    <w:rsid w:val="00B777BC"/>
    <w:rsid w:val="00B80919"/>
    <w:rsid w:val="00B82558"/>
    <w:rsid w:val="00B83C29"/>
    <w:rsid w:val="00B84057"/>
    <w:rsid w:val="00B86628"/>
    <w:rsid w:val="00B87FF8"/>
    <w:rsid w:val="00B916D9"/>
    <w:rsid w:val="00B92D08"/>
    <w:rsid w:val="00B94085"/>
    <w:rsid w:val="00B94657"/>
    <w:rsid w:val="00B95172"/>
    <w:rsid w:val="00BA266E"/>
    <w:rsid w:val="00BA2D05"/>
    <w:rsid w:val="00BA566E"/>
    <w:rsid w:val="00BA6399"/>
    <w:rsid w:val="00BA7241"/>
    <w:rsid w:val="00BB0DB5"/>
    <w:rsid w:val="00BB1CB4"/>
    <w:rsid w:val="00BB1E46"/>
    <w:rsid w:val="00BB3AFC"/>
    <w:rsid w:val="00BB3CCC"/>
    <w:rsid w:val="00BB4682"/>
    <w:rsid w:val="00BB493E"/>
    <w:rsid w:val="00BB548A"/>
    <w:rsid w:val="00BB6875"/>
    <w:rsid w:val="00BB6932"/>
    <w:rsid w:val="00BB6B58"/>
    <w:rsid w:val="00BC0A2E"/>
    <w:rsid w:val="00BC3138"/>
    <w:rsid w:val="00BC357C"/>
    <w:rsid w:val="00BC5AA9"/>
    <w:rsid w:val="00BC7EED"/>
    <w:rsid w:val="00BD2D13"/>
    <w:rsid w:val="00BD37F7"/>
    <w:rsid w:val="00BD465E"/>
    <w:rsid w:val="00BD4881"/>
    <w:rsid w:val="00BD49DA"/>
    <w:rsid w:val="00BD542A"/>
    <w:rsid w:val="00BD6252"/>
    <w:rsid w:val="00BE0B51"/>
    <w:rsid w:val="00BE0CC2"/>
    <w:rsid w:val="00BE1A42"/>
    <w:rsid w:val="00BE1D81"/>
    <w:rsid w:val="00BE2D75"/>
    <w:rsid w:val="00BE6D69"/>
    <w:rsid w:val="00BF0A95"/>
    <w:rsid w:val="00BF3A1C"/>
    <w:rsid w:val="00BF45C0"/>
    <w:rsid w:val="00BF45F3"/>
    <w:rsid w:val="00BF4BF6"/>
    <w:rsid w:val="00BF5806"/>
    <w:rsid w:val="00C02FF0"/>
    <w:rsid w:val="00C03A9A"/>
    <w:rsid w:val="00C04A73"/>
    <w:rsid w:val="00C04E15"/>
    <w:rsid w:val="00C0716A"/>
    <w:rsid w:val="00C10127"/>
    <w:rsid w:val="00C1042D"/>
    <w:rsid w:val="00C115F4"/>
    <w:rsid w:val="00C11C2F"/>
    <w:rsid w:val="00C12168"/>
    <w:rsid w:val="00C13359"/>
    <w:rsid w:val="00C15B96"/>
    <w:rsid w:val="00C15E23"/>
    <w:rsid w:val="00C161F5"/>
    <w:rsid w:val="00C1740A"/>
    <w:rsid w:val="00C1799F"/>
    <w:rsid w:val="00C20682"/>
    <w:rsid w:val="00C2377F"/>
    <w:rsid w:val="00C24EAE"/>
    <w:rsid w:val="00C24EED"/>
    <w:rsid w:val="00C316E0"/>
    <w:rsid w:val="00C321BA"/>
    <w:rsid w:val="00C32315"/>
    <w:rsid w:val="00C33D59"/>
    <w:rsid w:val="00C367BE"/>
    <w:rsid w:val="00C42C28"/>
    <w:rsid w:val="00C432A1"/>
    <w:rsid w:val="00C43DB0"/>
    <w:rsid w:val="00C44245"/>
    <w:rsid w:val="00C445F8"/>
    <w:rsid w:val="00C46D32"/>
    <w:rsid w:val="00C47897"/>
    <w:rsid w:val="00C47E1F"/>
    <w:rsid w:val="00C50187"/>
    <w:rsid w:val="00C50CDD"/>
    <w:rsid w:val="00C51966"/>
    <w:rsid w:val="00C523D7"/>
    <w:rsid w:val="00C54535"/>
    <w:rsid w:val="00C545ED"/>
    <w:rsid w:val="00C5511D"/>
    <w:rsid w:val="00C553FF"/>
    <w:rsid w:val="00C5540B"/>
    <w:rsid w:val="00C56B6D"/>
    <w:rsid w:val="00C644E3"/>
    <w:rsid w:val="00C64503"/>
    <w:rsid w:val="00C64585"/>
    <w:rsid w:val="00C65DC3"/>
    <w:rsid w:val="00C700DD"/>
    <w:rsid w:val="00C706E2"/>
    <w:rsid w:val="00C71EC6"/>
    <w:rsid w:val="00C74B74"/>
    <w:rsid w:val="00C74CEB"/>
    <w:rsid w:val="00C7535D"/>
    <w:rsid w:val="00C81003"/>
    <w:rsid w:val="00C82288"/>
    <w:rsid w:val="00C82BB8"/>
    <w:rsid w:val="00C84646"/>
    <w:rsid w:val="00C85CBB"/>
    <w:rsid w:val="00C85FFF"/>
    <w:rsid w:val="00C86866"/>
    <w:rsid w:val="00C87156"/>
    <w:rsid w:val="00C87C4F"/>
    <w:rsid w:val="00C9253C"/>
    <w:rsid w:val="00C94283"/>
    <w:rsid w:val="00C94EE6"/>
    <w:rsid w:val="00C96B30"/>
    <w:rsid w:val="00C96F5D"/>
    <w:rsid w:val="00C972CD"/>
    <w:rsid w:val="00CA1FEB"/>
    <w:rsid w:val="00CA21E5"/>
    <w:rsid w:val="00CA3369"/>
    <w:rsid w:val="00CA5C04"/>
    <w:rsid w:val="00CA6A12"/>
    <w:rsid w:val="00CA70EC"/>
    <w:rsid w:val="00CA74A8"/>
    <w:rsid w:val="00CB1CCF"/>
    <w:rsid w:val="00CB342D"/>
    <w:rsid w:val="00CB398B"/>
    <w:rsid w:val="00CB6480"/>
    <w:rsid w:val="00CC4390"/>
    <w:rsid w:val="00CC49BA"/>
    <w:rsid w:val="00CC5332"/>
    <w:rsid w:val="00CC7566"/>
    <w:rsid w:val="00CD05D9"/>
    <w:rsid w:val="00CD153F"/>
    <w:rsid w:val="00CD1D58"/>
    <w:rsid w:val="00CD252E"/>
    <w:rsid w:val="00CD2988"/>
    <w:rsid w:val="00CD2F39"/>
    <w:rsid w:val="00CD5FF9"/>
    <w:rsid w:val="00CD618F"/>
    <w:rsid w:val="00CD77EA"/>
    <w:rsid w:val="00CD7974"/>
    <w:rsid w:val="00CE437D"/>
    <w:rsid w:val="00CE450D"/>
    <w:rsid w:val="00CF0C5B"/>
    <w:rsid w:val="00CF149A"/>
    <w:rsid w:val="00CF194C"/>
    <w:rsid w:val="00D01CF9"/>
    <w:rsid w:val="00D01D1A"/>
    <w:rsid w:val="00D02767"/>
    <w:rsid w:val="00D05BA2"/>
    <w:rsid w:val="00D0702B"/>
    <w:rsid w:val="00D11A41"/>
    <w:rsid w:val="00D135C3"/>
    <w:rsid w:val="00D13865"/>
    <w:rsid w:val="00D13E3B"/>
    <w:rsid w:val="00D14805"/>
    <w:rsid w:val="00D16100"/>
    <w:rsid w:val="00D16227"/>
    <w:rsid w:val="00D215C6"/>
    <w:rsid w:val="00D21D97"/>
    <w:rsid w:val="00D24525"/>
    <w:rsid w:val="00D245C2"/>
    <w:rsid w:val="00D248E8"/>
    <w:rsid w:val="00D271E5"/>
    <w:rsid w:val="00D30D56"/>
    <w:rsid w:val="00D33282"/>
    <w:rsid w:val="00D413B2"/>
    <w:rsid w:val="00D432A7"/>
    <w:rsid w:val="00D433DB"/>
    <w:rsid w:val="00D44562"/>
    <w:rsid w:val="00D4481A"/>
    <w:rsid w:val="00D44C18"/>
    <w:rsid w:val="00D468DE"/>
    <w:rsid w:val="00D47CD2"/>
    <w:rsid w:val="00D50257"/>
    <w:rsid w:val="00D51560"/>
    <w:rsid w:val="00D536AC"/>
    <w:rsid w:val="00D53C4A"/>
    <w:rsid w:val="00D53F13"/>
    <w:rsid w:val="00D55424"/>
    <w:rsid w:val="00D55E9D"/>
    <w:rsid w:val="00D616E2"/>
    <w:rsid w:val="00D6175C"/>
    <w:rsid w:val="00D6229E"/>
    <w:rsid w:val="00D62ABA"/>
    <w:rsid w:val="00D6385C"/>
    <w:rsid w:val="00D64410"/>
    <w:rsid w:val="00D65448"/>
    <w:rsid w:val="00D65CC0"/>
    <w:rsid w:val="00D65FE2"/>
    <w:rsid w:val="00D66708"/>
    <w:rsid w:val="00D700AA"/>
    <w:rsid w:val="00D70607"/>
    <w:rsid w:val="00D7119E"/>
    <w:rsid w:val="00D728B2"/>
    <w:rsid w:val="00D73150"/>
    <w:rsid w:val="00D73197"/>
    <w:rsid w:val="00D73C22"/>
    <w:rsid w:val="00D75374"/>
    <w:rsid w:val="00D76030"/>
    <w:rsid w:val="00D77F2D"/>
    <w:rsid w:val="00D80AB9"/>
    <w:rsid w:val="00D820A2"/>
    <w:rsid w:val="00D84842"/>
    <w:rsid w:val="00D85769"/>
    <w:rsid w:val="00D91770"/>
    <w:rsid w:val="00D92F6D"/>
    <w:rsid w:val="00D944DE"/>
    <w:rsid w:val="00D94BC5"/>
    <w:rsid w:val="00D9554E"/>
    <w:rsid w:val="00D95871"/>
    <w:rsid w:val="00D9752C"/>
    <w:rsid w:val="00D97B69"/>
    <w:rsid w:val="00DA2897"/>
    <w:rsid w:val="00DA2DDF"/>
    <w:rsid w:val="00DA2E97"/>
    <w:rsid w:val="00DA4391"/>
    <w:rsid w:val="00DA5AB8"/>
    <w:rsid w:val="00DA6A75"/>
    <w:rsid w:val="00DA792A"/>
    <w:rsid w:val="00DB1887"/>
    <w:rsid w:val="00DB4EAE"/>
    <w:rsid w:val="00DB7C8A"/>
    <w:rsid w:val="00DC0599"/>
    <w:rsid w:val="00DC1DDB"/>
    <w:rsid w:val="00DC3F98"/>
    <w:rsid w:val="00DC4353"/>
    <w:rsid w:val="00DC54A1"/>
    <w:rsid w:val="00DC5C6D"/>
    <w:rsid w:val="00DC6588"/>
    <w:rsid w:val="00DC6D13"/>
    <w:rsid w:val="00DC708F"/>
    <w:rsid w:val="00DC7C89"/>
    <w:rsid w:val="00DC7E25"/>
    <w:rsid w:val="00DD471C"/>
    <w:rsid w:val="00DD4A39"/>
    <w:rsid w:val="00DD692F"/>
    <w:rsid w:val="00DD7630"/>
    <w:rsid w:val="00DE064F"/>
    <w:rsid w:val="00DE1B16"/>
    <w:rsid w:val="00DE3AE3"/>
    <w:rsid w:val="00DE40CB"/>
    <w:rsid w:val="00DE47E5"/>
    <w:rsid w:val="00DE6C47"/>
    <w:rsid w:val="00DF17BD"/>
    <w:rsid w:val="00DF1DAA"/>
    <w:rsid w:val="00DF4F15"/>
    <w:rsid w:val="00DF54DF"/>
    <w:rsid w:val="00E01F66"/>
    <w:rsid w:val="00E042B3"/>
    <w:rsid w:val="00E0450C"/>
    <w:rsid w:val="00E047C3"/>
    <w:rsid w:val="00E05962"/>
    <w:rsid w:val="00E07047"/>
    <w:rsid w:val="00E10191"/>
    <w:rsid w:val="00E106D7"/>
    <w:rsid w:val="00E108C5"/>
    <w:rsid w:val="00E10F1D"/>
    <w:rsid w:val="00E11334"/>
    <w:rsid w:val="00E11CC4"/>
    <w:rsid w:val="00E12501"/>
    <w:rsid w:val="00E1286D"/>
    <w:rsid w:val="00E12BED"/>
    <w:rsid w:val="00E13F43"/>
    <w:rsid w:val="00E14104"/>
    <w:rsid w:val="00E14571"/>
    <w:rsid w:val="00E15671"/>
    <w:rsid w:val="00E15EBE"/>
    <w:rsid w:val="00E15ED8"/>
    <w:rsid w:val="00E17246"/>
    <w:rsid w:val="00E17748"/>
    <w:rsid w:val="00E20197"/>
    <w:rsid w:val="00E21617"/>
    <w:rsid w:val="00E22CD0"/>
    <w:rsid w:val="00E23AB5"/>
    <w:rsid w:val="00E27526"/>
    <w:rsid w:val="00E30C06"/>
    <w:rsid w:val="00E3289C"/>
    <w:rsid w:val="00E33550"/>
    <w:rsid w:val="00E33793"/>
    <w:rsid w:val="00E33BF1"/>
    <w:rsid w:val="00E33F30"/>
    <w:rsid w:val="00E35122"/>
    <w:rsid w:val="00E3651D"/>
    <w:rsid w:val="00E3771F"/>
    <w:rsid w:val="00E428B0"/>
    <w:rsid w:val="00E43199"/>
    <w:rsid w:val="00E4431A"/>
    <w:rsid w:val="00E46466"/>
    <w:rsid w:val="00E4782D"/>
    <w:rsid w:val="00E52293"/>
    <w:rsid w:val="00E53044"/>
    <w:rsid w:val="00E53221"/>
    <w:rsid w:val="00E55095"/>
    <w:rsid w:val="00E553B1"/>
    <w:rsid w:val="00E55662"/>
    <w:rsid w:val="00E577AF"/>
    <w:rsid w:val="00E61473"/>
    <w:rsid w:val="00E6166C"/>
    <w:rsid w:val="00E64020"/>
    <w:rsid w:val="00E65D3F"/>
    <w:rsid w:val="00E6673E"/>
    <w:rsid w:val="00E66989"/>
    <w:rsid w:val="00E679D8"/>
    <w:rsid w:val="00E71887"/>
    <w:rsid w:val="00E72214"/>
    <w:rsid w:val="00E7273A"/>
    <w:rsid w:val="00E75454"/>
    <w:rsid w:val="00E755D6"/>
    <w:rsid w:val="00E779F1"/>
    <w:rsid w:val="00E802CF"/>
    <w:rsid w:val="00E826CA"/>
    <w:rsid w:val="00E82A92"/>
    <w:rsid w:val="00E831D1"/>
    <w:rsid w:val="00E83456"/>
    <w:rsid w:val="00E84367"/>
    <w:rsid w:val="00E855F9"/>
    <w:rsid w:val="00E85A4A"/>
    <w:rsid w:val="00E86FFE"/>
    <w:rsid w:val="00E879C3"/>
    <w:rsid w:val="00E90044"/>
    <w:rsid w:val="00E9045F"/>
    <w:rsid w:val="00E9130C"/>
    <w:rsid w:val="00E941E4"/>
    <w:rsid w:val="00E94E3F"/>
    <w:rsid w:val="00E973DF"/>
    <w:rsid w:val="00E97BE6"/>
    <w:rsid w:val="00E97EA0"/>
    <w:rsid w:val="00EA1518"/>
    <w:rsid w:val="00EA15BE"/>
    <w:rsid w:val="00EA275B"/>
    <w:rsid w:val="00EA2C2F"/>
    <w:rsid w:val="00EA3681"/>
    <w:rsid w:val="00EA3843"/>
    <w:rsid w:val="00EA48D9"/>
    <w:rsid w:val="00EA4E73"/>
    <w:rsid w:val="00EA56AB"/>
    <w:rsid w:val="00EA7934"/>
    <w:rsid w:val="00EB0740"/>
    <w:rsid w:val="00EB16F1"/>
    <w:rsid w:val="00EB2177"/>
    <w:rsid w:val="00EB21A4"/>
    <w:rsid w:val="00EB3216"/>
    <w:rsid w:val="00EC013D"/>
    <w:rsid w:val="00EC0A38"/>
    <w:rsid w:val="00EC15E6"/>
    <w:rsid w:val="00EC1F4E"/>
    <w:rsid w:val="00EC2F68"/>
    <w:rsid w:val="00EC34BD"/>
    <w:rsid w:val="00EC570A"/>
    <w:rsid w:val="00EC7D0D"/>
    <w:rsid w:val="00EC7E61"/>
    <w:rsid w:val="00ED0136"/>
    <w:rsid w:val="00ED04AA"/>
    <w:rsid w:val="00ED04FB"/>
    <w:rsid w:val="00ED2147"/>
    <w:rsid w:val="00ED44FD"/>
    <w:rsid w:val="00ED609D"/>
    <w:rsid w:val="00ED64C9"/>
    <w:rsid w:val="00ED7ED8"/>
    <w:rsid w:val="00EE0885"/>
    <w:rsid w:val="00EE3239"/>
    <w:rsid w:val="00EE36F6"/>
    <w:rsid w:val="00EE4A3E"/>
    <w:rsid w:val="00EE4E6B"/>
    <w:rsid w:val="00EE5D72"/>
    <w:rsid w:val="00EE7DB8"/>
    <w:rsid w:val="00EF02D3"/>
    <w:rsid w:val="00EF308F"/>
    <w:rsid w:val="00EF4631"/>
    <w:rsid w:val="00EF5425"/>
    <w:rsid w:val="00EF59E4"/>
    <w:rsid w:val="00F047E7"/>
    <w:rsid w:val="00F06B81"/>
    <w:rsid w:val="00F06FC7"/>
    <w:rsid w:val="00F1353C"/>
    <w:rsid w:val="00F138F3"/>
    <w:rsid w:val="00F13E37"/>
    <w:rsid w:val="00F14AF6"/>
    <w:rsid w:val="00F1535B"/>
    <w:rsid w:val="00F16028"/>
    <w:rsid w:val="00F2136E"/>
    <w:rsid w:val="00F22DAB"/>
    <w:rsid w:val="00F235D0"/>
    <w:rsid w:val="00F23950"/>
    <w:rsid w:val="00F2434B"/>
    <w:rsid w:val="00F24BEE"/>
    <w:rsid w:val="00F27E87"/>
    <w:rsid w:val="00F301F2"/>
    <w:rsid w:val="00F305CC"/>
    <w:rsid w:val="00F30C0A"/>
    <w:rsid w:val="00F31AEF"/>
    <w:rsid w:val="00F31BE0"/>
    <w:rsid w:val="00F323C7"/>
    <w:rsid w:val="00F329EB"/>
    <w:rsid w:val="00F35654"/>
    <w:rsid w:val="00F370EE"/>
    <w:rsid w:val="00F372AA"/>
    <w:rsid w:val="00F4139A"/>
    <w:rsid w:val="00F4369B"/>
    <w:rsid w:val="00F462D7"/>
    <w:rsid w:val="00F473C5"/>
    <w:rsid w:val="00F54DEF"/>
    <w:rsid w:val="00F56547"/>
    <w:rsid w:val="00F56B13"/>
    <w:rsid w:val="00F60BFE"/>
    <w:rsid w:val="00F60EA6"/>
    <w:rsid w:val="00F623B4"/>
    <w:rsid w:val="00F62564"/>
    <w:rsid w:val="00F6367A"/>
    <w:rsid w:val="00F661E9"/>
    <w:rsid w:val="00F66E56"/>
    <w:rsid w:val="00F67F68"/>
    <w:rsid w:val="00F70236"/>
    <w:rsid w:val="00F7024E"/>
    <w:rsid w:val="00F7103E"/>
    <w:rsid w:val="00F71A36"/>
    <w:rsid w:val="00F71E90"/>
    <w:rsid w:val="00F72B8F"/>
    <w:rsid w:val="00F73693"/>
    <w:rsid w:val="00F7372F"/>
    <w:rsid w:val="00F73F68"/>
    <w:rsid w:val="00F742D0"/>
    <w:rsid w:val="00F76C54"/>
    <w:rsid w:val="00F77405"/>
    <w:rsid w:val="00F77860"/>
    <w:rsid w:val="00F809EC"/>
    <w:rsid w:val="00F84E19"/>
    <w:rsid w:val="00F86CE9"/>
    <w:rsid w:val="00F86EC3"/>
    <w:rsid w:val="00F87E03"/>
    <w:rsid w:val="00F87FCD"/>
    <w:rsid w:val="00F914DB"/>
    <w:rsid w:val="00F91D06"/>
    <w:rsid w:val="00F923FA"/>
    <w:rsid w:val="00F92769"/>
    <w:rsid w:val="00F951AC"/>
    <w:rsid w:val="00F95E35"/>
    <w:rsid w:val="00F964EB"/>
    <w:rsid w:val="00F96EEB"/>
    <w:rsid w:val="00F97D4F"/>
    <w:rsid w:val="00FA011B"/>
    <w:rsid w:val="00FA280A"/>
    <w:rsid w:val="00FA3E49"/>
    <w:rsid w:val="00FA3EA0"/>
    <w:rsid w:val="00FA4163"/>
    <w:rsid w:val="00FA49FC"/>
    <w:rsid w:val="00FA6150"/>
    <w:rsid w:val="00FB0C1A"/>
    <w:rsid w:val="00FB2DDA"/>
    <w:rsid w:val="00FB37A4"/>
    <w:rsid w:val="00FB3823"/>
    <w:rsid w:val="00FB4949"/>
    <w:rsid w:val="00FB4B6A"/>
    <w:rsid w:val="00FB7FFC"/>
    <w:rsid w:val="00FC068F"/>
    <w:rsid w:val="00FC07D0"/>
    <w:rsid w:val="00FC44D4"/>
    <w:rsid w:val="00FC4927"/>
    <w:rsid w:val="00FC78F6"/>
    <w:rsid w:val="00FD1976"/>
    <w:rsid w:val="00FD23CF"/>
    <w:rsid w:val="00FD24EE"/>
    <w:rsid w:val="00FD3DB0"/>
    <w:rsid w:val="00FD5939"/>
    <w:rsid w:val="00FD5C83"/>
    <w:rsid w:val="00FD64C3"/>
    <w:rsid w:val="00FD65BD"/>
    <w:rsid w:val="00FD67B1"/>
    <w:rsid w:val="00FE0D8F"/>
    <w:rsid w:val="00FE2733"/>
    <w:rsid w:val="00FE4904"/>
    <w:rsid w:val="00FE4C7E"/>
    <w:rsid w:val="00FE6570"/>
    <w:rsid w:val="00FE7A15"/>
    <w:rsid w:val="00FF2EEF"/>
    <w:rsid w:val="00FF475C"/>
    <w:rsid w:val="00FF5879"/>
    <w:rsid w:val="00FF62EB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2665337"/>
  <w15:chartTrackingRefBased/>
  <w15:docId w15:val="{8A6BF607-B3F4-42F9-A689-34B827B4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0B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980FF4"/>
    <w:pPr>
      <w:keepNext/>
      <w:spacing w:after="0" w:line="360" w:lineRule="auto"/>
      <w:jc w:val="center"/>
      <w:outlineLvl w:val="0"/>
    </w:pPr>
    <w:rPr>
      <w:rFonts w:ascii="Arial" w:eastAsia="Times New Roman" w:hAnsi="Arial"/>
      <w:b/>
      <w:sz w:val="24"/>
      <w:szCs w:val="20"/>
      <w:lang w:val="x-none" w:eastAsia="x-none"/>
    </w:rPr>
  </w:style>
  <w:style w:type="paragraph" w:styleId="Ttulo2">
    <w:name w:val="heading 2"/>
    <w:basedOn w:val="Normal"/>
    <w:link w:val="Ttulo2Char"/>
    <w:uiPriority w:val="9"/>
    <w:qFormat/>
    <w:rsid w:val="00A643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6436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Ttulo4">
    <w:name w:val="heading 4"/>
    <w:basedOn w:val="Normal"/>
    <w:link w:val="Ttulo4Char"/>
    <w:uiPriority w:val="9"/>
    <w:qFormat/>
    <w:rsid w:val="00A643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A2B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30327"/>
    <w:pPr>
      <w:spacing w:before="240" w:after="60"/>
      <w:outlineLvl w:val="5"/>
    </w:pPr>
    <w:rPr>
      <w:rFonts w:eastAsia="Times New Roman"/>
      <w:b/>
      <w:bCs/>
      <w:lang w:val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30327"/>
    <w:p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3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36BD"/>
  </w:style>
  <w:style w:type="paragraph" w:styleId="Rodap">
    <w:name w:val="footer"/>
    <w:basedOn w:val="Normal"/>
    <w:link w:val="RodapChar"/>
    <w:uiPriority w:val="99"/>
    <w:unhideWhenUsed/>
    <w:rsid w:val="00843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36BD"/>
  </w:style>
  <w:style w:type="paragraph" w:styleId="Textodebalo">
    <w:name w:val="Balloon Text"/>
    <w:basedOn w:val="Normal"/>
    <w:link w:val="TextodebaloChar"/>
    <w:uiPriority w:val="99"/>
    <w:semiHidden/>
    <w:unhideWhenUsed/>
    <w:rsid w:val="008436B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436BD"/>
    <w:rPr>
      <w:rFonts w:ascii="Tahoma" w:hAnsi="Tahoma" w:cs="Tahoma"/>
      <w:sz w:val="16"/>
      <w:szCs w:val="16"/>
    </w:rPr>
  </w:style>
  <w:style w:type="character" w:customStyle="1" w:styleId="gi">
    <w:name w:val="gi"/>
    <w:basedOn w:val="Fontepargpadro"/>
    <w:rsid w:val="002851C0"/>
  </w:style>
  <w:style w:type="table" w:styleId="Tabelacomgrade">
    <w:name w:val="Table Grid"/>
    <w:basedOn w:val="Tabelanormal"/>
    <w:uiPriority w:val="59"/>
    <w:rsid w:val="009F0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uiPriority w:val="9"/>
    <w:rsid w:val="00A6436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tulo4Char">
    <w:name w:val="Título 4 Char"/>
    <w:link w:val="Ttulo4"/>
    <w:uiPriority w:val="9"/>
    <w:rsid w:val="00A64366"/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uiPriority w:val="99"/>
    <w:unhideWhenUsed/>
    <w:rsid w:val="00A64366"/>
    <w:rPr>
      <w:color w:val="0000FF"/>
      <w:u w:val="single"/>
    </w:rPr>
  </w:style>
  <w:style w:type="character" w:customStyle="1" w:styleId="Legenda1">
    <w:name w:val="Legenda1"/>
    <w:basedOn w:val="Fontepargpadro"/>
    <w:rsid w:val="00A64366"/>
  </w:style>
  <w:style w:type="character" w:customStyle="1" w:styleId="attribution">
    <w:name w:val="attribution"/>
    <w:basedOn w:val="Fontepargpadro"/>
    <w:rsid w:val="00A64366"/>
  </w:style>
  <w:style w:type="character" w:customStyle="1" w:styleId="Ttulo3Char">
    <w:name w:val="Título 3 Char"/>
    <w:link w:val="Ttulo3"/>
    <w:uiPriority w:val="9"/>
    <w:rsid w:val="00A6436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PargrafodaLista">
    <w:name w:val="List Paragraph"/>
    <w:basedOn w:val="Normal"/>
    <w:uiPriority w:val="34"/>
    <w:qFormat/>
    <w:rsid w:val="000A14E8"/>
    <w:pPr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qFormat/>
    <w:rsid w:val="00725DF1"/>
    <w:pPr>
      <w:spacing w:after="0" w:line="360" w:lineRule="auto"/>
      <w:jc w:val="both"/>
    </w:pPr>
    <w:rPr>
      <w:rFonts w:ascii="Arial" w:eastAsia="Times New Roman" w:hAnsi="Arial"/>
      <w:b/>
      <w:sz w:val="24"/>
      <w:szCs w:val="20"/>
      <w:lang w:val="x-none"/>
    </w:rPr>
  </w:style>
  <w:style w:type="character" w:customStyle="1" w:styleId="CorpodetextoChar">
    <w:name w:val="Corpo de texto Char"/>
    <w:link w:val="Corpodetexto"/>
    <w:uiPriority w:val="99"/>
    <w:rsid w:val="00725DF1"/>
    <w:rPr>
      <w:rFonts w:ascii="Arial" w:eastAsia="Times New Roman" w:hAnsi="Arial"/>
      <w:b/>
      <w:sz w:val="24"/>
      <w:lang w:eastAsia="en-US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980FF4"/>
    <w:pPr>
      <w:spacing w:after="120"/>
      <w:ind w:left="283"/>
    </w:pPr>
    <w:rPr>
      <w:sz w:val="16"/>
      <w:szCs w:val="16"/>
      <w:lang w:val="x-none"/>
    </w:rPr>
  </w:style>
  <w:style w:type="character" w:customStyle="1" w:styleId="Recuodecorpodetexto3Char">
    <w:name w:val="Recuo de corpo de texto 3 Char"/>
    <w:link w:val="Recuodecorpodetexto3"/>
    <w:uiPriority w:val="99"/>
    <w:rsid w:val="00980FF4"/>
    <w:rPr>
      <w:sz w:val="16"/>
      <w:szCs w:val="16"/>
      <w:lang w:eastAsia="en-US"/>
    </w:rPr>
  </w:style>
  <w:style w:type="character" w:customStyle="1" w:styleId="Ttulo1Char">
    <w:name w:val="Título 1 Char"/>
    <w:link w:val="Ttulo1"/>
    <w:uiPriority w:val="9"/>
    <w:rsid w:val="00980FF4"/>
    <w:rPr>
      <w:rFonts w:ascii="Arial" w:eastAsia="Times New Roman" w:hAnsi="Arial"/>
      <w:b/>
      <w:sz w:val="24"/>
    </w:rPr>
  </w:style>
  <w:style w:type="paragraph" w:styleId="Corpodetexto3">
    <w:name w:val="Body Text 3"/>
    <w:basedOn w:val="Normal"/>
    <w:link w:val="Corpodetexto3Char"/>
    <w:uiPriority w:val="99"/>
    <w:unhideWhenUsed/>
    <w:rsid w:val="00980FF4"/>
    <w:pPr>
      <w:spacing w:after="0" w:line="360" w:lineRule="auto"/>
      <w:jc w:val="both"/>
    </w:pPr>
    <w:rPr>
      <w:rFonts w:ascii="Arial" w:eastAsia="Times New Roman" w:hAnsi="Arial"/>
      <w:color w:val="FF0000"/>
      <w:sz w:val="20"/>
      <w:szCs w:val="20"/>
      <w:lang w:val="x-none" w:eastAsia="x-none"/>
    </w:rPr>
  </w:style>
  <w:style w:type="character" w:customStyle="1" w:styleId="Corpodetexto3Char">
    <w:name w:val="Corpo de texto 3 Char"/>
    <w:link w:val="Corpodetexto3"/>
    <w:uiPriority w:val="99"/>
    <w:rsid w:val="00980FF4"/>
    <w:rPr>
      <w:rFonts w:ascii="Arial" w:eastAsia="Times New Roman" w:hAnsi="Arial"/>
      <w:color w:val="FF0000"/>
    </w:rPr>
  </w:style>
  <w:style w:type="paragraph" w:customStyle="1" w:styleId="ndice">
    <w:name w:val="Índice"/>
    <w:basedOn w:val="Normal"/>
    <w:uiPriority w:val="99"/>
    <w:rsid w:val="00980FF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Default">
    <w:name w:val="Default"/>
    <w:link w:val="DefaultChar"/>
    <w:rsid w:val="00980FF4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</w:rPr>
  </w:style>
  <w:style w:type="paragraph" w:styleId="Textodenotaderodap">
    <w:name w:val="footnote text"/>
    <w:aliases w:val="Texto de nota de rodapé Char Char Char Char, Char,Char,Nota de rodapé,fn,footnote text char,Footnote Text Char Char,Footnote ak,footnote text,ALTS FOOTNOTE"/>
    <w:basedOn w:val="Normal"/>
    <w:link w:val="TextodenotaderodapChar"/>
    <w:uiPriority w:val="99"/>
    <w:unhideWhenUsed/>
    <w:qFormat/>
    <w:rsid w:val="00980FF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xtodenotaderodapChar">
    <w:name w:val="Texto de nota de rodapé Char"/>
    <w:aliases w:val="Texto de nota de rodapé Char Char Char Char Char, Char Char,Char Char,Nota de rodapé Char,fn Char,footnote text char Char,Footnote Text Char Char Char,Footnote ak Char,footnote text Char,ALTS FOOTNOTE Char"/>
    <w:link w:val="Textodenotaderodap"/>
    <w:uiPriority w:val="99"/>
    <w:rsid w:val="00980FF4"/>
    <w:rPr>
      <w:rFonts w:ascii="Times New Roman" w:eastAsia="Times New Roman" w:hAnsi="Times New Roman"/>
    </w:rPr>
  </w:style>
  <w:style w:type="character" w:styleId="Refdenotaderodap">
    <w:name w:val="footnote reference"/>
    <w:unhideWhenUsed/>
    <w:rsid w:val="00980FF4"/>
    <w:rPr>
      <w:vertAlign w:val="superscript"/>
    </w:rPr>
  </w:style>
  <w:style w:type="paragraph" w:customStyle="1" w:styleId="cabea">
    <w:name w:val="cabea"/>
    <w:basedOn w:val="Normal"/>
    <w:uiPriority w:val="99"/>
    <w:rsid w:val="00980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next w:val="Normal"/>
    <w:uiPriority w:val="99"/>
    <w:rsid w:val="00980FF4"/>
    <w:pPr>
      <w:autoSpaceDE w:val="0"/>
      <w:autoSpaceDN w:val="0"/>
      <w:adjustRightInd w:val="0"/>
      <w:spacing w:after="0" w:line="240" w:lineRule="auto"/>
    </w:pPr>
    <w:rPr>
      <w:rFonts w:ascii="PMDNNO+Arial,Bold" w:hAnsi="PMDNNO+Arial,Bold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uiPriority w:val="99"/>
    <w:rsid w:val="00980FF4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980FF4"/>
    <w:pPr>
      <w:spacing w:after="120" w:line="48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Corpodetexto2Char">
    <w:name w:val="Corpo de texto 2 Char"/>
    <w:link w:val="Corpodetexto2"/>
    <w:uiPriority w:val="99"/>
    <w:rsid w:val="00980FF4"/>
    <w:rPr>
      <w:rFonts w:ascii="Times New Roman" w:eastAsia="Times New Roman" w:hAnsi="Times New Roman"/>
      <w:sz w:val="24"/>
    </w:rPr>
  </w:style>
  <w:style w:type="paragraph" w:customStyle="1" w:styleId="Standard">
    <w:name w:val="Standard"/>
    <w:uiPriority w:val="99"/>
    <w:rsid w:val="00980FF4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val="en-US"/>
    </w:rPr>
  </w:style>
  <w:style w:type="character" w:styleId="Forte">
    <w:name w:val="Strong"/>
    <w:uiPriority w:val="22"/>
    <w:qFormat/>
    <w:rsid w:val="00980FF4"/>
    <w:rPr>
      <w:b/>
      <w:bCs/>
    </w:rPr>
  </w:style>
  <w:style w:type="character" w:customStyle="1" w:styleId="DefaultChar">
    <w:name w:val="Default Char"/>
    <w:link w:val="Default"/>
    <w:rsid w:val="00980FF4"/>
    <w:rPr>
      <w:rFonts w:ascii="Arial" w:eastAsia="Times New Roman" w:hAnsi="Arial"/>
      <w:color w:val="000000"/>
      <w:sz w:val="24"/>
      <w:szCs w:val="24"/>
      <w:lang w:bidi="ar-SA"/>
    </w:rPr>
  </w:style>
  <w:style w:type="character" w:customStyle="1" w:styleId="Ttulo6Char">
    <w:name w:val="Título 6 Char"/>
    <w:link w:val="Ttulo6"/>
    <w:uiPriority w:val="9"/>
    <w:semiHidden/>
    <w:rsid w:val="00830327"/>
    <w:rPr>
      <w:rFonts w:eastAsia="Times New Roman"/>
      <w:b/>
      <w:bCs/>
      <w:sz w:val="22"/>
      <w:szCs w:val="22"/>
      <w:lang w:eastAsia="en-US"/>
    </w:rPr>
  </w:style>
  <w:style w:type="character" w:customStyle="1" w:styleId="Ttulo7Char">
    <w:name w:val="Título 7 Char"/>
    <w:link w:val="Ttulo7"/>
    <w:uiPriority w:val="9"/>
    <w:semiHidden/>
    <w:rsid w:val="00830327"/>
    <w:rPr>
      <w:rFonts w:eastAsia="Times New Roman"/>
      <w:sz w:val="24"/>
      <w:szCs w:val="24"/>
      <w:lang w:eastAsia="en-US"/>
    </w:rPr>
  </w:style>
  <w:style w:type="paragraph" w:styleId="SemEspaamento">
    <w:name w:val="No Spacing"/>
    <w:uiPriority w:val="1"/>
    <w:qFormat/>
    <w:rsid w:val="00830327"/>
    <w:rPr>
      <w:sz w:val="22"/>
      <w:szCs w:val="22"/>
      <w:lang w:eastAsia="en-US"/>
    </w:rPr>
  </w:style>
  <w:style w:type="paragraph" w:styleId="Ttulo">
    <w:name w:val="Title"/>
    <w:basedOn w:val="Normal"/>
    <w:next w:val="Normal"/>
    <w:link w:val="TtuloChar"/>
    <w:uiPriority w:val="1"/>
    <w:qFormat/>
    <w:rsid w:val="00830327"/>
    <w:pPr>
      <w:autoSpaceDN w:val="0"/>
      <w:spacing w:after="0" w:line="240" w:lineRule="auto"/>
      <w:jc w:val="center"/>
    </w:pPr>
    <w:rPr>
      <w:rFonts w:ascii="Arial" w:eastAsia="Times New Roman" w:hAnsi="Arial"/>
      <w:sz w:val="28"/>
      <w:szCs w:val="20"/>
      <w:lang w:val="x-none" w:eastAsia="x-none"/>
    </w:rPr>
  </w:style>
  <w:style w:type="character" w:customStyle="1" w:styleId="TtuloChar">
    <w:name w:val="Título Char"/>
    <w:link w:val="Ttulo"/>
    <w:uiPriority w:val="1"/>
    <w:rsid w:val="00830327"/>
    <w:rPr>
      <w:rFonts w:ascii="Arial" w:eastAsia="Times New Roman" w:hAnsi="Arial"/>
      <w:sz w:val="28"/>
      <w:lang w:val="x-non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30327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rsid w:val="00830327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54EC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54E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2F679D"/>
    <w:pPr>
      <w:spacing w:after="120" w:line="480" w:lineRule="auto"/>
      <w:ind w:left="283"/>
    </w:pPr>
    <w:rPr>
      <w:lang w:val="x-none"/>
    </w:rPr>
  </w:style>
  <w:style w:type="character" w:customStyle="1" w:styleId="Recuodecorpodetexto2Char">
    <w:name w:val="Recuo de corpo de texto 2 Char"/>
    <w:link w:val="Recuodecorpodetexto2"/>
    <w:uiPriority w:val="99"/>
    <w:rsid w:val="002F679D"/>
    <w:rPr>
      <w:sz w:val="22"/>
      <w:szCs w:val="22"/>
      <w:lang w:eastAsia="en-US"/>
    </w:rPr>
  </w:style>
  <w:style w:type="character" w:styleId="Nmerodepgina">
    <w:name w:val="page number"/>
    <w:basedOn w:val="Fontepargpadro"/>
    <w:rsid w:val="002F679D"/>
  </w:style>
  <w:style w:type="character" w:customStyle="1" w:styleId="MenoPendente1">
    <w:name w:val="Menção Pendente1"/>
    <w:uiPriority w:val="99"/>
    <w:semiHidden/>
    <w:unhideWhenUsed/>
    <w:rsid w:val="005C168E"/>
    <w:rPr>
      <w:color w:val="605E5C"/>
      <w:shd w:val="clear" w:color="auto" w:fill="E1DFDD"/>
    </w:rPr>
  </w:style>
  <w:style w:type="paragraph" w:customStyle="1" w:styleId="Ttulo11">
    <w:name w:val="Título 11"/>
    <w:basedOn w:val="Normal"/>
    <w:uiPriority w:val="1"/>
    <w:qFormat/>
    <w:rsid w:val="00113A5B"/>
    <w:pPr>
      <w:widowControl w:val="0"/>
      <w:autoSpaceDE w:val="0"/>
      <w:autoSpaceDN w:val="0"/>
      <w:spacing w:after="0" w:line="240" w:lineRule="auto"/>
      <w:ind w:left="512"/>
      <w:outlineLvl w:val="1"/>
    </w:pPr>
    <w:rPr>
      <w:rFonts w:ascii="Tahoma" w:eastAsia="Tahoma" w:hAnsi="Tahoma" w:cs="Tahoma"/>
      <w:b/>
      <w:bCs/>
      <w:lang w:val="pt-PT"/>
    </w:rPr>
  </w:style>
  <w:style w:type="paragraph" w:customStyle="1" w:styleId="textojustificadorecuoprimeiralinha">
    <w:name w:val="texto_justificado_recuo_primeira_linha"/>
    <w:basedOn w:val="Normal"/>
    <w:uiPriority w:val="99"/>
    <w:rsid w:val="002578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10191"/>
  </w:style>
  <w:style w:type="table" w:customStyle="1" w:styleId="TableNormal1">
    <w:name w:val="Table Normal1"/>
    <w:uiPriority w:val="2"/>
    <w:semiHidden/>
    <w:unhideWhenUsed/>
    <w:qFormat/>
    <w:rsid w:val="00E1019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2">
    <w:name w:val="Sem lista2"/>
    <w:next w:val="Semlista"/>
    <w:uiPriority w:val="99"/>
    <w:semiHidden/>
    <w:unhideWhenUsed/>
    <w:rsid w:val="00552778"/>
  </w:style>
  <w:style w:type="table" w:customStyle="1" w:styleId="TableNormal2">
    <w:name w:val="Table Normal2"/>
    <w:uiPriority w:val="2"/>
    <w:semiHidden/>
    <w:unhideWhenUsed/>
    <w:qFormat/>
    <w:rsid w:val="0055277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3">
    <w:name w:val="Sem lista3"/>
    <w:next w:val="Semlista"/>
    <w:uiPriority w:val="99"/>
    <w:semiHidden/>
    <w:unhideWhenUsed/>
    <w:rsid w:val="00626269"/>
  </w:style>
  <w:style w:type="table" w:customStyle="1" w:styleId="TableNormal3">
    <w:name w:val="Table Normal3"/>
    <w:uiPriority w:val="2"/>
    <w:semiHidden/>
    <w:unhideWhenUsed/>
    <w:qFormat/>
    <w:rsid w:val="0062626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4">
    <w:name w:val="Sem lista4"/>
    <w:next w:val="Semlista"/>
    <w:uiPriority w:val="99"/>
    <w:semiHidden/>
    <w:unhideWhenUsed/>
    <w:rsid w:val="00E64020"/>
  </w:style>
  <w:style w:type="table" w:customStyle="1" w:styleId="TableNormal4">
    <w:name w:val="Table Normal4"/>
    <w:uiPriority w:val="2"/>
    <w:semiHidden/>
    <w:unhideWhenUsed/>
    <w:qFormat/>
    <w:rsid w:val="00E6402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AD5411"/>
  </w:style>
  <w:style w:type="table" w:customStyle="1" w:styleId="TableNormal5">
    <w:name w:val="Table Normal5"/>
    <w:uiPriority w:val="2"/>
    <w:semiHidden/>
    <w:unhideWhenUsed/>
    <w:qFormat/>
    <w:rsid w:val="00AD541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uiPriority w:val="99"/>
    <w:rsid w:val="00A51FBD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cs="Calibri"/>
      <w:color w:val="00000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A2BB6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numbering" w:customStyle="1" w:styleId="Semlista6">
    <w:name w:val="Sem lista6"/>
    <w:next w:val="Semlista"/>
    <w:uiPriority w:val="99"/>
    <w:semiHidden/>
    <w:unhideWhenUsed/>
    <w:rsid w:val="00E53044"/>
  </w:style>
  <w:style w:type="table" w:customStyle="1" w:styleId="Tabelacomgrade1">
    <w:name w:val="Tabela com grade1"/>
    <w:basedOn w:val="Tabelanormal"/>
    <w:next w:val="Tabelacomgrade"/>
    <w:uiPriority w:val="59"/>
    <w:rsid w:val="00E53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genda2">
    <w:name w:val="Legenda2"/>
    <w:basedOn w:val="Fontepargpadro"/>
    <w:rsid w:val="00E53044"/>
  </w:style>
  <w:style w:type="paragraph" w:customStyle="1" w:styleId="Nivel1">
    <w:name w:val="Nivel1"/>
    <w:basedOn w:val="Ttulo1"/>
    <w:link w:val="Nivel1Char"/>
    <w:qFormat/>
    <w:rsid w:val="00E53044"/>
    <w:pPr>
      <w:keepLines/>
      <w:numPr>
        <w:numId w:val="35"/>
      </w:numPr>
      <w:spacing w:before="480" w:line="276" w:lineRule="auto"/>
      <w:ind w:left="357" w:hanging="357"/>
      <w:jc w:val="both"/>
    </w:pPr>
    <w:rPr>
      <w:color w:val="000000"/>
      <w:sz w:val="20"/>
    </w:rPr>
  </w:style>
  <w:style w:type="character" w:customStyle="1" w:styleId="Nivel1Char">
    <w:name w:val="Nivel1 Char"/>
    <w:link w:val="Nivel1"/>
    <w:rsid w:val="00E53044"/>
    <w:rPr>
      <w:rFonts w:ascii="Arial" w:eastAsia="Times New Roman" w:hAnsi="Arial"/>
      <w:b/>
      <w:color w:val="000000"/>
      <w:lang w:val="x-none" w:eastAsia="x-none"/>
    </w:rPr>
  </w:style>
  <w:style w:type="character" w:styleId="Refdecomentrio">
    <w:name w:val="annotation reference"/>
    <w:basedOn w:val="Fontepargpadro"/>
    <w:uiPriority w:val="99"/>
    <w:semiHidden/>
    <w:unhideWhenUsed/>
    <w:rsid w:val="00EA15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A15B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A15BE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A15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A15BE"/>
    <w:rPr>
      <w:b/>
      <w:bCs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D65FE2"/>
    <w:rPr>
      <w:color w:val="954F72" w:themeColor="followedHyperlink"/>
      <w:u w:val="single"/>
    </w:rPr>
  </w:style>
  <w:style w:type="paragraph" w:customStyle="1" w:styleId="msonormal0">
    <w:name w:val="msonormal"/>
    <w:basedOn w:val="Normal"/>
    <w:next w:val="Normal"/>
    <w:uiPriority w:val="99"/>
    <w:rsid w:val="00D65FE2"/>
    <w:pPr>
      <w:autoSpaceDE w:val="0"/>
      <w:autoSpaceDN w:val="0"/>
      <w:adjustRightInd w:val="0"/>
      <w:spacing w:after="0" w:line="240" w:lineRule="auto"/>
    </w:pPr>
    <w:rPr>
      <w:rFonts w:ascii="PMDNNO+Arial,Bold" w:hAnsi="PMDNNO+Arial,Bold"/>
      <w:sz w:val="24"/>
      <w:szCs w:val="24"/>
      <w:lang w:eastAsia="pt-BR"/>
    </w:rPr>
  </w:style>
  <w:style w:type="character" w:customStyle="1" w:styleId="TextodenotaderodapChar1">
    <w:name w:val="Texto de nota de rodapé Char1"/>
    <w:aliases w:val="Texto de nota de rodapé Char Char Char Char Char1,Char Char1,Nota de rodapé Char1,fn Char1,footnote text char Char1,Footnote Text Char Char Char1,Footnote ak Char1,footnote text Char1,ALTS FOOTNOTE Char1"/>
    <w:basedOn w:val="Fontepargpadro"/>
    <w:uiPriority w:val="99"/>
    <w:semiHidden/>
    <w:rsid w:val="00D65FE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9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9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3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5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0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1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702C7-5398-4CD8-8738-C98B21147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Links>
    <vt:vector size="42" baseType="variant">
      <vt:variant>
        <vt:i4>4915225</vt:i4>
      </vt:variant>
      <vt:variant>
        <vt:i4>18</vt:i4>
      </vt:variant>
      <vt:variant>
        <vt:i4>0</vt:i4>
      </vt:variant>
      <vt:variant>
        <vt:i4>5</vt:i4>
      </vt:variant>
      <vt:variant>
        <vt:lpwstr>http://www.compras.rj.gov.br/</vt:lpwstr>
      </vt:variant>
      <vt:variant>
        <vt:lpwstr/>
      </vt:variant>
      <vt:variant>
        <vt:i4>4915225</vt:i4>
      </vt:variant>
      <vt:variant>
        <vt:i4>15</vt:i4>
      </vt:variant>
      <vt:variant>
        <vt:i4>0</vt:i4>
      </vt:variant>
      <vt:variant>
        <vt:i4>5</vt:i4>
      </vt:variant>
      <vt:variant>
        <vt:lpwstr>http://www.compras.rj.gov.br/</vt:lpwstr>
      </vt:variant>
      <vt:variant>
        <vt:lpwstr/>
      </vt:variant>
      <vt:variant>
        <vt:i4>2293840</vt:i4>
      </vt:variant>
      <vt:variant>
        <vt:i4>12</vt:i4>
      </vt:variant>
      <vt:variant>
        <vt:i4>0</vt:i4>
      </vt:variant>
      <vt:variant>
        <vt:i4>5</vt:i4>
      </vt:variant>
      <vt:variant>
        <vt:lpwstr>mailto:gilliard@atpceasarj.com.br</vt:lpwstr>
      </vt:variant>
      <vt:variant>
        <vt:lpwstr/>
      </vt:variant>
      <vt:variant>
        <vt:i4>4915225</vt:i4>
      </vt:variant>
      <vt:variant>
        <vt:i4>9</vt:i4>
      </vt:variant>
      <vt:variant>
        <vt:i4>0</vt:i4>
      </vt:variant>
      <vt:variant>
        <vt:i4>5</vt:i4>
      </vt:variant>
      <vt:variant>
        <vt:lpwstr>http://www.compras.rj.gov.br/</vt:lpwstr>
      </vt:variant>
      <vt:variant>
        <vt:lpwstr/>
      </vt:variant>
      <vt:variant>
        <vt:i4>1966188</vt:i4>
      </vt:variant>
      <vt:variant>
        <vt:i4>6</vt:i4>
      </vt:variant>
      <vt:variant>
        <vt:i4>0</vt:i4>
      </vt:variant>
      <vt:variant>
        <vt:i4>5</vt:i4>
      </vt:variant>
      <vt:variant>
        <vt:lpwstr>mailto:ceasarj.pe@gmail.com</vt:lpwstr>
      </vt:variant>
      <vt:variant>
        <vt:lpwstr/>
      </vt:variant>
      <vt:variant>
        <vt:i4>1966188</vt:i4>
      </vt:variant>
      <vt:variant>
        <vt:i4>3</vt:i4>
      </vt:variant>
      <vt:variant>
        <vt:i4>0</vt:i4>
      </vt:variant>
      <vt:variant>
        <vt:i4>5</vt:i4>
      </vt:variant>
      <vt:variant>
        <vt:lpwstr>mailto:ceasarj.pe@gmail.com</vt:lpwstr>
      </vt:variant>
      <vt:variant>
        <vt:lpwstr/>
      </vt:variant>
      <vt:variant>
        <vt:i4>4915225</vt:i4>
      </vt:variant>
      <vt:variant>
        <vt:i4>0</vt:i4>
      </vt:variant>
      <vt:variant>
        <vt:i4>0</vt:i4>
      </vt:variant>
      <vt:variant>
        <vt:i4>5</vt:i4>
      </vt:variant>
      <vt:variant>
        <vt:lpwstr>http://www.compras.rj.gov.br/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Seapo-Ger</dc:creator>
  <cp:keywords/>
  <dc:description/>
  <cp:lastModifiedBy>Joubert</cp:lastModifiedBy>
  <cp:revision>3</cp:revision>
  <cp:lastPrinted>2023-11-14T16:24:00Z</cp:lastPrinted>
  <dcterms:created xsi:type="dcterms:W3CDTF">2023-11-28T16:55:00Z</dcterms:created>
  <dcterms:modified xsi:type="dcterms:W3CDTF">2023-11-29T13:59:00Z</dcterms:modified>
</cp:coreProperties>
</file>