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88B71" w14:textId="77777777" w:rsidR="00F00E81" w:rsidRDefault="00F00E81" w:rsidP="00F00E81">
      <w:pPr>
        <w:spacing w:after="120" w:line="240" w:lineRule="auto"/>
        <w:jc w:val="center"/>
        <w:rPr>
          <w:rFonts w:ascii="Times New Roman" w:hAnsi="Times New Roman"/>
          <w:b/>
          <w:sz w:val="24"/>
          <w:szCs w:val="24"/>
        </w:rPr>
      </w:pPr>
    </w:p>
    <w:p w14:paraId="447A329C" w14:textId="77777777" w:rsidR="00F00E81" w:rsidRDefault="00F00E81" w:rsidP="00F00E81">
      <w:pPr>
        <w:spacing w:after="120" w:line="240" w:lineRule="auto"/>
        <w:jc w:val="center"/>
        <w:rPr>
          <w:rFonts w:ascii="Times New Roman" w:hAnsi="Times New Roman"/>
          <w:b/>
          <w:sz w:val="24"/>
          <w:szCs w:val="24"/>
        </w:rPr>
      </w:pPr>
      <w:r>
        <w:rPr>
          <w:rFonts w:ascii="Times New Roman" w:hAnsi="Times New Roman"/>
          <w:b/>
          <w:sz w:val="24"/>
          <w:szCs w:val="24"/>
        </w:rPr>
        <w:t>ANEXO X</w:t>
      </w:r>
    </w:p>
    <w:p w14:paraId="1EF46C3B" w14:textId="77777777" w:rsidR="00F00E81" w:rsidRDefault="00F00E81" w:rsidP="00F00E81">
      <w:pPr>
        <w:autoSpaceDE w:val="0"/>
        <w:adjustRightInd w:val="0"/>
        <w:spacing w:after="120" w:line="240" w:lineRule="auto"/>
        <w:jc w:val="center"/>
        <w:rPr>
          <w:rFonts w:ascii="Times New Roman" w:hAnsi="Times New Roman"/>
          <w:b/>
          <w:sz w:val="24"/>
          <w:szCs w:val="24"/>
        </w:rPr>
      </w:pPr>
    </w:p>
    <w:p w14:paraId="21E8D9F1" w14:textId="77777777" w:rsidR="00F00E81" w:rsidRDefault="00F00E81" w:rsidP="00F00E81">
      <w:pPr>
        <w:autoSpaceDE w:val="0"/>
        <w:adjustRightInd w:val="0"/>
        <w:spacing w:after="120" w:line="240" w:lineRule="auto"/>
        <w:jc w:val="center"/>
        <w:rPr>
          <w:rFonts w:ascii="Times New Roman" w:hAnsi="Times New Roman"/>
          <w:b/>
          <w:sz w:val="24"/>
          <w:szCs w:val="24"/>
        </w:rPr>
      </w:pPr>
      <w:r>
        <w:rPr>
          <w:rFonts w:ascii="Times New Roman" w:hAnsi="Times New Roman"/>
          <w:b/>
          <w:sz w:val="24"/>
          <w:szCs w:val="24"/>
        </w:rPr>
        <w:t>DECLARAÇÃO EM ATENDIMENTO AO ART. 7º, XXXIII DA CONSTITUIÇÃO</w:t>
      </w:r>
    </w:p>
    <w:p w14:paraId="7CFDC977" w14:textId="77777777" w:rsidR="00F00E81" w:rsidRDefault="00F00E81" w:rsidP="00F00E81">
      <w:pPr>
        <w:autoSpaceDE w:val="0"/>
        <w:adjustRightInd w:val="0"/>
        <w:spacing w:after="120" w:line="240" w:lineRule="auto"/>
        <w:jc w:val="both"/>
        <w:rPr>
          <w:rFonts w:ascii="Times New Roman" w:hAnsi="Times New Roman"/>
          <w:sz w:val="24"/>
          <w:szCs w:val="24"/>
        </w:rPr>
      </w:pPr>
    </w:p>
    <w:p w14:paraId="2F26CF0C" w14:textId="77777777" w:rsidR="00F00E81" w:rsidRDefault="00F00E81" w:rsidP="00F00E81">
      <w:pPr>
        <w:autoSpaceDE w:val="0"/>
        <w:adjustRightInd w:val="0"/>
        <w:spacing w:after="120" w:line="240" w:lineRule="auto"/>
        <w:jc w:val="both"/>
        <w:rPr>
          <w:rFonts w:ascii="Times New Roman" w:hAnsi="Times New Roman"/>
          <w:sz w:val="24"/>
          <w:szCs w:val="24"/>
        </w:rPr>
      </w:pPr>
      <w:r>
        <w:rPr>
          <w:rFonts w:ascii="Times New Roman" w:hAnsi="Times New Roman"/>
          <w:sz w:val="24"/>
          <w:szCs w:val="24"/>
        </w:rPr>
        <w:t>Declaramos, para os fins do pregão eletrônico nº 000/2023, que esta empresa não possui em seu quadro funcional nenhum menor de dezoito anos, desempenhando trabalho noturno, perigoso ou insalubre ou desempenhando qualquer trabalho, por menor de dezesseis anos, na forma do art. 7º, inciso XXXIII, da Constituição da República.</w:t>
      </w:r>
    </w:p>
    <w:p w14:paraId="7EE1B9BA" w14:textId="77777777" w:rsidR="00F00E81" w:rsidRDefault="00F00E81" w:rsidP="00F00E81">
      <w:pPr>
        <w:autoSpaceDE w:val="0"/>
        <w:adjustRightInd w:val="0"/>
        <w:spacing w:after="120" w:line="240" w:lineRule="auto"/>
        <w:jc w:val="center"/>
        <w:rPr>
          <w:rFonts w:ascii="Times New Roman" w:hAnsi="Times New Roman"/>
          <w:sz w:val="24"/>
          <w:szCs w:val="24"/>
        </w:rPr>
      </w:pPr>
    </w:p>
    <w:p w14:paraId="349F0184" w14:textId="77777777" w:rsidR="00F00E81" w:rsidRDefault="00F00E81" w:rsidP="00F00E81">
      <w:pPr>
        <w:autoSpaceDE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Rio de Janeiro, ____________ de ________________ </w:t>
      </w:r>
      <w:proofErr w:type="spellStart"/>
      <w:r>
        <w:rPr>
          <w:rFonts w:ascii="Times New Roman" w:hAnsi="Times New Roman"/>
          <w:sz w:val="24"/>
          <w:szCs w:val="24"/>
        </w:rPr>
        <w:t>de</w:t>
      </w:r>
      <w:proofErr w:type="spellEnd"/>
      <w:r>
        <w:rPr>
          <w:rFonts w:ascii="Times New Roman" w:hAnsi="Times New Roman"/>
          <w:sz w:val="24"/>
          <w:szCs w:val="24"/>
        </w:rPr>
        <w:t xml:space="preserve"> 2023.</w:t>
      </w:r>
    </w:p>
    <w:p w14:paraId="530A02FD" w14:textId="77777777" w:rsidR="00F00E81" w:rsidRDefault="00F00E81" w:rsidP="00F00E81">
      <w:pPr>
        <w:spacing w:after="120" w:line="240" w:lineRule="auto"/>
        <w:jc w:val="both"/>
        <w:rPr>
          <w:rFonts w:ascii="Times New Roman" w:eastAsia="Times New Roman" w:hAnsi="Times New Roman"/>
          <w:sz w:val="24"/>
          <w:szCs w:val="24"/>
          <w:u w:val="single"/>
        </w:rPr>
      </w:pPr>
    </w:p>
    <w:p w14:paraId="42217C2D" w14:textId="77777777" w:rsidR="00F00E81" w:rsidRDefault="00F00E81" w:rsidP="00F00E81">
      <w:pPr>
        <w:spacing w:after="120" w:line="240" w:lineRule="auto"/>
        <w:jc w:val="both"/>
        <w:rPr>
          <w:rFonts w:ascii="Times New Roman" w:hAnsi="Times New Roman"/>
          <w:sz w:val="24"/>
          <w:szCs w:val="24"/>
        </w:rPr>
      </w:pPr>
    </w:p>
    <w:p w14:paraId="19A5A324" w14:textId="77777777" w:rsidR="00F00E81" w:rsidRDefault="00F00E81" w:rsidP="00F00E81">
      <w:pPr>
        <w:spacing w:after="120" w:line="240" w:lineRule="auto"/>
        <w:jc w:val="both"/>
        <w:rPr>
          <w:rFonts w:ascii="Times New Roman" w:hAnsi="Times New Roman"/>
          <w:sz w:val="24"/>
          <w:szCs w:val="24"/>
        </w:rPr>
      </w:pPr>
    </w:p>
    <w:p w14:paraId="027058ED" w14:textId="77777777" w:rsidR="00F00E81" w:rsidRDefault="00F00E81" w:rsidP="00F00E81">
      <w:pPr>
        <w:spacing w:after="120" w:line="240" w:lineRule="auto"/>
        <w:jc w:val="both"/>
        <w:rPr>
          <w:rFonts w:ascii="Times New Roman" w:hAnsi="Times New Roman"/>
          <w:sz w:val="24"/>
          <w:szCs w:val="24"/>
        </w:rPr>
      </w:pPr>
      <w:r>
        <w:rPr>
          <w:rFonts w:ascii="Times New Roman" w:hAnsi="Times New Roman"/>
          <w:sz w:val="24"/>
          <w:szCs w:val="24"/>
        </w:rPr>
        <w:t>Assinatura, nome e cargo do representante legal</w:t>
      </w:r>
    </w:p>
    <w:p w14:paraId="2B101C18" w14:textId="77777777" w:rsidR="00F00E81" w:rsidRDefault="00F00E81" w:rsidP="00F00E81">
      <w:pPr>
        <w:spacing w:after="120" w:line="240" w:lineRule="auto"/>
        <w:jc w:val="both"/>
        <w:rPr>
          <w:rFonts w:ascii="Times New Roman" w:hAnsi="Times New Roman"/>
          <w:sz w:val="24"/>
          <w:szCs w:val="24"/>
        </w:rPr>
      </w:pPr>
    </w:p>
    <w:p w14:paraId="24128DB4" w14:textId="77777777" w:rsidR="00F00E81" w:rsidRDefault="00F00E81" w:rsidP="00F00E81">
      <w:pPr>
        <w:spacing w:after="120" w:line="240" w:lineRule="auto"/>
        <w:jc w:val="both"/>
        <w:rPr>
          <w:rFonts w:ascii="Times New Roman" w:hAnsi="Times New Roman"/>
          <w:sz w:val="24"/>
          <w:szCs w:val="24"/>
        </w:rPr>
      </w:pPr>
    </w:p>
    <w:p w14:paraId="76D2F9B8" w14:textId="77777777" w:rsidR="00F00E81" w:rsidRDefault="00F00E81" w:rsidP="00F00E81">
      <w:pPr>
        <w:spacing w:after="120" w:line="240" w:lineRule="auto"/>
        <w:jc w:val="both"/>
        <w:rPr>
          <w:rFonts w:ascii="Times New Roman" w:hAnsi="Times New Roman"/>
          <w:sz w:val="24"/>
          <w:szCs w:val="24"/>
        </w:rPr>
      </w:pPr>
      <w:r>
        <w:rPr>
          <w:rFonts w:ascii="Times New Roman" w:hAnsi="Times New Roman"/>
          <w:sz w:val="24"/>
          <w:szCs w:val="24"/>
        </w:rPr>
        <w:t>(Obs.: O documento deverá conter obrigatoriamente o nome/razão social da empresa, além do CNPJ)</w:t>
      </w:r>
    </w:p>
    <w:p w14:paraId="16C3050D" w14:textId="77777777" w:rsidR="00F00E81" w:rsidRDefault="00F00E81" w:rsidP="00F00E81">
      <w:pPr>
        <w:spacing w:after="120" w:line="240" w:lineRule="auto"/>
        <w:jc w:val="both"/>
        <w:rPr>
          <w:rFonts w:ascii="Times New Roman" w:hAnsi="Times New Roman"/>
          <w:sz w:val="24"/>
          <w:szCs w:val="24"/>
        </w:rPr>
      </w:pPr>
    </w:p>
    <w:p w14:paraId="52A58B47" w14:textId="77777777" w:rsidR="00F00E81" w:rsidRDefault="00F00E81" w:rsidP="00F00E81">
      <w:pPr>
        <w:spacing w:after="120" w:line="240" w:lineRule="auto"/>
        <w:jc w:val="both"/>
        <w:rPr>
          <w:rFonts w:ascii="Times New Roman" w:hAnsi="Times New Roman"/>
          <w:sz w:val="24"/>
          <w:szCs w:val="24"/>
        </w:rPr>
      </w:pPr>
    </w:p>
    <w:p w14:paraId="33DD0E8A" w14:textId="77777777" w:rsidR="00F00E81" w:rsidRDefault="00F00E81" w:rsidP="00F00E81">
      <w:pPr>
        <w:pStyle w:val="Corpodetexto"/>
        <w:spacing w:before="11"/>
        <w:rPr>
          <w:rFonts w:ascii="Times New Roman" w:hAnsi="Times New Roman"/>
          <w:b w:val="0"/>
          <w:szCs w:val="24"/>
          <w:lang w:val="pt-BR"/>
        </w:rPr>
      </w:pPr>
    </w:p>
    <w:p w14:paraId="4283A59D" w14:textId="77777777" w:rsidR="00F00E81" w:rsidRDefault="00F00E81" w:rsidP="00F00E81">
      <w:pPr>
        <w:widowControl w:val="0"/>
        <w:autoSpaceDE w:val="0"/>
        <w:spacing w:after="0" w:line="240" w:lineRule="auto"/>
        <w:jc w:val="both"/>
        <w:rPr>
          <w:rFonts w:ascii="Times New Roman" w:eastAsia="Tahoma" w:hAnsi="Times New Roman"/>
          <w:sz w:val="24"/>
          <w:szCs w:val="24"/>
          <w:lang w:val="pt-PT"/>
        </w:rPr>
      </w:pPr>
    </w:p>
    <w:p w14:paraId="4F755DF0" w14:textId="77777777" w:rsidR="00F00E81" w:rsidRDefault="00F00E81" w:rsidP="00F00E81">
      <w:pPr>
        <w:widowControl w:val="0"/>
        <w:autoSpaceDE w:val="0"/>
        <w:spacing w:after="0" w:line="240" w:lineRule="auto"/>
        <w:jc w:val="both"/>
        <w:rPr>
          <w:rFonts w:ascii="Times New Roman" w:eastAsia="Tahoma" w:hAnsi="Times New Roman"/>
          <w:sz w:val="24"/>
          <w:szCs w:val="24"/>
          <w:lang w:val="pt-PT"/>
        </w:rPr>
      </w:pPr>
    </w:p>
    <w:p w14:paraId="6449734F" w14:textId="77777777" w:rsidR="009F370D" w:rsidRPr="00F00E81" w:rsidRDefault="009F370D" w:rsidP="00F00E81"/>
    <w:sectPr w:rsidR="009F370D" w:rsidRPr="00F00E81" w:rsidSect="00D65CC0">
      <w:headerReference w:type="default" r:id="rId8"/>
      <w:footerReference w:type="default" r:id="rId9"/>
      <w:pgSz w:w="11910" w:h="16840"/>
      <w:pgMar w:top="2268" w:right="1418" w:bottom="567" w:left="1418" w:header="14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0872D" w14:textId="77777777" w:rsidR="00FB3823" w:rsidRDefault="00FB3823" w:rsidP="008436BD">
      <w:pPr>
        <w:spacing w:after="0" w:line="240" w:lineRule="auto"/>
      </w:pPr>
      <w:r>
        <w:separator/>
      </w:r>
    </w:p>
  </w:endnote>
  <w:endnote w:type="continuationSeparator" w:id="0">
    <w:p w14:paraId="26A7254E" w14:textId="77777777" w:rsidR="00FB3823" w:rsidRDefault="00FB3823" w:rsidP="00843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DNNO+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191241"/>
      <w:docPartObj>
        <w:docPartGallery w:val="Page Numbers (Bottom of Page)"/>
        <w:docPartUnique/>
      </w:docPartObj>
    </w:sdtPr>
    <w:sdtEndPr/>
    <w:sdtContent>
      <w:p w14:paraId="7F4BDEC1" w14:textId="4B542DD8" w:rsidR="00642B8B" w:rsidRDefault="00642B8B">
        <w:pPr>
          <w:pStyle w:val="Rodap"/>
          <w:jc w:val="center"/>
        </w:pPr>
        <w:r>
          <w:fldChar w:fldCharType="begin"/>
        </w:r>
        <w:r>
          <w:instrText>PAGE   \* MERGEFORMAT</w:instrText>
        </w:r>
        <w:r>
          <w:fldChar w:fldCharType="separate"/>
        </w:r>
        <w:r w:rsidR="00FB3823">
          <w:rPr>
            <w:noProof/>
          </w:rPr>
          <w:t>1</w:t>
        </w:r>
        <w:r>
          <w:fldChar w:fldCharType="end"/>
        </w:r>
      </w:p>
    </w:sdtContent>
  </w:sdt>
  <w:p w14:paraId="02961DD2" w14:textId="0FE165B7" w:rsidR="00642B8B" w:rsidRDefault="00642B8B" w:rsidP="00D65CC0">
    <w:pPr>
      <w:tabs>
        <w:tab w:val="left" w:pos="61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7F239" w14:textId="77777777" w:rsidR="00FB3823" w:rsidRDefault="00FB3823" w:rsidP="008436BD">
      <w:pPr>
        <w:spacing w:after="0" w:line="240" w:lineRule="auto"/>
      </w:pPr>
      <w:r>
        <w:separator/>
      </w:r>
    </w:p>
  </w:footnote>
  <w:footnote w:type="continuationSeparator" w:id="0">
    <w:p w14:paraId="214E60B9" w14:textId="77777777" w:rsidR="00FB3823" w:rsidRDefault="00FB3823" w:rsidP="00843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90E55" w14:textId="77777777" w:rsidR="00642B8B" w:rsidRDefault="00642B8B" w:rsidP="00785F8A">
    <w:pPr>
      <w:pStyle w:val="Cabealho"/>
      <w:jc w:val="center"/>
    </w:pPr>
  </w:p>
  <w:p w14:paraId="4FB79BEF" w14:textId="77777777" w:rsidR="00642B8B" w:rsidRDefault="00642B8B" w:rsidP="00785F8A">
    <w:pPr>
      <w:pStyle w:val="Cabealho"/>
      <w:jc w:val="center"/>
    </w:pPr>
    <w:r w:rsidRPr="001105E6">
      <w:rPr>
        <w:noProof/>
        <w:lang w:eastAsia="pt-BR"/>
      </w:rPr>
      <w:drawing>
        <wp:inline distT="0" distB="0" distL="0" distR="0" wp14:anchorId="4014D163" wp14:editId="79B1A33F">
          <wp:extent cx="728345" cy="736600"/>
          <wp:effectExtent l="0" t="0" r="0" b="6350"/>
          <wp:docPr id="1341363160" name="Imagem 1341363160" descr="Brasao_R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_RJ.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345" cy="736600"/>
                  </a:xfrm>
                  <a:prstGeom prst="rect">
                    <a:avLst/>
                  </a:prstGeom>
                  <a:noFill/>
                  <a:ln>
                    <a:noFill/>
                  </a:ln>
                </pic:spPr>
              </pic:pic>
            </a:graphicData>
          </a:graphic>
        </wp:inline>
      </w:drawing>
    </w:r>
  </w:p>
  <w:p w14:paraId="51E5FD7C" w14:textId="77777777" w:rsidR="00642B8B" w:rsidRPr="00785F8A" w:rsidRDefault="00642B8B" w:rsidP="00785F8A">
    <w:pPr>
      <w:tabs>
        <w:tab w:val="center" w:pos="4252"/>
        <w:tab w:val="right" w:pos="8504"/>
      </w:tabs>
      <w:spacing w:after="0" w:line="240" w:lineRule="auto"/>
      <w:jc w:val="center"/>
      <w:rPr>
        <w:rFonts w:ascii="Times New Roman" w:hAnsi="Times New Roman"/>
        <w:sz w:val="18"/>
        <w:szCs w:val="24"/>
      </w:rPr>
    </w:pPr>
    <w:r w:rsidRPr="00785F8A">
      <w:rPr>
        <w:rFonts w:ascii="Times New Roman" w:hAnsi="Times New Roman"/>
        <w:sz w:val="18"/>
        <w:szCs w:val="24"/>
      </w:rPr>
      <w:t>Governo do Estado do Rio de Janeiro</w:t>
    </w:r>
  </w:p>
  <w:p w14:paraId="7F3A59D5" w14:textId="77777777" w:rsidR="00642B8B" w:rsidRPr="00785F8A" w:rsidRDefault="00642B8B" w:rsidP="00785F8A">
    <w:pPr>
      <w:tabs>
        <w:tab w:val="center" w:pos="4252"/>
        <w:tab w:val="right" w:pos="8504"/>
      </w:tabs>
      <w:spacing w:after="0" w:line="240" w:lineRule="auto"/>
      <w:jc w:val="center"/>
      <w:rPr>
        <w:rFonts w:ascii="Times New Roman" w:hAnsi="Times New Roman"/>
        <w:sz w:val="18"/>
        <w:szCs w:val="24"/>
      </w:rPr>
    </w:pPr>
    <w:r w:rsidRPr="00785F8A">
      <w:rPr>
        <w:rFonts w:ascii="Times New Roman" w:hAnsi="Times New Roman"/>
        <w:sz w:val="18"/>
        <w:szCs w:val="24"/>
      </w:rPr>
      <w:t>Secretaria de Estado de Agricultura, Pecuária, Pesca e Abastecimento.</w:t>
    </w:r>
  </w:p>
  <w:p w14:paraId="7C952DC5" w14:textId="77777777" w:rsidR="00642B8B" w:rsidRDefault="00642B8B" w:rsidP="00785F8A">
    <w:pPr>
      <w:tabs>
        <w:tab w:val="center" w:pos="4252"/>
        <w:tab w:val="right" w:pos="8504"/>
      </w:tabs>
      <w:spacing w:after="0" w:line="240" w:lineRule="auto"/>
      <w:jc w:val="center"/>
      <w:rPr>
        <w:rFonts w:ascii="Times New Roman" w:hAnsi="Times New Roman"/>
        <w:sz w:val="18"/>
        <w:szCs w:val="24"/>
      </w:rPr>
    </w:pPr>
    <w:r w:rsidRPr="00785F8A">
      <w:rPr>
        <w:rFonts w:ascii="Times New Roman" w:hAnsi="Times New Roman"/>
        <w:sz w:val="18"/>
        <w:szCs w:val="24"/>
      </w:rPr>
      <w:t>Centrais de Abastecimento do Estado do Rio de Janeiro S.A.</w:t>
    </w:r>
  </w:p>
  <w:p w14:paraId="67FECA6C" w14:textId="232A223F" w:rsidR="00642B8B" w:rsidRDefault="00642B8B" w:rsidP="00D65CC0">
    <w:pPr>
      <w:tabs>
        <w:tab w:val="left" w:pos="1010"/>
        <w:tab w:val="center" w:pos="4252"/>
        <w:tab w:val="right" w:pos="8504"/>
      </w:tabs>
      <w:spacing w:after="0" w:line="240" w:lineRule="auto"/>
    </w:pPr>
    <w:r>
      <w:rPr>
        <w:rFonts w:ascii="Times New Roman" w:hAnsi="Times New Roman"/>
        <w:sz w:val="24"/>
        <w:szCs w:val="24"/>
      </w:rPr>
      <w:tab/>
    </w:r>
    <w:r>
      <w:rPr>
        <w:rFonts w:ascii="Times New Roman" w:hAnsi="Times New Roman"/>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1789"/>
        </w:tabs>
        <w:ind w:left="1789" w:hanging="360"/>
      </w:pPr>
      <w:rPr>
        <w:rFonts w:ascii="Symbol" w:hAnsi="Symbol" w:cs="Arial Narrow"/>
        <w:sz w:val="18"/>
        <w:szCs w:val="18"/>
      </w:rPr>
    </w:lvl>
  </w:abstractNum>
  <w:abstractNum w:abstractNumId="1" w15:restartNumberingAfterBreak="0">
    <w:nsid w:val="00000003"/>
    <w:multiLevelType w:val="singleLevel"/>
    <w:tmpl w:val="00000003"/>
    <w:name w:val="WW8Num3"/>
    <w:lvl w:ilvl="0">
      <w:start w:val="1"/>
      <w:numFmt w:val="bullet"/>
      <w:lvlText w:val=""/>
      <w:lvlJc w:val="left"/>
      <w:pPr>
        <w:tabs>
          <w:tab w:val="num" w:pos="1789"/>
        </w:tabs>
        <w:ind w:left="1789" w:hanging="360"/>
      </w:pPr>
      <w:rPr>
        <w:rFonts w:ascii="Symbol" w:hAnsi="Symbol" w:cs="Arial Narrow"/>
        <w:sz w:val="18"/>
        <w:szCs w:val="18"/>
      </w:rPr>
    </w:lvl>
  </w:abstractNum>
  <w:abstractNum w:abstractNumId="2" w15:restartNumberingAfterBreak="0">
    <w:nsid w:val="00000004"/>
    <w:multiLevelType w:val="singleLevel"/>
    <w:tmpl w:val="00000004"/>
    <w:name w:val="WW8Num4"/>
    <w:lvl w:ilvl="0">
      <w:start w:val="1"/>
      <w:numFmt w:val="bullet"/>
      <w:lvlText w:val=""/>
      <w:lvlJc w:val="left"/>
      <w:pPr>
        <w:tabs>
          <w:tab w:val="num" w:pos="1069"/>
        </w:tabs>
        <w:ind w:left="1069" w:hanging="360"/>
      </w:pPr>
      <w:rPr>
        <w:rFonts w:ascii="Wingdings" w:hAnsi="Wingdings" w:cs="Arial Narrow"/>
        <w:sz w:val="18"/>
        <w:szCs w:val="18"/>
      </w:rPr>
    </w:lvl>
  </w:abstractNum>
  <w:abstractNum w:abstractNumId="3" w15:restartNumberingAfterBreak="0">
    <w:nsid w:val="00000005"/>
    <w:multiLevelType w:val="singleLevel"/>
    <w:tmpl w:val="00000005"/>
    <w:name w:val="WW8Num5"/>
    <w:lvl w:ilvl="0">
      <w:start w:val="1"/>
      <w:numFmt w:val="bullet"/>
      <w:lvlText w:val=""/>
      <w:lvlJc w:val="left"/>
      <w:pPr>
        <w:tabs>
          <w:tab w:val="num" w:pos="1418"/>
        </w:tabs>
        <w:ind w:left="1418" w:hanging="360"/>
      </w:pPr>
      <w:rPr>
        <w:rFonts w:ascii="Wingdings" w:hAnsi="Wingdings"/>
      </w:rPr>
    </w:lvl>
  </w:abstractNum>
  <w:abstractNum w:abstractNumId="4" w15:restartNumberingAfterBreak="0">
    <w:nsid w:val="00000006"/>
    <w:multiLevelType w:val="singleLevel"/>
    <w:tmpl w:val="00000006"/>
    <w:name w:val="WW8Num6"/>
    <w:lvl w:ilvl="0">
      <w:start w:val="1"/>
      <w:numFmt w:val="bullet"/>
      <w:lvlText w:val=""/>
      <w:lvlJc w:val="left"/>
      <w:pPr>
        <w:tabs>
          <w:tab w:val="num" w:pos="1789"/>
        </w:tabs>
        <w:ind w:left="1789" w:hanging="360"/>
      </w:pPr>
      <w:rPr>
        <w:rFonts w:ascii="Symbol" w:hAnsi="Symbol" w:cs="StarSymbol"/>
        <w:sz w:val="18"/>
        <w:szCs w:val="18"/>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StarSymbol"/>
        <w:sz w:val="18"/>
        <w:szCs w:val="18"/>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StarSymbol"/>
        <w:sz w:val="18"/>
        <w:szCs w:val="18"/>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8"/>
    <w:multiLevelType w:val="singleLevel"/>
    <w:tmpl w:val="00000008"/>
    <w:name w:val="WW8Num8"/>
    <w:lvl w:ilvl="0">
      <w:start w:val="10"/>
      <w:numFmt w:val="bullet"/>
      <w:lvlText w:val="-"/>
      <w:lvlJc w:val="left"/>
      <w:pPr>
        <w:tabs>
          <w:tab w:val="num" w:pos="1069"/>
        </w:tabs>
        <w:ind w:left="1069" w:hanging="360"/>
      </w:pPr>
      <w:rPr>
        <w:rFonts w:ascii="Times New Roman" w:hAnsi="Times New Roman"/>
      </w:rPr>
    </w:lvl>
  </w:abstractNum>
  <w:abstractNum w:abstractNumId="7" w15:restartNumberingAfterBreak="0">
    <w:nsid w:val="00000009"/>
    <w:multiLevelType w:val="singleLevel"/>
    <w:tmpl w:val="00000009"/>
    <w:name w:val="WW8Num9"/>
    <w:lvl w:ilvl="0">
      <w:start w:val="1"/>
      <w:numFmt w:val="bullet"/>
      <w:lvlText w:val=""/>
      <w:lvlJc w:val="left"/>
      <w:pPr>
        <w:tabs>
          <w:tab w:val="num" w:pos="1069"/>
        </w:tabs>
        <w:ind w:left="1069" w:hanging="360"/>
      </w:pPr>
      <w:rPr>
        <w:rFonts w:ascii="Symbol" w:hAnsi="Symbol"/>
      </w:rPr>
    </w:lvl>
  </w:abstractNum>
  <w:abstractNum w:abstractNumId="8" w15:restartNumberingAfterBreak="0">
    <w:nsid w:val="0000000A"/>
    <w:multiLevelType w:val="multilevel"/>
    <w:tmpl w:val="0000000A"/>
    <w:name w:val="WW8Num1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15:restartNumberingAfterBreak="0">
    <w:nsid w:val="1A903BC0"/>
    <w:multiLevelType w:val="hybridMultilevel"/>
    <w:tmpl w:val="E19A560A"/>
    <w:lvl w:ilvl="0" w:tplc="04160005">
      <w:start w:val="1"/>
      <w:numFmt w:val="bullet"/>
      <w:lvlText w:val=""/>
      <w:lvlJc w:val="left"/>
      <w:pPr>
        <w:tabs>
          <w:tab w:val="num" w:pos="1800"/>
        </w:tabs>
        <w:ind w:left="1800" w:hanging="360"/>
      </w:pPr>
      <w:rPr>
        <w:rFonts w:ascii="Wingdings" w:hAnsi="Wingdings" w:hint="default"/>
      </w:rPr>
    </w:lvl>
    <w:lvl w:ilvl="1" w:tplc="04160003" w:tentative="1">
      <w:start w:val="1"/>
      <w:numFmt w:val="bullet"/>
      <w:lvlText w:val="o"/>
      <w:lvlJc w:val="left"/>
      <w:pPr>
        <w:tabs>
          <w:tab w:val="num" w:pos="2520"/>
        </w:tabs>
        <w:ind w:left="2520" w:hanging="360"/>
      </w:pPr>
      <w:rPr>
        <w:rFonts w:ascii="Courier New" w:hAnsi="Courier New" w:cs="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cs="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cs="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1D237E79"/>
    <w:multiLevelType w:val="hybridMultilevel"/>
    <w:tmpl w:val="BC6866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D5C100D"/>
    <w:multiLevelType w:val="multilevel"/>
    <w:tmpl w:val="1A42B05A"/>
    <w:lvl w:ilvl="0">
      <w:start w:val="1"/>
      <w:numFmt w:val="decimal"/>
      <w:pStyle w:val="Nivel1"/>
      <w:lvlText w:val="%1."/>
      <w:lvlJc w:val="left"/>
      <w:pPr>
        <w:ind w:left="360" w:hanging="360"/>
      </w:pPr>
    </w:lvl>
    <w:lvl w:ilvl="1">
      <w:start w:val="1"/>
      <w:numFmt w:val="decimal"/>
      <w:lvlText w:val="%1.%2."/>
      <w:lvlJc w:val="left"/>
      <w:pPr>
        <w:ind w:left="5961" w:hanging="432"/>
      </w:pPr>
      <w:rPr>
        <w:b w:val="0"/>
        <w:i w:val="0"/>
      </w:rPr>
    </w:lvl>
    <w:lvl w:ilvl="2">
      <w:start w:val="1"/>
      <w:numFmt w:val="decimal"/>
      <w:lvlText w:val="%1.%2.%3."/>
      <w:lvlJc w:val="left"/>
      <w:pPr>
        <w:ind w:left="1781" w:hanging="504"/>
      </w:pPr>
    </w:lvl>
    <w:lvl w:ilvl="3">
      <w:start w:val="1"/>
      <w:numFmt w:val="decimal"/>
      <w:lvlText w:val="%1.%2.%3.%4."/>
      <w:lvlJc w:val="left"/>
      <w:pPr>
        <w:ind w:left="5556" w:hanging="648"/>
      </w:pPr>
      <w:rPr>
        <w:i w:val="0"/>
      </w:rPr>
    </w:lvl>
    <w:lvl w:ilvl="4">
      <w:start w:val="1"/>
      <w:numFmt w:val="decimal"/>
      <w:lvlText w:val="%1.%2.%3.%4.%5."/>
      <w:lvlJc w:val="left"/>
      <w:pPr>
        <w:ind w:left="6060" w:hanging="792"/>
      </w:pPr>
    </w:lvl>
    <w:lvl w:ilvl="5">
      <w:start w:val="1"/>
      <w:numFmt w:val="decimal"/>
      <w:lvlText w:val="%1.%2.%3.%4.%5.%6."/>
      <w:lvlJc w:val="left"/>
      <w:pPr>
        <w:ind w:left="6564" w:hanging="936"/>
      </w:pPr>
    </w:lvl>
    <w:lvl w:ilvl="6">
      <w:start w:val="1"/>
      <w:numFmt w:val="decimal"/>
      <w:lvlText w:val="%1.%2.%3.%4.%5.%6.%7."/>
      <w:lvlJc w:val="left"/>
      <w:pPr>
        <w:ind w:left="7068" w:hanging="1080"/>
      </w:pPr>
    </w:lvl>
    <w:lvl w:ilvl="7">
      <w:start w:val="1"/>
      <w:numFmt w:val="decimal"/>
      <w:lvlText w:val="%1.%2.%3.%4.%5.%6.%7.%8."/>
      <w:lvlJc w:val="left"/>
      <w:pPr>
        <w:ind w:left="7572" w:hanging="1224"/>
      </w:pPr>
    </w:lvl>
    <w:lvl w:ilvl="8">
      <w:start w:val="1"/>
      <w:numFmt w:val="decimal"/>
      <w:lvlText w:val="%1.%2.%3.%4.%5.%6.%7.%8.%9."/>
      <w:lvlJc w:val="left"/>
      <w:pPr>
        <w:ind w:left="8148" w:hanging="1440"/>
      </w:pPr>
    </w:lvl>
  </w:abstractNum>
  <w:abstractNum w:abstractNumId="12" w15:restartNumberingAfterBreak="0">
    <w:nsid w:val="21CE1F3D"/>
    <w:multiLevelType w:val="multilevel"/>
    <w:tmpl w:val="AA3C4FFA"/>
    <w:lvl w:ilvl="0">
      <w:start w:val="1"/>
      <w:numFmt w:val="decimal"/>
      <w:lvlText w:val="%1."/>
      <w:lvlJc w:val="left"/>
      <w:pPr>
        <w:ind w:left="680" w:hanging="358"/>
        <w:jc w:val="right"/>
      </w:pPr>
      <w:rPr>
        <w:rFonts w:ascii="Times New Roman" w:eastAsia="Times New Roman" w:hAnsi="Times New Roman" w:cs="Times New Roman" w:hint="default"/>
        <w:b/>
        <w:bCs/>
        <w:i w:val="0"/>
        <w:iCs w:val="0"/>
        <w:w w:val="100"/>
        <w:sz w:val="24"/>
        <w:szCs w:val="24"/>
        <w:lang w:val="pt-PT" w:eastAsia="en-US" w:bidi="ar-SA"/>
      </w:rPr>
    </w:lvl>
    <w:lvl w:ilvl="1">
      <w:start w:val="1"/>
      <w:numFmt w:val="decimal"/>
      <w:lvlText w:val="%1.%2."/>
      <w:lvlJc w:val="left"/>
      <w:pPr>
        <w:ind w:left="754" w:hanging="432"/>
      </w:pPr>
      <w:rPr>
        <w:rFonts w:ascii="Times New Roman" w:eastAsia="Times New Roman" w:hAnsi="Times New Roman" w:cs="Times New Roman" w:hint="default"/>
        <w:b/>
        <w:bCs/>
        <w:i w:val="0"/>
        <w:iCs w:val="0"/>
        <w:w w:val="100"/>
        <w:sz w:val="24"/>
        <w:szCs w:val="24"/>
        <w:lang w:val="pt-PT" w:eastAsia="en-US" w:bidi="ar-SA"/>
      </w:rPr>
    </w:lvl>
    <w:lvl w:ilvl="2">
      <w:start w:val="1"/>
      <w:numFmt w:val="decimal"/>
      <w:lvlText w:val="%1.%2.%3."/>
      <w:lvlJc w:val="left"/>
      <w:pPr>
        <w:ind w:left="1033" w:hanging="711"/>
      </w:pPr>
      <w:rPr>
        <w:rFonts w:ascii="Times New Roman" w:eastAsia="Times New Roman" w:hAnsi="Times New Roman" w:cs="Times New Roman" w:hint="default"/>
        <w:b/>
        <w:bCs/>
        <w:i w:val="0"/>
        <w:iCs w:val="0"/>
        <w:w w:val="100"/>
        <w:sz w:val="24"/>
        <w:szCs w:val="24"/>
        <w:lang w:val="pt-PT" w:eastAsia="en-US" w:bidi="ar-SA"/>
      </w:rPr>
    </w:lvl>
    <w:lvl w:ilvl="3">
      <w:start w:val="1"/>
      <w:numFmt w:val="decimal"/>
      <w:lvlText w:val="%1.%2.%3.%4."/>
      <w:lvlJc w:val="left"/>
      <w:pPr>
        <w:ind w:left="1455" w:hanging="1133"/>
      </w:pPr>
      <w:rPr>
        <w:rFonts w:hint="default"/>
        <w:w w:val="100"/>
        <w:lang w:val="pt-PT" w:eastAsia="en-US" w:bidi="ar-SA"/>
      </w:rPr>
    </w:lvl>
    <w:lvl w:ilvl="4">
      <w:numFmt w:val="bullet"/>
      <w:lvlText w:val="•"/>
      <w:lvlJc w:val="left"/>
      <w:pPr>
        <w:ind w:left="322" w:hanging="1133"/>
      </w:pPr>
      <w:rPr>
        <w:rFonts w:ascii="Times New Roman" w:eastAsia="Times New Roman" w:hAnsi="Times New Roman" w:cs="Times New Roman" w:hint="default"/>
        <w:b w:val="0"/>
        <w:bCs w:val="0"/>
        <w:i w:val="0"/>
        <w:iCs w:val="0"/>
        <w:w w:val="100"/>
        <w:sz w:val="24"/>
        <w:szCs w:val="24"/>
        <w:lang w:val="pt-PT" w:eastAsia="en-US" w:bidi="ar-SA"/>
      </w:rPr>
    </w:lvl>
    <w:lvl w:ilvl="5">
      <w:numFmt w:val="bullet"/>
      <w:lvlText w:val="•"/>
      <w:lvlJc w:val="left"/>
      <w:pPr>
        <w:ind w:left="900" w:hanging="1133"/>
      </w:pPr>
      <w:rPr>
        <w:rFonts w:hint="default"/>
        <w:lang w:val="pt-PT" w:eastAsia="en-US" w:bidi="ar-SA"/>
      </w:rPr>
    </w:lvl>
    <w:lvl w:ilvl="6">
      <w:numFmt w:val="bullet"/>
      <w:lvlText w:val="•"/>
      <w:lvlJc w:val="left"/>
      <w:pPr>
        <w:ind w:left="960" w:hanging="1133"/>
      </w:pPr>
      <w:rPr>
        <w:rFonts w:hint="default"/>
        <w:lang w:val="pt-PT" w:eastAsia="en-US" w:bidi="ar-SA"/>
      </w:rPr>
    </w:lvl>
    <w:lvl w:ilvl="7">
      <w:numFmt w:val="bullet"/>
      <w:lvlText w:val="•"/>
      <w:lvlJc w:val="left"/>
      <w:pPr>
        <w:ind w:left="1040" w:hanging="1133"/>
      </w:pPr>
      <w:rPr>
        <w:rFonts w:hint="default"/>
        <w:lang w:val="pt-PT" w:eastAsia="en-US" w:bidi="ar-SA"/>
      </w:rPr>
    </w:lvl>
    <w:lvl w:ilvl="8">
      <w:numFmt w:val="bullet"/>
      <w:lvlText w:val="•"/>
      <w:lvlJc w:val="left"/>
      <w:pPr>
        <w:ind w:left="1240" w:hanging="1133"/>
      </w:pPr>
      <w:rPr>
        <w:rFonts w:hint="default"/>
        <w:lang w:val="pt-PT" w:eastAsia="en-US" w:bidi="ar-SA"/>
      </w:rPr>
    </w:lvl>
  </w:abstractNum>
  <w:abstractNum w:abstractNumId="13" w15:restartNumberingAfterBreak="0">
    <w:nsid w:val="232B6F67"/>
    <w:multiLevelType w:val="hybridMultilevel"/>
    <w:tmpl w:val="0E9A96C2"/>
    <w:lvl w:ilvl="0" w:tplc="04160005">
      <w:start w:val="1"/>
      <w:numFmt w:val="bullet"/>
      <w:lvlText w:val=""/>
      <w:lvlJc w:val="left"/>
      <w:pPr>
        <w:tabs>
          <w:tab w:val="num" w:pos="1800"/>
        </w:tabs>
        <w:ind w:left="1800" w:hanging="360"/>
      </w:pPr>
      <w:rPr>
        <w:rFonts w:ascii="Wingdings" w:hAnsi="Wingdings" w:hint="default"/>
      </w:rPr>
    </w:lvl>
    <w:lvl w:ilvl="1" w:tplc="04160003" w:tentative="1">
      <w:start w:val="1"/>
      <w:numFmt w:val="bullet"/>
      <w:lvlText w:val="o"/>
      <w:lvlJc w:val="left"/>
      <w:pPr>
        <w:tabs>
          <w:tab w:val="num" w:pos="2520"/>
        </w:tabs>
        <w:ind w:left="2520" w:hanging="360"/>
      </w:pPr>
      <w:rPr>
        <w:rFonts w:ascii="Courier New" w:hAnsi="Courier New" w:cs="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cs="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cs="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3D90642"/>
    <w:multiLevelType w:val="hybridMultilevel"/>
    <w:tmpl w:val="9F18E368"/>
    <w:lvl w:ilvl="0" w:tplc="04160005">
      <w:start w:val="1"/>
      <w:numFmt w:val="bullet"/>
      <w:lvlText w:val=""/>
      <w:lvlJc w:val="left"/>
      <w:pPr>
        <w:tabs>
          <w:tab w:val="num" w:pos="1800"/>
        </w:tabs>
        <w:ind w:left="1800" w:hanging="360"/>
      </w:pPr>
      <w:rPr>
        <w:rFonts w:ascii="Wingdings" w:hAnsi="Wingdings" w:hint="default"/>
      </w:rPr>
    </w:lvl>
    <w:lvl w:ilvl="1" w:tplc="04160003" w:tentative="1">
      <w:start w:val="1"/>
      <w:numFmt w:val="bullet"/>
      <w:lvlText w:val="o"/>
      <w:lvlJc w:val="left"/>
      <w:pPr>
        <w:tabs>
          <w:tab w:val="num" w:pos="2520"/>
        </w:tabs>
        <w:ind w:left="2520" w:hanging="360"/>
      </w:pPr>
      <w:rPr>
        <w:rFonts w:ascii="Courier New" w:hAnsi="Courier New" w:cs="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cs="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cs="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24143FF7"/>
    <w:multiLevelType w:val="hybridMultilevel"/>
    <w:tmpl w:val="2960B0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8BA3376"/>
    <w:multiLevelType w:val="multilevel"/>
    <w:tmpl w:val="DAD6C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124F71"/>
    <w:multiLevelType w:val="hybridMultilevel"/>
    <w:tmpl w:val="B1A6BC6C"/>
    <w:lvl w:ilvl="0" w:tplc="BEDC9FBE">
      <w:start w:val="70"/>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2A1356CE"/>
    <w:multiLevelType w:val="hybridMultilevel"/>
    <w:tmpl w:val="1FF0BCC0"/>
    <w:lvl w:ilvl="0" w:tplc="A13AB174">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E610A91"/>
    <w:multiLevelType w:val="multilevel"/>
    <w:tmpl w:val="31A04DA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39A5568"/>
    <w:multiLevelType w:val="hybridMultilevel"/>
    <w:tmpl w:val="73749FA6"/>
    <w:lvl w:ilvl="0" w:tplc="04160005">
      <w:start w:val="1"/>
      <w:numFmt w:val="bullet"/>
      <w:lvlText w:val=""/>
      <w:lvlJc w:val="left"/>
      <w:pPr>
        <w:tabs>
          <w:tab w:val="num" w:pos="1800"/>
        </w:tabs>
        <w:ind w:left="1800" w:hanging="360"/>
      </w:pPr>
      <w:rPr>
        <w:rFonts w:ascii="Wingdings" w:hAnsi="Wingdings" w:hint="default"/>
      </w:rPr>
    </w:lvl>
    <w:lvl w:ilvl="1" w:tplc="04160003" w:tentative="1">
      <w:start w:val="1"/>
      <w:numFmt w:val="bullet"/>
      <w:lvlText w:val="o"/>
      <w:lvlJc w:val="left"/>
      <w:pPr>
        <w:tabs>
          <w:tab w:val="num" w:pos="2520"/>
        </w:tabs>
        <w:ind w:left="2520" w:hanging="360"/>
      </w:pPr>
      <w:rPr>
        <w:rFonts w:ascii="Courier New" w:hAnsi="Courier New" w:cs="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cs="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cs="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3BF86581"/>
    <w:multiLevelType w:val="hybridMultilevel"/>
    <w:tmpl w:val="4F4EDC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CEE42BA"/>
    <w:multiLevelType w:val="multilevel"/>
    <w:tmpl w:val="7B32D2EA"/>
    <w:lvl w:ilvl="0">
      <w:start w:val="1"/>
      <w:numFmt w:val="decimal"/>
      <w:lvlText w:val="%1.0"/>
      <w:lvlJc w:val="left"/>
      <w:pPr>
        <w:ind w:left="480" w:hanging="360"/>
      </w:pPr>
      <w:rPr>
        <w:rFonts w:hint="default"/>
      </w:rPr>
    </w:lvl>
    <w:lvl w:ilvl="1">
      <w:start w:val="1"/>
      <w:numFmt w:val="decimal"/>
      <w:lvlText w:val="%1.%2"/>
      <w:lvlJc w:val="left"/>
      <w:pPr>
        <w:ind w:left="1188" w:hanging="360"/>
      </w:pPr>
      <w:rPr>
        <w:rFonts w:hint="default"/>
      </w:rPr>
    </w:lvl>
    <w:lvl w:ilvl="2">
      <w:start w:val="1"/>
      <w:numFmt w:val="decimal"/>
      <w:lvlText w:val="%1.%2.%3"/>
      <w:lvlJc w:val="left"/>
      <w:pPr>
        <w:ind w:left="225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32" w:hanging="1080"/>
      </w:pPr>
      <w:rPr>
        <w:rFonts w:hint="default"/>
      </w:rPr>
    </w:lvl>
    <w:lvl w:ilvl="5">
      <w:start w:val="1"/>
      <w:numFmt w:val="decimal"/>
      <w:lvlText w:val="%1.%2.%3.%4.%5.%6"/>
      <w:lvlJc w:val="left"/>
      <w:pPr>
        <w:ind w:left="4740" w:hanging="1080"/>
      </w:pPr>
      <w:rPr>
        <w:rFonts w:hint="default"/>
      </w:rPr>
    </w:lvl>
    <w:lvl w:ilvl="6">
      <w:start w:val="1"/>
      <w:numFmt w:val="decimal"/>
      <w:lvlText w:val="%1.%2.%3.%4.%5.%6.%7"/>
      <w:lvlJc w:val="left"/>
      <w:pPr>
        <w:ind w:left="5808" w:hanging="1440"/>
      </w:pPr>
      <w:rPr>
        <w:rFonts w:hint="default"/>
      </w:rPr>
    </w:lvl>
    <w:lvl w:ilvl="7">
      <w:start w:val="1"/>
      <w:numFmt w:val="decimal"/>
      <w:lvlText w:val="%1.%2.%3.%4.%5.%6.%7.%8"/>
      <w:lvlJc w:val="left"/>
      <w:pPr>
        <w:ind w:left="6516" w:hanging="1440"/>
      </w:pPr>
      <w:rPr>
        <w:rFonts w:hint="default"/>
      </w:rPr>
    </w:lvl>
    <w:lvl w:ilvl="8">
      <w:start w:val="1"/>
      <w:numFmt w:val="decimal"/>
      <w:lvlText w:val="%1.%2.%3.%4.%5.%6.%7.%8.%9"/>
      <w:lvlJc w:val="left"/>
      <w:pPr>
        <w:ind w:left="7584" w:hanging="1800"/>
      </w:pPr>
      <w:rPr>
        <w:rFonts w:hint="default"/>
      </w:rPr>
    </w:lvl>
  </w:abstractNum>
  <w:abstractNum w:abstractNumId="23" w15:restartNumberingAfterBreak="0">
    <w:nsid w:val="3FDD3F68"/>
    <w:multiLevelType w:val="hybridMultilevel"/>
    <w:tmpl w:val="ED768CFA"/>
    <w:lvl w:ilvl="0" w:tplc="F3BE8542">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17A1819"/>
    <w:multiLevelType w:val="hybridMultilevel"/>
    <w:tmpl w:val="7D6298F4"/>
    <w:lvl w:ilvl="0" w:tplc="E25A15C4">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5" w15:restartNumberingAfterBreak="0">
    <w:nsid w:val="4414649D"/>
    <w:multiLevelType w:val="hybridMultilevel"/>
    <w:tmpl w:val="33384A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56152EE"/>
    <w:multiLevelType w:val="multilevel"/>
    <w:tmpl w:val="52D4EB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9C67391"/>
    <w:multiLevelType w:val="hybridMultilevel"/>
    <w:tmpl w:val="91169ADE"/>
    <w:lvl w:ilvl="0" w:tplc="D25A80E2">
      <w:start w:val="1"/>
      <w:numFmt w:val="lowerLetter"/>
      <w:lvlText w:val="%1)"/>
      <w:lvlJc w:val="left"/>
      <w:pPr>
        <w:ind w:left="1508" w:hanging="555"/>
      </w:pPr>
      <w:rPr>
        <w:rFonts w:ascii="Times New Roman" w:eastAsia="Times New Roman" w:hAnsi="Times New Roman" w:cs="Times New Roman" w:hint="default"/>
        <w:b w:val="0"/>
        <w:bCs w:val="0"/>
        <w:i w:val="0"/>
        <w:iCs w:val="0"/>
        <w:spacing w:val="-1"/>
        <w:w w:val="100"/>
        <w:sz w:val="24"/>
        <w:szCs w:val="24"/>
        <w:lang w:val="pt-PT" w:eastAsia="en-US" w:bidi="ar-SA"/>
      </w:rPr>
    </w:lvl>
    <w:lvl w:ilvl="1" w:tplc="F00EEA1A">
      <w:numFmt w:val="bullet"/>
      <w:lvlText w:val="•"/>
      <w:lvlJc w:val="left"/>
      <w:pPr>
        <w:ind w:left="2316" w:hanging="555"/>
      </w:pPr>
      <w:rPr>
        <w:rFonts w:hint="default"/>
        <w:lang w:val="pt-PT" w:eastAsia="en-US" w:bidi="ar-SA"/>
      </w:rPr>
    </w:lvl>
    <w:lvl w:ilvl="2" w:tplc="94E6A600">
      <w:numFmt w:val="bullet"/>
      <w:lvlText w:val="•"/>
      <w:lvlJc w:val="left"/>
      <w:pPr>
        <w:ind w:left="3133" w:hanging="555"/>
      </w:pPr>
      <w:rPr>
        <w:rFonts w:hint="default"/>
        <w:lang w:val="pt-PT" w:eastAsia="en-US" w:bidi="ar-SA"/>
      </w:rPr>
    </w:lvl>
    <w:lvl w:ilvl="3" w:tplc="C98A2CE8">
      <w:numFmt w:val="bullet"/>
      <w:lvlText w:val="•"/>
      <w:lvlJc w:val="left"/>
      <w:pPr>
        <w:ind w:left="3949" w:hanging="555"/>
      </w:pPr>
      <w:rPr>
        <w:rFonts w:hint="default"/>
        <w:lang w:val="pt-PT" w:eastAsia="en-US" w:bidi="ar-SA"/>
      </w:rPr>
    </w:lvl>
    <w:lvl w:ilvl="4" w:tplc="4866EFC0">
      <w:numFmt w:val="bullet"/>
      <w:lvlText w:val="•"/>
      <w:lvlJc w:val="left"/>
      <w:pPr>
        <w:ind w:left="4766" w:hanging="555"/>
      </w:pPr>
      <w:rPr>
        <w:rFonts w:hint="default"/>
        <w:lang w:val="pt-PT" w:eastAsia="en-US" w:bidi="ar-SA"/>
      </w:rPr>
    </w:lvl>
    <w:lvl w:ilvl="5" w:tplc="5D3AF9EE">
      <w:numFmt w:val="bullet"/>
      <w:lvlText w:val="•"/>
      <w:lvlJc w:val="left"/>
      <w:pPr>
        <w:ind w:left="5583" w:hanging="555"/>
      </w:pPr>
      <w:rPr>
        <w:rFonts w:hint="default"/>
        <w:lang w:val="pt-PT" w:eastAsia="en-US" w:bidi="ar-SA"/>
      </w:rPr>
    </w:lvl>
    <w:lvl w:ilvl="6" w:tplc="CBBEADFC">
      <w:numFmt w:val="bullet"/>
      <w:lvlText w:val="•"/>
      <w:lvlJc w:val="left"/>
      <w:pPr>
        <w:ind w:left="6399" w:hanging="555"/>
      </w:pPr>
      <w:rPr>
        <w:rFonts w:hint="default"/>
        <w:lang w:val="pt-PT" w:eastAsia="en-US" w:bidi="ar-SA"/>
      </w:rPr>
    </w:lvl>
    <w:lvl w:ilvl="7" w:tplc="52D07414">
      <w:numFmt w:val="bullet"/>
      <w:lvlText w:val="•"/>
      <w:lvlJc w:val="left"/>
      <w:pPr>
        <w:ind w:left="7216" w:hanging="555"/>
      </w:pPr>
      <w:rPr>
        <w:rFonts w:hint="default"/>
        <w:lang w:val="pt-PT" w:eastAsia="en-US" w:bidi="ar-SA"/>
      </w:rPr>
    </w:lvl>
    <w:lvl w:ilvl="8" w:tplc="B204F5AC">
      <w:numFmt w:val="bullet"/>
      <w:lvlText w:val="•"/>
      <w:lvlJc w:val="left"/>
      <w:pPr>
        <w:ind w:left="8033" w:hanging="555"/>
      </w:pPr>
      <w:rPr>
        <w:rFonts w:hint="default"/>
        <w:lang w:val="pt-PT" w:eastAsia="en-US" w:bidi="ar-SA"/>
      </w:rPr>
    </w:lvl>
  </w:abstractNum>
  <w:abstractNum w:abstractNumId="28" w15:restartNumberingAfterBreak="0">
    <w:nsid w:val="4DD17FC2"/>
    <w:multiLevelType w:val="hybridMultilevel"/>
    <w:tmpl w:val="51BE39FC"/>
    <w:lvl w:ilvl="0" w:tplc="04160005">
      <w:start w:val="1"/>
      <w:numFmt w:val="bullet"/>
      <w:lvlText w:val=""/>
      <w:lvlJc w:val="left"/>
      <w:pPr>
        <w:tabs>
          <w:tab w:val="num" w:pos="1800"/>
        </w:tabs>
        <w:ind w:left="1800" w:hanging="360"/>
      </w:pPr>
      <w:rPr>
        <w:rFonts w:ascii="Wingdings" w:hAnsi="Wingdings" w:hint="default"/>
      </w:rPr>
    </w:lvl>
    <w:lvl w:ilvl="1" w:tplc="04160003" w:tentative="1">
      <w:start w:val="1"/>
      <w:numFmt w:val="bullet"/>
      <w:lvlText w:val="o"/>
      <w:lvlJc w:val="left"/>
      <w:pPr>
        <w:tabs>
          <w:tab w:val="num" w:pos="2520"/>
        </w:tabs>
        <w:ind w:left="2520" w:hanging="360"/>
      </w:pPr>
      <w:rPr>
        <w:rFonts w:ascii="Courier New" w:hAnsi="Courier New" w:cs="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cs="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cs="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58FB5867"/>
    <w:multiLevelType w:val="multilevel"/>
    <w:tmpl w:val="3F88980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0" w15:restartNumberingAfterBreak="0">
    <w:nsid w:val="5BC01CB6"/>
    <w:multiLevelType w:val="multilevel"/>
    <w:tmpl w:val="AA5ADD48"/>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1" w15:restartNumberingAfterBreak="0">
    <w:nsid w:val="60E61879"/>
    <w:multiLevelType w:val="hybridMultilevel"/>
    <w:tmpl w:val="374266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10E2D54"/>
    <w:multiLevelType w:val="hybridMultilevel"/>
    <w:tmpl w:val="12689B8C"/>
    <w:lvl w:ilvl="0" w:tplc="04160005">
      <w:start w:val="1"/>
      <w:numFmt w:val="bullet"/>
      <w:lvlText w:val=""/>
      <w:lvlJc w:val="left"/>
      <w:pPr>
        <w:tabs>
          <w:tab w:val="num" w:pos="1800"/>
        </w:tabs>
        <w:ind w:left="1800" w:hanging="360"/>
      </w:pPr>
      <w:rPr>
        <w:rFonts w:ascii="Wingdings" w:hAnsi="Wingdings" w:hint="default"/>
      </w:rPr>
    </w:lvl>
    <w:lvl w:ilvl="1" w:tplc="04160003" w:tentative="1">
      <w:start w:val="1"/>
      <w:numFmt w:val="bullet"/>
      <w:lvlText w:val="o"/>
      <w:lvlJc w:val="left"/>
      <w:pPr>
        <w:tabs>
          <w:tab w:val="num" w:pos="2520"/>
        </w:tabs>
        <w:ind w:left="2520" w:hanging="360"/>
      </w:pPr>
      <w:rPr>
        <w:rFonts w:ascii="Courier New" w:hAnsi="Courier New" w:cs="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cs="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cs="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7299354D"/>
    <w:multiLevelType w:val="hybridMultilevel"/>
    <w:tmpl w:val="21A4D9EC"/>
    <w:lvl w:ilvl="0" w:tplc="04160005">
      <w:start w:val="1"/>
      <w:numFmt w:val="bullet"/>
      <w:lvlText w:val=""/>
      <w:lvlJc w:val="left"/>
      <w:pPr>
        <w:tabs>
          <w:tab w:val="num" w:pos="1800"/>
        </w:tabs>
        <w:ind w:left="1800" w:hanging="360"/>
      </w:pPr>
      <w:rPr>
        <w:rFonts w:ascii="Wingdings" w:hAnsi="Wingdings" w:hint="default"/>
      </w:rPr>
    </w:lvl>
    <w:lvl w:ilvl="1" w:tplc="04160003" w:tentative="1">
      <w:start w:val="1"/>
      <w:numFmt w:val="bullet"/>
      <w:lvlText w:val="o"/>
      <w:lvlJc w:val="left"/>
      <w:pPr>
        <w:tabs>
          <w:tab w:val="num" w:pos="2520"/>
        </w:tabs>
        <w:ind w:left="2520" w:hanging="360"/>
      </w:pPr>
      <w:rPr>
        <w:rFonts w:ascii="Courier New" w:hAnsi="Courier New" w:cs="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cs="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cs="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72DD5995"/>
    <w:multiLevelType w:val="multilevel"/>
    <w:tmpl w:val="7E90E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FF2F9A"/>
    <w:multiLevelType w:val="multilevel"/>
    <w:tmpl w:val="D79C1B4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C651430"/>
    <w:multiLevelType w:val="hybridMultilevel"/>
    <w:tmpl w:val="69507C00"/>
    <w:lvl w:ilvl="0" w:tplc="04160005">
      <w:start w:val="1"/>
      <w:numFmt w:val="bullet"/>
      <w:lvlText w:val=""/>
      <w:lvlJc w:val="left"/>
      <w:pPr>
        <w:tabs>
          <w:tab w:val="num" w:pos="1800"/>
        </w:tabs>
        <w:ind w:left="1800" w:hanging="360"/>
      </w:pPr>
      <w:rPr>
        <w:rFonts w:ascii="Wingdings" w:hAnsi="Wingdings" w:hint="default"/>
      </w:rPr>
    </w:lvl>
    <w:lvl w:ilvl="1" w:tplc="04160003" w:tentative="1">
      <w:start w:val="1"/>
      <w:numFmt w:val="bullet"/>
      <w:lvlText w:val="o"/>
      <w:lvlJc w:val="left"/>
      <w:pPr>
        <w:tabs>
          <w:tab w:val="num" w:pos="2520"/>
        </w:tabs>
        <w:ind w:left="2520" w:hanging="360"/>
      </w:pPr>
      <w:rPr>
        <w:rFonts w:ascii="Courier New" w:hAnsi="Courier New" w:cs="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cs="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cs="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num w:numId="1" w16cid:durableId="1007252033">
    <w:abstractNumId w:val="27"/>
  </w:num>
  <w:num w:numId="2" w16cid:durableId="160782512">
    <w:abstractNumId w:val="12"/>
  </w:num>
  <w:num w:numId="3" w16cid:durableId="1229851529">
    <w:abstractNumId w:val="15"/>
  </w:num>
  <w:num w:numId="4" w16cid:durableId="604844042">
    <w:abstractNumId w:val="31"/>
  </w:num>
  <w:num w:numId="5" w16cid:durableId="784084501">
    <w:abstractNumId w:val="21"/>
  </w:num>
  <w:num w:numId="6" w16cid:durableId="1796948944">
    <w:abstractNumId w:val="10"/>
  </w:num>
  <w:num w:numId="7" w16cid:durableId="70586074">
    <w:abstractNumId w:val="34"/>
  </w:num>
  <w:num w:numId="8" w16cid:durableId="937060962">
    <w:abstractNumId w:val="16"/>
  </w:num>
  <w:num w:numId="9" w16cid:durableId="4328604">
    <w:abstractNumId w:val="30"/>
  </w:num>
  <w:num w:numId="10" w16cid:durableId="395010213">
    <w:abstractNumId w:val="18"/>
  </w:num>
  <w:num w:numId="11" w16cid:durableId="303048635">
    <w:abstractNumId w:val="24"/>
  </w:num>
  <w:num w:numId="12" w16cid:durableId="1460536736">
    <w:abstractNumId w:val="17"/>
  </w:num>
  <w:num w:numId="13" w16cid:durableId="1072695806">
    <w:abstractNumId w:val="25"/>
  </w:num>
  <w:num w:numId="14" w16cid:durableId="1071467085">
    <w:abstractNumId w:val="29"/>
  </w:num>
  <w:num w:numId="15" w16cid:durableId="1950551418">
    <w:abstractNumId w:val="33"/>
  </w:num>
  <w:num w:numId="16" w16cid:durableId="1352532963">
    <w:abstractNumId w:val="20"/>
  </w:num>
  <w:num w:numId="17" w16cid:durableId="754286182">
    <w:abstractNumId w:val="9"/>
  </w:num>
  <w:num w:numId="18" w16cid:durableId="1820918415">
    <w:abstractNumId w:val="14"/>
  </w:num>
  <w:num w:numId="19" w16cid:durableId="1559053272">
    <w:abstractNumId w:val="28"/>
  </w:num>
  <w:num w:numId="20" w16cid:durableId="353502682">
    <w:abstractNumId w:val="36"/>
  </w:num>
  <w:num w:numId="21" w16cid:durableId="1076047194">
    <w:abstractNumId w:val="32"/>
  </w:num>
  <w:num w:numId="22" w16cid:durableId="1416244347">
    <w:abstractNumId w:val="13"/>
  </w:num>
  <w:num w:numId="23" w16cid:durableId="1646661946">
    <w:abstractNumId w:val="26"/>
  </w:num>
  <w:num w:numId="24" w16cid:durableId="1598365943">
    <w:abstractNumId w:val="19"/>
  </w:num>
  <w:num w:numId="25" w16cid:durableId="1652051749">
    <w:abstractNumId w:val="35"/>
  </w:num>
  <w:num w:numId="26" w16cid:durableId="1726442982">
    <w:abstractNumId w:val="0"/>
  </w:num>
  <w:num w:numId="27" w16cid:durableId="1116216833">
    <w:abstractNumId w:val="1"/>
  </w:num>
  <w:num w:numId="28" w16cid:durableId="2084796826">
    <w:abstractNumId w:val="2"/>
  </w:num>
  <w:num w:numId="29" w16cid:durableId="1409696057">
    <w:abstractNumId w:val="3"/>
  </w:num>
  <w:num w:numId="30" w16cid:durableId="1306660916">
    <w:abstractNumId w:val="4"/>
  </w:num>
  <w:num w:numId="31" w16cid:durableId="114570165">
    <w:abstractNumId w:val="5"/>
  </w:num>
  <w:num w:numId="32" w16cid:durableId="550656253">
    <w:abstractNumId w:val="6"/>
  </w:num>
  <w:num w:numId="33" w16cid:durableId="1557859610">
    <w:abstractNumId w:val="7"/>
  </w:num>
  <w:num w:numId="34" w16cid:durableId="1275554234">
    <w:abstractNumId w:val="8"/>
  </w:num>
  <w:num w:numId="35" w16cid:durableId="1635286469">
    <w:abstractNumId w:val="11"/>
  </w:num>
  <w:num w:numId="36" w16cid:durableId="1822191387">
    <w:abstractNumId w:val="23"/>
  </w:num>
  <w:num w:numId="37" w16cid:durableId="371804540">
    <w:abstractNumId w:val="22"/>
  </w:num>
  <w:num w:numId="38" w16cid:durableId="4703638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6BD"/>
    <w:rsid w:val="00001956"/>
    <w:rsid w:val="000028A5"/>
    <w:rsid w:val="000032F8"/>
    <w:rsid w:val="00003CA5"/>
    <w:rsid w:val="00004DD0"/>
    <w:rsid w:val="00007849"/>
    <w:rsid w:val="00007E1E"/>
    <w:rsid w:val="000101E5"/>
    <w:rsid w:val="0001500F"/>
    <w:rsid w:val="00015FF4"/>
    <w:rsid w:val="00016E29"/>
    <w:rsid w:val="00017AAE"/>
    <w:rsid w:val="00021C19"/>
    <w:rsid w:val="00022095"/>
    <w:rsid w:val="0002359F"/>
    <w:rsid w:val="00023A44"/>
    <w:rsid w:val="00023AD7"/>
    <w:rsid w:val="00024893"/>
    <w:rsid w:val="00024C30"/>
    <w:rsid w:val="0002544F"/>
    <w:rsid w:val="000255F0"/>
    <w:rsid w:val="0002737D"/>
    <w:rsid w:val="00030665"/>
    <w:rsid w:val="00031866"/>
    <w:rsid w:val="00031B1B"/>
    <w:rsid w:val="0003381F"/>
    <w:rsid w:val="0003783D"/>
    <w:rsid w:val="000424B2"/>
    <w:rsid w:val="00044072"/>
    <w:rsid w:val="0004620E"/>
    <w:rsid w:val="00050819"/>
    <w:rsid w:val="000511F6"/>
    <w:rsid w:val="00051A90"/>
    <w:rsid w:val="00053C73"/>
    <w:rsid w:val="00055743"/>
    <w:rsid w:val="00057FC2"/>
    <w:rsid w:val="000614D9"/>
    <w:rsid w:val="00061716"/>
    <w:rsid w:val="00064939"/>
    <w:rsid w:val="00066CEA"/>
    <w:rsid w:val="00067683"/>
    <w:rsid w:val="00067A03"/>
    <w:rsid w:val="00067BCE"/>
    <w:rsid w:val="00070EB8"/>
    <w:rsid w:val="000712CF"/>
    <w:rsid w:val="000716AF"/>
    <w:rsid w:val="00075F2B"/>
    <w:rsid w:val="00076AF0"/>
    <w:rsid w:val="0007734E"/>
    <w:rsid w:val="00080270"/>
    <w:rsid w:val="000803C3"/>
    <w:rsid w:val="00080F31"/>
    <w:rsid w:val="00084A80"/>
    <w:rsid w:val="00084F03"/>
    <w:rsid w:val="0008535B"/>
    <w:rsid w:val="0008713C"/>
    <w:rsid w:val="00087555"/>
    <w:rsid w:val="00090030"/>
    <w:rsid w:val="00090582"/>
    <w:rsid w:val="000A014B"/>
    <w:rsid w:val="000A14E8"/>
    <w:rsid w:val="000A2E0F"/>
    <w:rsid w:val="000A3B27"/>
    <w:rsid w:val="000A3E11"/>
    <w:rsid w:val="000A5A71"/>
    <w:rsid w:val="000A6C67"/>
    <w:rsid w:val="000A6C8E"/>
    <w:rsid w:val="000A789E"/>
    <w:rsid w:val="000B00FB"/>
    <w:rsid w:val="000B2C0C"/>
    <w:rsid w:val="000B31A8"/>
    <w:rsid w:val="000B3BD3"/>
    <w:rsid w:val="000B40F8"/>
    <w:rsid w:val="000B415A"/>
    <w:rsid w:val="000B4389"/>
    <w:rsid w:val="000B5A9B"/>
    <w:rsid w:val="000B65A8"/>
    <w:rsid w:val="000B7B8E"/>
    <w:rsid w:val="000C0697"/>
    <w:rsid w:val="000C1F81"/>
    <w:rsid w:val="000C2838"/>
    <w:rsid w:val="000C375E"/>
    <w:rsid w:val="000C3C52"/>
    <w:rsid w:val="000C3F5E"/>
    <w:rsid w:val="000C487A"/>
    <w:rsid w:val="000C5727"/>
    <w:rsid w:val="000D1AF6"/>
    <w:rsid w:val="000D2429"/>
    <w:rsid w:val="000D41C4"/>
    <w:rsid w:val="000D479E"/>
    <w:rsid w:val="000E021E"/>
    <w:rsid w:val="000E1347"/>
    <w:rsid w:val="000E1F12"/>
    <w:rsid w:val="000E203B"/>
    <w:rsid w:val="000E3FA8"/>
    <w:rsid w:val="000E4942"/>
    <w:rsid w:val="000E5901"/>
    <w:rsid w:val="000E73A8"/>
    <w:rsid w:val="000F3497"/>
    <w:rsid w:val="000F39F4"/>
    <w:rsid w:val="000F555C"/>
    <w:rsid w:val="000F7F66"/>
    <w:rsid w:val="0010043B"/>
    <w:rsid w:val="00101D7D"/>
    <w:rsid w:val="00102158"/>
    <w:rsid w:val="00102F35"/>
    <w:rsid w:val="00103FB2"/>
    <w:rsid w:val="001045BE"/>
    <w:rsid w:val="001055AC"/>
    <w:rsid w:val="00106B8B"/>
    <w:rsid w:val="00107F71"/>
    <w:rsid w:val="00110630"/>
    <w:rsid w:val="00111983"/>
    <w:rsid w:val="0011199C"/>
    <w:rsid w:val="00113808"/>
    <w:rsid w:val="0011393D"/>
    <w:rsid w:val="00113A5B"/>
    <w:rsid w:val="0011594D"/>
    <w:rsid w:val="001179D3"/>
    <w:rsid w:val="0012034C"/>
    <w:rsid w:val="001213DE"/>
    <w:rsid w:val="00123921"/>
    <w:rsid w:val="00126D8A"/>
    <w:rsid w:val="00126F04"/>
    <w:rsid w:val="00127B39"/>
    <w:rsid w:val="001307AC"/>
    <w:rsid w:val="00130BF9"/>
    <w:rsid w:val="00131105"/>
    <w:rsid w:val="001326D9"/>
    <w:rsid w:val="001330F6"/>
    <w:rsid w:val="001334B8"/>
    <w:rsid w:val="00135BF6"/>
    <w:rsid w:val="0013641E"/>
    <w:rsid w:val="0013715E"/>
    <w:rsid w:val="00137563"/>
    <w:rsid w:val="001424B3"/>
    <w:rsid w:val="00143D85"/>
    <w:rsid w:val="00144F71"/>
    <w:rsid w:val="001504B2"/>
    <w:rsid w:val="001506C2"/>
    <w:rsid w:val="001509F6"/>
    <w:rsid w:val="001541F0"/>
    <w:rsid w:val="001543F1"/>
    <w:rsid w:val="00156B15"/>
    <w:rsid w:val="00156BBA"/>
    <w:rsid w:val="001608CE"/>
    <w:rsid w:val="00163733"/>
    <w:rsid w:val="00164080"/>
    <w:rsid w:val="00164F97"/>
    <w:rsid w:val="001659C3"/>
    <w:rsid w:val="001665AD"/>
    <w:rsid w:val="00166DCE"/>
    <w:rsid w:val="00167803"/>
    <w:rsid w:val="00172186"/>
    <w:rsid w:val="001732EE"/>
    <w:rsid w:val="00173AC9"/>
    <w:rsid w:val="00173C6B"/>
    <w:rsid w:val="001760E7"/>
    <w:rsid w:val="0017680D"/>
    <w:rsid w:val="00176F7E"/>
    <w:rsid w:val="00181104"/>
    <w:rsid w:val="00181948"/>
    <w:rsid w:val="00182C57"/>
    <w:rsid w:val="001849F0"/>
    <w:rsid w:val="00186C87"/>
    <w:rsid w:val="00187752"/>
    <w:rsid w:val="00187802"/>
    <w:rsid w:val="00190225"/>
    <w:rsid w:val="00191F91"/>
    <w:rsid w:val="00192A4D"/>
    <w:rsid w:val="00194FB0"/>
    <w:rsid w:val="00194FEB"/>
    <w:rsid w:val="00195C67"/>
    <w:rsid w:val="001A0535"/>
    <w:rsid w:val="001A1918"/>
    <w:rsid w:val="001A226E"/>
    <w:rsid w:val="001A27E4"/>
    <w:rsid w:val="001A2BB6"/>
    <w:rsid w:val="001A4630"/>
    <w:rsid w:val="001A4BEE"/>
    <w:rsid w:val="001A6AAE"/>
    <w:rsid w:val="001A6E0B"/>
    <w:rsid w:val="001A77F7"/>
    <w:rsid w:val="001B2328"/>
    <w:rsid w:val="001B2FCF"/>
    <w:rsid w:val="001B2FD8"/>
    <w:rsid w:val="001B445C"/>
    <w:rsid w:val="001B4603"/>
    <w:rsid w:val="001B5FE9"/>
    <w:rsid w:val="001B75F0"/>
    <w:rsid w:val="001B7F3D"/>
    <w:rsid w:val="001C22F8"/>
    <w:rsid w:val="001C24CF"/>
    <w:rsid w:val="001C3103"/>
    <w:rsid w:val="001C3BED"/>
    <w:rsid w:val="001C462A"/>
    <w:rsid w:val="001C4E9B"/>
    <w:rsid w:val="001C6444"/>
    <w:rsid w:val="001C7C3A"/>
    <w:rsid w:val="001C7D13"/>
    <w:rsid w:val="001D52DC"/>
    <w:rsid w:val="001D7862"/>
    <w:rsid w:val="001E0B39"/>
    <w:rsid w:val="001E12B7"/>
    <w:rsid w:val="001E25C1"/>
    <w:rsid w:val="001E2D83"/>
    <w:rsid w:val="001E3226"/>
    <w:rsid w:val="001E4540"/>
    <w:rsid w:val="001E46DF"/>
    <w:rsid w:val="001E4C57"/>
    <w:rsid w:val="001E5331"/>
    <w:rsid w:val="001E5DC0"/>
    <w:rsid w:val="001E77B2"/>
    <w:rsid w:val="001E79E3"/>
    <w:rsid w:val="001F4B38"/>
    <w:rsid w:val="001F651D"/>
    <w:rsid w:val="0020250A"/>
    <w:rsid w:val="00202D17"/>
    <w:rsid w:val="00203033"/>
    <w:rsid w:val="00206EDD"/>
    <w:rsid w:val="00207566"/>
    <w:rsid w:val="0020763B"/>
    <w:rsid w:val="0021007E"/>
    <w:rsid w:val="002109D9"/>
    <w:rsid w:val="0021243F"/>
    <w:rsid w:val="00212B13"/>
    <w:rsid w:val="00214593"/>
    <w:rsid w:val="00214C3D"/>
    <w:rsid w:val="002151C0"/>
    <w:rsid w:val="0021569D"/>
    <w:rsid w:val="002162F1"/>
    <w:rsid w:val="00216559"/>
    <w:rsid w:val="0021658A"/>
    <w:rsid w:val="00216946"/>
    <w:rsid w:val="002214A0"/>
    <w:rsid w:val="00221992"/>
    <w:rsid w:val="00221E9A"/>
    <w:rsid w:val="00221FAE"/>
    <w:rsid w:val="00222134"/>
    <w:rsid w:val="00222382"/>
    <w:rsid w:val="002252A1"/>
    <w:rsid w:val="00226EAE"/>
    <w:rsid w:val="002308A5"/>
    <w:rsid w:val="0023094F"/>
    <w:rsid w:val="002348E3"/>
    <w:rsid w:val="002350CA"/>
    <w:rsid w:val="00235AB7"/>
    <w:rsid w:val="002375D3"/>
    <w:rsid w:val="00237A4C"/>
    <w:rsid w:val="002416DC"/>
    <w:rsid w:val="00243022"/>
    <w:rsid w:val="002432B9"/>
    <w:rsid w:val="002432EC"/>
    <w:rsid w:val="00243E6F"/>
    <w:rsid w:val="0024403C"/>
    <w:rsid w:val="00253F91"/>
    <w:rsid w:val="00254776"/>
    <w:rsid w:val="00257806"/>
    <w:rsid w:val="00257815"/>
    <w:rsid w:val="002613C8"/>
    <w:rsid w:val="00261519"/>
    <w:rsid w:val="0026182A"/>
    <w:rsid w:val="00263421"/>
    <w:rsid w:val="002640F0"/>
    <w:rsid w:val="00266C78"/>
    <w:rsid w:val="00266D1A"/>
    <w:rsid w:val="0027016A"/>
    <w:rsid w:val="00273A6A"/>
    <w:rsid w:val="00275F8F"/>
    <w:rsid w:val="002850D8"/>
    <w:rsid w:val="002851C0"/>
    <w:rsid w:val="00290841"/>
    <w:rsid w:val="00291D5E"/>
    <w:rsid w:val="002928E7"/>
    <w:rsid w:val="00292C1C"/>
    <w:rsid w:val="00294B83"/>
    <w:rsid w:val="00294DF2"/>
    <w:rsid w:val="002969B6"/>
    <w:rsid w:val="002A056E"/>
    <w:rsid w:val="002A0863"/>
    <w:rsid w:val="002A0DFA"/>
    <w:rsid w:val="002A1C0C"/>
    <w:rsid w:val="002A27E7"/>
    <w:rsid w:val="002A2C02"/>
    <w:rsid w:val="002A3058"/>
    <w:rsid w:val="002A3DE4"/>
    <w:rsid w:val="002A551B"/>
    <w:rsid w:val="002A64F8"/>
    <w:rsid w:val="002A71F2"/>
    <w:rsid w:val="002A79F4"/>
    <w:rsid w:val="002A7E5E"/>
    <w:rsid w:val="002B0863"/>
    <w:rsid w:val="002B0E22"/>
    <w:rsid w:val="002B2D2B"/>
    <w:rsid w:val="002B3F9C"/>
    <w:rsid w:val="002B40B0"/>
    <w:rsid w:val="002B4CC6"/>
    <w:rsid w:val="002B64A0"/>
    <w:rsid w:val="002B691C"/>
    <w:rsid w:val="002C0CAC"/>
    <w:rsid w:val="002C27CC"/>
    <w:rsid w:val="002C2F21"/>
    <w:rsid w:val="002C32FB"/>
    <w:rsid w:val="002C362B"/>
    <w:rsid w:val="002C3F0B"/>
    <w:rsid w:val="002C481D"/>
    <w:rsid w:val="002C6554"/>
    <w:rsid w:val="002C6AFC"/>
    <w:rsid w:val="002D07F4"/>
    <w:rsid w:val="002D3EE1"/>
    <w:rsid w:val="002D52A9"/>
    <w:rsid w:val="002D7E1E"/>
    <w:rsid w:val="002D7F3A"/>
    <w:rsid w:val="002E16F4"/>
    <w:rsid w:val="002E1A49"/>
    <w:rsid w:val="002E3013"/>
    <w:rsid w:val="002E330C"/>
    <w:rsid w:val="002E3730"/>
    <w:rsid w:val="002E37DF"/>
    <w:rsid w:val="002E5DFF"/>
    <w:rsid w:val="002F07F9"/>
    <w:rsid w:val="002F0974"/>
    <w:rsid w:val="002F0C39"/>
    <w:rsid w:val="002F1262"/>
    <w:rsid w:val="002F1B1B"/>
    <w:rsid w:val="002F611D"/>
    <w:rsid w:val="002F679D"/>
    <w:rsid w:val="002F68F1"/>
    <w:rsid w:val="002F7E8C"/>
    <w:rsid w:val="003010E3"/>
    <w:rsid w:val="00302C12"/>
    <w:rsid w:val="0030587F"/>
    <w:rsid w:val="003064B0"/>
    <w:rsid w:val="00306F00"/>
    <w:rsid w:val="00307064"/>
    <w:rsid w:val="003075D3"/>
    <w:rsid w:val="00310055"/>
    <w:rsid w:val="00311617"/>
    <w:rsid w:val="00312FF3"/>
    <w:rsid w:val="00314F8A"/>
    <w:rsid w:val="00317BCD"/>
    <w:rsid w:val="003207CB"/>
    <w:rsid w:val="00320F7C"/>
    <w:rsid w:val="00322C3A"/>
    <w:rsid w:val="00322D72"/>
    <w:rsid w:val="00324A6B"/>
    <w:rsid w:val="00325667"/>
    <w:rsid w:val="00327150"/>
    <w:rsid w:val="00330582"/>
    <w:rsid w:val="0033148D"/>
    <w:rsid w:val="003322AC"/>
    <w:rsid w:val="003353A6"/>
    <w:rsid w:val="00336B26"/>
    <w:rsid w:val="0033750E"/>
    <w:rsid w:val="00341A42"/>
    <w:rsid w:val="00341CAB"/>
    <w:rsid w:val="0034354B"/>
    <w:rsid w:val="00343BB0"/>
    <w:rsid w:val="00344910"/>
    <w:rsid w:val="00346969"/>
    <w:rsid w:val="003502B1"/>
    <w:rsid w:val="003525E3"/>
    <w:rsid w:val="00352794"/>
    <w:rsid w:val="003534E0"/>
    <w:rsid w:val="00354206"/>
    <w:rsid w:val="00354AB0"/>
    <w:rsid w:val="00354C0E"/>
    <w:rsid w:val="00355321"/>
    <w:rsid w:val="00355666"/>
    <w:rsid w:val="0035665F"/>
    <w:rsid w:val="00356F67"/>
    <w:rsid w:val="0035707F"/>
    <w:rsid w:val="00361171"/>
    <w:rsid w:val="00361EE9"/>
    <w:rsid w:val="00363A66"/>
    <w:rsid w:val="00363EF5"/>
    <w:rsid w:val="00364156"/>
    <w:rsid w:val="003645C7"/>
    <w:rsid w:val="00364A38"/>
    <w:rsid w:val="00365340"/>
    <w:rsid w:val="00366953"/>
    <w:rsid w:val="00366FB7"/>
    <w:rsid w:val="003674CE"/>
    <w:rsid w:val="003725BE"/>
    <w:rsid w:val="00373913"/>
    <w:rsid w:val="0037591B"/>
    <w:rsid w:val="003767C8"/>
    <w:rsid w:val="00377067"/>
    <w:rsid w:val="00384E2F"/>
    <w:rsid w:val="00387A21"/>
    <w:rsid w:val="00387BCB"/>
    <w:rsid w:val="00387EAE"/>
    <w:rsid w:val="00391BA0"/>
    <w:rsid w:val="003927CF"/>
    <w:rsid w:val="00392AD3"/>
    <w:rsid w:val="003940BA"/>
    <w:rsid w:val="003941FC"/>
    <w:rsid w:val="00394B23"/>
    <w:rsid w:val="003A0D41"/>
    <w:rsid w:val="003A16AA"/>
    <w:rsid w:val="003A4895"/>
    <w:rsid w:val="003B1992"/>
    <w:rsid w:val="003B3AB0"/>
    <w:rsid w:val="003B3FEB"/>
    <w:rsid w:val="003B54CB"/>
    <w:rsid w:val="003B54DC"/>
    <w:rsid w:val="003B5951"/>
    <w:rsid w:val="003B6FD7"/>
    <w:rsid w:val="003C3607"/>
    <w:rsid w:val="003C4491"/>
    <w:rsid w:val="003C60C4"/>
    <w:rsid w:val="003D0A16"/>
    <w:rsid w:val="003D10F2"/>
    <w:rsid w:val="003D20E9"/>
    <w:rsid w:val="003D303C"/>
    <w:rsid w:val="003D4CC5"/>
    <w:rsid w:val="003D5A21"/>
    <w:rsid w:val="003E3081"/>
    <w:rsid w:val="003E354C"/>
    <w:rsid w:val="003E5708"/>
    <w:rsid w:val="003E5A2F"/>
    <w:rsid w:val="003E6AD4"/>
    <w:rsid w:val="003E72CE"/>
    <w:rsid w:val="003E75C1"/>
    <w:rsid w:val="003E7FBF"/>
    <w:rsid w:val="003F1BEC"/>
    <w:rsid w:val="003F3106"/>
    <w:rsid w:val="003F3940"/>
    <w:rsid w:val="003F3FCF"/>
    <w:rsid w:val="003F429D"/>
    <w:rsid w:val="003F58D6"/>
    <w:rsid w:val="003F6FCB"/>
    <w:rsid w:val="003F7423"/>
    <w:rsid w:val="00400071"/>
    <w:rsid w:val="00401609"/>
    <w:rsid w:val="004021BF"/>
    <w:rsid w:val="00402E2C"/>
    <w:rsid w:val="0040604A"/>
    <w:rsid w:val="00407D49"/>
    <w:rsid w:val="0041380E"/>
    <w:rsid w:val="00414DCC"/>
    <w:rsid w:val="00415681"/>
    <w:rsid w:val="00416B00"/>
    <w:rsid w:val="00420021"/>
    <w:rsid w:val="00420224"/>
    <w:rsid w:val="00422FC9"/>
    <w:rsid w:val="004239D4"/>
    <w:rsid w:val="00423C00"/>
    <w:rsid w:val="004261BB"/>
    <w:rsid w:val="00426AC6"/>
    <w:rsid w:val="0043070A"/>
    <w:rsid w:val="004343D2"/>
    <w:rsid w:val="0043668A"/>
    <w:rsid w:val="004366A1"/>
    <w:rsid w:val="004407B1"/>
    <w:rsid w:val="0044490E"/>
    <w:rsid w:val="0044501A"/>
    <w:rsid w:val="004503EC"/>
    <w:rsid w:val="004516FA"/>
    <w:rsid w:val="004518A4"/>
    <w:rsid w:val="004523FF"/>
    <w:rsid w:val="00452A49"/>
    <w:rsid w:val="00452CE3"/>
    <w:rsid w:val="00452E2F"/>
    <w:rsid w:val="00453122"/>
    <w:rsid w:val="004531BF"/>
    <w:rsid w:val="00454875"/>
    <w:rsid w:val="00454BC1"/>
    <w:rsid w:val="00455219"/>
    <w:rsid w:val="00455889"/>
    <w:rsid w:val="0045729D"/>
    <w:rsid w:val="004577EA"/>
    <w:rsid w:val="00460902"/>
    <w:rsid w:val="00462ABA"/>
    <w:rsid w:val="0046487E"/>
    <w:rsid w:val="00473C64"/>
    <w:rsid w:val="00473FF3"/>
    <w:rsid w:val="004756A4"/>
    <w:rsid w:val="00476D0C"/>
    <w:rsid w:val="00480A3B"/>
    <w:rsid w:val="00482334"/>
    <w:rsid w:val="00482705"/>
    <w:rsid w:val="00484F15"/>
    <w:rsid w:val="004902F4"/>
    <w:rsid w:val="0049063B"/>
    <w:rsid w:val="00490847"/>
    <w:rsid w:val="004924EB"/>
    <w:rsid w:val="004925EB"/>
    <w:rsid w:val="004926E9"/>
    <w:rsid w:val="00492CB0"/>
    <w:rsid w:val="00494AA8"/>
    <w:rsid w:val="00496E86"/>
    <w:rsid w:val="004978A2"/>
    <w:rsid w:val="004A0488"/>
    <w:rsid w:val="004A37B2"/>
    <w:rsid w:val="004A3B21"/>
    <w:rsid w:val="004A4580"/>
    <w:rsid w:val="004A4AD3"/>
    <w:rsid w:val="004A6B4B"/>
    <w:rsid w:val="004B158E"/>
    <w:rsid w:val="004B3139"/>
    <w:rsid w:val="004B327F"/>
    <w:rsid w:val="004B446A"/>
    <w:rsid w:val="004B4E20"/>
    <w:rsid w:val="004B51F6"/>
    <w:rsid w:val="004B7BFA"/>
    <w:rsid w:val="004B7D94"/>
    <w:rsid w:val="004C00BA"/>
    <w:rsid w:val="004C0C03"/>
    <w:rsid w:val="004C0FBA"/>
    <w:rsid w:val="004C2283"/>
    <w:rsid w:val="004C4473"/>
    <w:rsid w:val="004C6B85"/>
    <w:rsid w:val="004D1D02"/>
    <w:rsid w:val="004D3351"/>
    <w:rsid w:val="004D34A5"/>
    <w:rsid w:val="004D3C1D"/>
    <w:rsid w:val="004D44C2"/>
    <w:rsid w:val="004D4C48"/>
    <w:rsid w:val="004D71B9"/>
    <w:rsid w:val="004E007F"/>
    <w:rsid w:val="004E132F"/>
    <w:rsid w:val="004E2A4E"/>
    <w:rsid w:val="004E42A1"/>
    <w:rsid w:val="004E5188"/>
    <w:rsid w:val="004E54E9"/>
    <w:rsid w:val="004E5D18"/>
    <w:rsid w:val="004E682A"/>
    <w:rsid w:val="004E6EB6"/>
    <w:rsid w:val="004E7C88"/>
    <w:rsid w:val="004F4710"/>
    <w:rsid w:val="004F702D"/>
    <w:rsid w:val="004F7207"/>
    <w:rsid w:val="004F79C8"/>
    <w:rsid w:val="00502610"/>
    <w:rsid w:val="00504035"/>
    <w:rsid w:val="00504F4C"/>
    <w:rsid w:val="00505337"/>
    <w:rsid w:val="00505390"/>
    <w:rsid w:val="00510BE7"/>
    <w:rsid w:val="00510DA9"/>
    <w:rsid w:val="0051199F"/>
    <w:rsid w:val="005120E0"/>
    <w:rsid w:val="0051296D"/>
    <w:rsid w:val="0051426D"/>
    <w:rsid w:val="0051470F"/>
    <w:rsid w:val="0051482F"/>
    <w:rsid w:val="005148BB"/>
    <w:rsid w:val="00520FA5"/>
    <w:rsid w:val="00521688"/>
    <w:rsid w:val="00521B73"/>
    <w:rsid w:val="00521F0C"/>
    <w:rsid w:val="005222B9"/>
    <w:rsid w:val="0052353C"/>
    <w:rsid w:val="00526976"/>
    <w:rsid w:val="00531156"/>
    <w:rsid w:val="00531D03"/>
    <w:rsid w:val="00532C12"/>
    <w:rsid w:val="00533629"/>
    <w:rsid w:val="005338C9"/>
    <w:rsid w:val="005357DB"/>
    <w:rsid w:val="00536377"/>
    <w:rsid w:val="005363FF"/>
    <w:rsid w:val="00537CC3"/>
    <w:rsid w:val="00541CB1"/>
    <w:rsid w:val="00542475"/>
    <w:rsid w:val="00543EE3"/>
    <w:rsid w:val="005445F1"/>
    <w:rsid w:val="005449D1"/>
    <w:rsid w:val="00544DB6"/>
    <w:rsid w:val="005524B5"/>
    <w:rsid w:val="00552503"/>
    <w:rsid w:val="00552778"/>
    <w:rsid w:val="00553C70"/>
    <w:rsid w:val="00555110"/>
    <w:rsid w:val="00555649"/>
    <w:rsid w:val="0055639A"/>
    <w:rsid w:val="00556A61"/>
    <w:rsid w:val="00556D49"/>
    <w:rsid w:val="0055765D"/>
    <w:rsid w:val="00557959"/>
    <w:rsid w:val="0056130C"/>
    <w:rsid w:val="00563268"/>
    <w:rsid w:val="00564957"/>
    <w:rsid w:val="00566412"/>
    <w:rsid w:val="0056792A"/>
    <w:rsid w:val="00570763"/>
    <w:rsid w:val="00571335"/>
    <w:rsid w:val="005717EF"/>
    <w:rsid w:val="005719C3"/>
    <w:rsid w:val="005732FE"/>
    <w:rsid w:val="00575E21"/>
    <w:rsid w:val="00576610"/>
    <w:rsid w:val="00576764"/>
    <w:rsid w:val="00580F92"/>
    <w:rsid w:val="00581015"/>
    <w:rsid w:val="0058110A"/>
    <w:rsid w:val="00581CDF"/>
    <w:rsid w:val="0058243E"/>
    <w:rsid w:val="00582741"/>
    <w:rsid w:val="0058310F"/>
    <w:rsid w:val="0058350E"/>
    <w:rsid w:val="005836EC"/>
    <w:rsid w:val="00584F8D"/>
    <w:rsid w:val="0058576E"/>
    <w:rsid w:val="0059426C"/>
    <w:rsid w:val="00595343"/>
    <w:rsid w:val="005A050D"/>
    <w:rsid w:val="005A0A7F"/>
    <w:rsid w:val="005A199E"/>
    <w:rsid w:val="005A1FF5"/>
    <w:rsid w:val="005A3406"/>
    <w:rsid w:val="005A3D34"/>
    <w:rsid w:val="005A4AFB"/>
    <w:rsid w:val="005A53BD"/>
    <w:rsid w:val="005B1E36"/>
    <w:rsid w:val="005B2968"/>
    <w:rsid w:val="005B4172"/>
    <w:rsid w:val="005B770E"/>
    <w:rsid w:val="005C0AAD"/>
    <w:rsid w:val="005C168E"/>
    <w:rsid w:val="005C33BF"/>
    <w:rsid w:val="005C343C"/>
    <w:rsid w:val="005C36F6"/>
    <w:rsid w:val="005C510F"/>
    <w:rsid w:val="005C719B"/>
    <w:rsid w:val="005C733F"/>
    <w:rsid w:val="005D1398"/>
    <w:rsid w:val="005D19A1"/>
    <w:rsid w:val="005D25D9"/>
    <w:rsid w:val="005D4D76"/>
    <w:rsid w:val="005D526C"/>
    <w:rsid w:val="005D5692"/>
    <w:rsid w:val="005D6D76"/>
    <w:rsid w:val="005D77B9"/>
    <w:rsid w:val="005E06C3"/>
    <w:rsid w:val="005E2AD2"/>
    <w:rsid w:val="005E3058"/>
    <w:rsid w:val="005E47B7"/>
    <w:rsid w:val="005E6502"/>
    <w:rsid w:val="005E7336"/>
    <w:rsid w:val="005F0E8D"/>
    <w:rsid w:val="005F19CA"/>
    <w:rsid w:val="005F1F1C"/>
    <w:rsid w:val="005F2D36"/>
    <w:rsid w:val="005F5CEE"/>
    <w:rsid w:val="00600FF4"/>
    <w:rsid w:val="006027B7"/>
    <w:rsid w:val="0060487E"/>
    <w:rsid w:val="00605727"/>
    <w:rsid w:val="00605DF7"/>
    <w:rsid w:val="00606141"/>
    <w:rsid w:val="00606BF9"/>
    <w:rsid w:val="00606DEE"/>
    <w:rsid w:val="0061081E"/>
    <w:rsid w:val="00612BA7"/>
    <w:rsid w:val="00613932"/>
    <w:rsid w:val="006164C5"/>
    <w:rsid w:val="006175D2"/>
    <w:rsid w:val="00617A97"/>
    <w:rsid w:val="00617FE5"/>
    <w:rsid w:val="00626269"/>
    <w:rsid w:val="00626E89"/>
    <w:rsid w:val="00632851"/>
    <w:rsid w:val="00633DB9"/>
    <w:rsid w:val="00634507"/>
    <w:rsid w:val="00640E47"/>
    <w:rsid w:val="00641C52"/>
    <w:rsid w:val="00642089"/>
    <w:rsid w:val="00642644"/>
    <w:rsid w:val="00642B8B"/>
    <w:rsid w:val="00644009"/>
    <w:rsid w:val="0064401C"/>
    <w:rsid w:val="00644097"/>
    <w:rsid w:val="00644130"/>
    <w:rsid w:val="00644277"/>
    <w:rsid w:val="00644FF0"/>
    <w:rsid w:val="00645B09"/>
    <w:rsid w:val="00645FFF"/>
    <w:rsid w:val="0064697C"/>
    <w:rsid w:val="006472EC"/>
    <w:rsid w:val="00651AA5"/>
    <w:rsid w:val="006540AB"/>
    <w:rsid w:val="00657825"/>
    <w:rsid w:val="0066066C"/>
    <w:rsid w:val="00660A65"/>
    <w:rsid w:val="00664F39"/>
    <w:rsid w:val="00664F9A"/>
    <w:rsid w:val="00665397"/>
    <w:rsid w:val="0066565A"/>
    <w:rsid w:val="00665E72"/>
    <w:rsid w:val="00667AA8"/>
    <w:rsid w:val="00671313"/>
    <w:rsid w:val="0067176E"/>
    <w:rsid w:val="0067198F"/>
    <w:rsid w:val="00672E10"/>
    <w:rsid w:val="0067470E"/>
    <w:rsid w:val="00674C34"/>
    <w:rsid w:val="00675B58"/>
    <w:rsid w:val="00681AFE"/>
    <w:rsid w:val="00682E2F"/>
    <w:rsid w:val="006849E3"/>
    <w:rsid w:val="006868CA"/>
    <w:rsid w:val="00692171"/>
    <w:rsid w:val="00692354"/>
    <w:rsid w:val="006941CC"/>
    <w:rsid w:val="00694551"/>
    <w:rsid w:val="00694D61"/>
    <w:rsid w:val="00696AFC"/>
    <w:rsid w:val="006A0AAA"/>
    <w:rsid w:val="006A1C0D"/>
    <w:rsid w:val="006A203F"/>
    <w:rsid w:val="006A2351"/>
    <w:rsid w:val="006A3E7C"/>
    <w:rsid w:val="006A49B7"/>
    <w:rsid w:val="006A7094"/>
    <w:rsid w:val="006B16CF"/>
    <w:rsid w:val="006B1733"/>
    <w:rsid w:val="006B403E"/>
    <w:rsid w:val="006B5C8B"/>
    <w:rsid w:val="006B7024"/>
    <w:rsid w:val="006B7592"/>
    <w:rsid w:val="006C239A"/>
    <w:rsid w:val="006C4CC6"/>
    <w:rsid w:val="006C6401"/>
    <w:rsid w:val="006C7837"/>
    <w:rsid w:val="006D007A"/>
    <w:rsid w:val="006D06E3"/>
    <w:rsid w:val="006D0BFA"/>
    <w:rsid w:val="006D33BE"/>
    <w:rsid w:val="006D44CF"/>
    <w:rsid w:val="006D52C6"/>
    <w:rsid w:val="006D5869"/>
    <w:rsid w:val="006D5E6A"/>
    <w:rsid w:val="006D5FE2"/>
    <w:rsid w:val="006D71B2"/>
    <w:rsid w:val="006E096B"/>
    <w:rsid w:val="006E20F3"/>
    <w:rsid w:val="006E616A"/>
    <w:rsid w:val="006E74F3"/>
    <w:rsid w:val="006F0186"/>
    <w:rsid w:val="006F2643"/>
    <w:rsid w:val="006F2F3A"/>
    <w:rsid w:val="006F5C3D"/>
    <w:rsid w:val="006F62C4"/>
    <w:rsid w:val="006F7007"/>
    <w:rsid w:val="00700A68"/>
    <w:rsid w:val="0070155A"/>
    <w:rsid w:val="007018BA"/>
    <w:rsid w:val="00701ED5"/>
    <w:rsid w:val="00702122"/>
    <w:rsid w:val="00702845"/>
    <w:rsid w:val="00702C12"/>
    <w:rsid w:val="00702E47"/>
    <w:rsid w:val="0070431F"/>
    <w:rsid w:val="007058FE"/>
    <w:rsid w:val="007062B3"/>
    <w:rsid w:val="00707FAA"/>
    <w:rsid w:val="007131A3"/>
    <w:rsid w:val="00720655"/>
    <w:rsid w:val="00721230"/>
    <w:rsid w:val="00721454"/>
    <w:rsid w:val="0072196D"/>
    <w:rsid w:val="007230D1"/>
    <w:rsid w:val="00724182"/>
    <w:rsid w:val="007244A9"/>
    <w:rsid w:val="00724A7D"/>
    <w:rsid w:val="00725DF1"/>
    <w:rsid w:val="007266BC"/>
    <w:rsid w:val="00726F6A"/>
    <w:rsid w:val="00727609"/>
    <w:rsid w:val="007279F7"/>
    <w:rsid w:val="00727F58"/>
    <w:rsid w:val="00730A81"/>
    <w:rsid w:val="00730B17"/>
    <w:rsid w:val="0073138B"/>
    <w:rsid w:val="007317E0"/>
    <w:rsid w:val="00732B39"/>
    <w:rsid w:val="00735208"/>
    <w:rsid w:val="007358B6"/>
    <w:rsid w:val="00737F98"/>
    <w:rsid w:val="00740F21"/>
    <w:rsid w:val="00745480"/>
    <w:rsid w:val="0074559D"/>
    <w:rsid w:val="00745783"/>
    <w:rsid w:val="0074643B"/>
    <w:rsid w:val="007470CC"/>
    <w:rsid w:val="00747473"/>
    <w:rsid w:val="00747520"/>
    <w:rsid w:val="00751237"/>
    <w:rsid w:val="0075208F"/>
    <w:rsid w:val="00752B85"/>
    <w:rsid w:val="00752D5A"/>
    <w:rsid w:val="00753C81"/>
    <w:rsid w:val="0075650A"/>
    <w:rsid w:val="00757306"/>
    <w:rsid w:val="00757A99"/>
    <w:rsid w:val="00762C9C"/>
    <w:rsid w:val="0076470F"/>
    <w:rsid w:val="00764729"/>
    <w:rsid w:val="00764FFA"/>
    <w:rsid w:val="007655F7"/>
    <w:rsid w:val="00765AC9"/>
    <w:rsid w:val="00766E56"/>
    <w:rsid w:val="00771508"/>
    <w:rsid w:val="00771DE8"/>
    <w:rsid w:val="00773367"/>
    <w:rsid w:val="007739F6"/>
    <w:rsid w:val="00773B2A"/>
    <w:rsid w:val="00776BBC"/>
    <w:rsid w:val="007773CB"/>
    <w:rsid w:val="007816DA"/>
    <w:rsid w:val="00782ECE"/>
    <w:rsid w:val="0078385B"/>
    <w:rsid w:val="00783B8F"/>
    <w:rsid w:val="00783CA0"/>
    <w:rsid w:val="0078490A"/>
    <w:rsid w:val="00785393"/>
    <w:rsid w:val="00785F8A"/>
    <w:rsid w:val="007862C1"/>
    <w:rsid w:val="0079119C"/>
    <w:rsid w:val="00792DB6"/>
    <w:rsid w:val="0079332C"/>
    <w:rsid w:val="00793662"/>
    <w:rsid w:val="00793F74"/>
    <w:rsid w:val="00794107"/>
    <w:rsid w:val="00795B8F"/>
    <w:rsid w:val="0079613B"/>
    <w:rsid w:val="00797506"/>
    <w:rsid w:val="00797671"/>
    <w:rsid w:val="007A00DE"/>
    <w:rsid w:val="007A3403"/>
    <w:rsid w:val="007A480D"/>
    <w:rsid w:val="007A59BC"/>
    <w:rsid w:val="007A61E0"/>
    <w:rsid w:val="007A673E"/>
    <w:rsid w:val="007B14F7"/>
    <w:rsid w:val="007B2196"/>
    <w:rsid w:val="007B2782"/>
    <w:rsid w:val="007B27DF"/>
    <w:rsid w:val="007B2BF9"/>
    <w:rsid w:val="007B34C5"/>
    <w:rsid w:val="007B4268"/>
    <w:rsid w:val="007B43BC"/>
    <w:rsid w:val="007B72B5"/>
    <w:rsid w:val="007C00D7"/>
    <w:rsid w:val="007C08DD"/>
    <w:rsid w:val="007C106C"/>
    <w:rsid w:val="007C5076"/>
    <w:rsid w:val="007C6E11"/>
    <w:rsid w:val="007C7131"/>
    <w:rsid w:val="007C72F4"/>
    <w:rsid w:val="007D0620"/>
    <w:rsid w:val="007D1380"/>
    <w:rsid w:val="007D15D1"/>
    <w:rsid w:val="007D3D12"/>
    <w:rsid w:val="007D4509"/>
    <w:rsid w:val="007D64B9"/>
    <w:rsid w:val="007D71E5"/>
    <w:rsid w:val="007D75C7"/>
    <w:rsid w:val="007E0E73"/>
    <w:rsid w:val="007E31E8"/>
    <w:rsid w:val="007E4167"/>
    <w:rsid w:val="007E482A"/>
    <w:rsid w:val="007E49ED"/>
    <w:rsid w:val="007E5763"/>
    <w:rsid w:val="007E5F90"/>
    <w:rsid w:val="007E7023"/>
    <w:rsid w:val="007F07F3"/>
    <w:rsid w:val="007F2F75"/>
    <w:rsid w:val="007F4F10"/>
    <w:rsid w:val="007F675F"/>
    <w:rsid w:val="007F6CF6"/>
    <w:rsid w:val="007F76A4"/>
    <w:rsid w:val="008003C4"/>
    <w:rsid w:val="00800B89"/>
    <w:rsid w:val="00802D69"/>
    <w:rsid w:val="00802F9C"/>
    <w:rsid w:val="008048C0"/>
    <w:rsid w:val="0080498D"/>
    <w:rsid w:val="00804CCC"/>
    <w:rsid w:val="008050EB"/>
    <w:rsid w:val="0080773A"/>
    <w:rsid w:val="00807B16"/>
    <w:rsid w:val="00807E57"/>
    <w:rsid w:val="00810EDC"/>
    <w:rsid w:val="008116B6"/>
    <w:rsid w:val="00811CA7"/>
    <w:rsid w:val="00811DD1"/>
    <w:rsid w:val="008122BD"/>
    <w:rsid w:val="008131C2"/>
    <w:rsid w:val="00813D8A"/>
    <w:rsid w:val="008179AC"/>
    <w:rsid w:val="00822980"/>
    <w:rsid w:val="0082381A"/>
    <w:rsid w:val="00824597"/>
    <w:rsid w:val="0082535D"/>
    <w:rsid w:val="008278E4"/>
    <w:rsid w:val="00827BB2"/>
    <w:rsid w:val="00830327"/>
    <w:rsid w:val="008319CE"/>
    <w:rsid w:val="00832659"/>
    <w:rsid w:val="00832EEA"/>
    <w:rsid w:val="00840A23"/>
    <w:rsid w:val="0084147B"/>
    <w:rsid w:val="00843202"/>
    <w:rsid w:val="008436BD"/>
    <w:rsid w:val="00843A1C"/>
    <w:rsid w:val="00843D78"/>
    <w:rsid w:val="00843FB4"/>
    <w:rsid w:val="008468A8"/>
    <w:rsid w:val="00847C86"/>
    <w:rsid w:val="00850401"/>
    <w:rsid w:val="00850E9C"/>
    <w:rsid w:val="00852D07"/>
    <w:rsid w:val="00853F12"/>
    <w:rsid w:val="00855BDF"/>
    <w:rsid w:val="00856517"/>
    <w:rsid w:val="00857F49"/>
    <w:rsid w:val="00862B5A"/>
    <w:rsid w:val="0086390C"/>
    <w:rsid w:val="00863D63"/>
    <w:rsid w:val="00865270"/>
    <w:rsid w:val="00866665"/>
    <w:rsid w:val="00866767"/>
    <w:rsid w:val="008679DF"/>
    <w:rsid w:val="00870B88"/>
    <w:rsid w:val="00872BB0"/>
    <w:rsid w:val="00873596"/>
    <w:rsid w:val="0087392F"/>
    <w:rsid w:val="008758D6"/>
    <w:rsid w:val="0087786D"/>
    <w:rsid w:val="00880015"/>
    <w:rsid w:val="00880969"/>
    <w:rsid w:val="00881142"/>
    <w:rsid w:val="00881152"/>
    <w:rsid w:val="00881EE3"/>
    <w:rsid w:val="0088271D"/>
    <w:rsid w:val="0088333E"/>
    <w:rsid w:val="00885BCE"/>
    <w:rsid w:val="00886503"/>
    <w:rsid w:val="008910F5"/>
    <w:rsid w:val="00891515"/>
    <w:rsid w:val="00891BE3"/>
    <w:rsid w:val="00892C8D"/>
    <w:rsid w:val="00892EF9"/>
    <w:rsid w:val="008935FB"/>
    <w:rsid w:val="00893922"/>
    <w:rsid w:val="00893AB1"/>
    <w:rsid w:val="00893B7D"/>
    <w:rsid w:val="00893C19"/>
    <w:rsid w:val="00894880"/>
    <w:rsid w:val="00895684"/>
    <w:rsid w:val="0089658C"/>
    <w:rsid w:val="008976DF"/>
    <w:rsid w:val="008A3678"/>
    <w:rsid w:val="008B0A54"/>
    <w:rsid w:val="008B2073"/>
    <w:rsid w:val="008B270F"/>
    <w:rsid w:val="008B2A96"/>
    <w:rsid w:val="008B3416"/>
    <w:rsid w:val="008B3787"/>
    <w:rsid w:val="008B4CB3"/>
    <w:rsid w:val="008B7183"/>
    <w:rsid w:val="008B7280"/>
    <w:rsid w:val="008B7BB7"/>
    <w:rsid w:val="008C2D29"/>
    <w:rsid w:val="008C2E5F"/>
    <w:rsid w:val="008C35E2"/>
    <w:rsid w:val="008C4524"/>
    <w:rsid w:val="008C4537"/>
    <w:rsid w:val="008C514B"/>
    <w:rsid w:val="008C6AF6"/>
    <w:rsid w:val="008C6BA7"/>
    <w:rsid w:val="008D0E09"/>
    <w:rsid w:val="008D3C0E"/>
    <w:rsid w:val="008D7A7C"/>
    <w:rsid w:val="008E2491"/>
    <w:rsid w:val="008E67AB"/>
    <w:rsid w:val="008E7051"/>
    <w:rsid w:val="008F20C4"/>
    <w:rsid w:val="008F25F4"/>
    <w:rsid w:val="008F3324"/>
    <w:rsid w:val="00900672"/>
    <w:rsid w:val="009033A9"/>
    <w:rsid w:val="009049FC"/>
    <w:rsid w:val="00907D2B"/>
    <w:rsid w:val="009105B0"/>
    <w:rsid w:val="00911421"/>
    <w:rsid w:val="009118C5"/>
    <w:rsid w:val="00914349"/>
    <w:rsid w:val="00914BC9"/>
    <w:rsid w:val="00917C8F"/>
    <w:rsid w:val="00920650"/>
    <w:rsid w:val="009207D7"/>
    <w:rsid w:val="00920F8C"/>
    <w:rsid w:val="00921EA5"/>
    <w:rsid w:val="009241DD"/>
    <w:rsid w:val="00925FEF"/>
    <w:rsid w:val="00926D5C"/>
    <w:rsid w:val="0093181D"/>
    <w:rsid w:val="009319BA"/>
    <w:rsid w:val="009319EB"/>
    <w:rsid w:val="00931CF5"/>
    <w:rsid w:val="00931D7B"/>
    <w:rsid w:val="009321D9"/>
    <w:rsid w:val="0093283A"/>
    <w:rsid w:val="009331B4"/>
    <w:rsid w:val="00935AC0"/>
    <w:rsid w:val="00935B0A"/>
    <w:rsid w:val="00935D3A"/>
    <w:rsid w:val="009365ED"/>
    <w:rsid w:val="0093694A"/>
    <w:rsid w:val="009371FF"/>
    <w:rsid w:val="00941DF8"/>
    <w:rsid w:val="00943A0C"/>
    <w:rsid w:val="009448C5"/>
    <w:rsid w:val="00945C69"/>
    <w:rsid w:val="00946574"/>
    <w:rsid w:val="00947F13"/>
    <w:rsid w:val="009517C1"/>
    <w:rsid w:val="00953C67"/>
    <w:rsid w:val="00954238"/>
    <w:rsid w:val="00954EC0"/>
    <w:rsid w:val="00955F5B"/>
    <w:rsid w:val="009567A5"/>
    <w:rsid w:val="00960290"/>
    <w:rsid w:val="009616BA"/>
    <w:rsid w:val="00961BC7"/>
    <w:rsid w:val="00964944"/>
    <w:rsid w:val="009653C1"/>
    <w:rsid w:val="0096566B"/>
    <w:rsid w:val="00966734"/>
    <w:rsid w:val="00967888"/>
    <w:rsid w:val="00971F00"/>
    <w:rsid w:val="0097438A"/>
    <w:rsid w:val="00975E7E"/>
    <w:rsid w:val="0097702D"/>
    <w:rsid w:val="00977AA4"/>
    <w:rsid w:val="00980427"/>
    <w:rsid w:val="00980FF4"/>
    <w:rsid w:val="00981744"/>
    <w:rsid w:val="0098397E"/>
    <w:rsid w:val="0098507D"/>
    <w:rsid w:val="00985EA7"/>
    <w:rsid w:val="00985FD4"/>
    <w:rsid w:val="00986D33"/>
    <w:rsid w:val="00986EEE"/>
    <w:rsid w:val="009874EF"/>
    <w:rsid w:val="00987F2D"/>
    <w:rsid w:val="00990D6E"/>
    <w:rsid w:val="00992693"/>
    <w:rsid w:val="00992791"/>
    <w:rsid w:val="0099402B"/>
    <w:rsid w:val="009940BF"/>
    <w:rsid w:val="0099444C"/>
    <w:rsid w:val="00995124"/>
    <w:rsid w:val="00996620"/>
    <w:rsid w:val="0099694C"/>
    <w:rsid w:val="009A04A8"/>
    <w:rsid w:val="009A0D27"/>
    <w:rsid w:val="009A1B89"/>
    <w:rsid w:val="009A2E94"/>
    <w:rsid w:val="009A437C"/>
    <w:rsid w:val="009A5D3F"/>
    <w:rsid w:val="009A5F9D"/>
    <w:rsid w:val="009A677D"/>
    <w:rsid w:val="009A727E"/>
    <w:rsid w:val="009A7604"/>
    <w:rsid w:val="009B1BA8"/>
    <w:rsid w:val="009B654A"/>
    <w:rsid w:val="009C0719"/>
    <w:rsid w:val="009C1303"/>
    <w:rsid w:val="009C3592"/>
    <w:rsid w:val="009C4F13"/>
    <w:rsid w:val="009C5C63"/>
    <w:rsid w:val="009C6058"/>
    <w:rsid w:val="009C6569"/>
    <w:rsid w:val="009C6E1A"/>
    <w:rsid w:val="009D3019"/>
    <w:rsid w:val="009D3D52"/>
    <w:rsid w:val="009D5454"/>
    <w:rsid w:val="009D567B"/>
    <w:rsid w:val="009D68FF"/>
    <w:rsid w:val="009D6A56"/>
    <w:rsid w:val="009D72C6"/>
    <w:rsid w:val="009E0BFB"/>
    <w:rsid w:val="009E0F16"/>
    <w:rsid w:val="009E16ED"/>
    <w:rsid w:val="009E1DA0"/>
    <w:rsid w:val="009E2C33"/>
    <w:rsid w:val="009E31D0"/>
    <w:rsid w:val="009E5C8C"/>
    <w:rsid w:val="009E6ABC"/>
    <w:rsid w:val="009F084F"/>
    <w:rsid w:val="009F14CF"/>
    <w:rsid w:val="009F1D22"/>
    <w:rsid w:val="009F28D3"/>
    <w:rsid w:val="009F349A"/>
    <w:rsid w:val="009F370D"/>
    <w:rsid w:val="009F3C63"/>
    <w:rsid w:val="009F3F1C"/>
    <w:rsid w:val="009F42D7"/>
    <w:rsid w:val="009F4653"/>
    <w:rsid w:val="009F4C79"/>
    <w:rsid w:val="00A00255"/>
    <w:rsid w:val="00A00643"/>
    <w:rsid w:val="00A00AA7"/>
    <w:rsid w:val="00A00F64"/>
    <w:rsid w:val="00A013C0"/>
    <w:rsid w:val="00A01747"/>
    <w:rsid w:val="00A04182"/>
    <w:rsid w:val="00A04CE8"/>
    <w:rsid w:val="00A0637E"/>
    <w:rsid w:val="00A069C0"/>
    <w:rsid w:val="00A127F8"/>
    <w:rsid w:val="00A128D6"/>
    <w:rsid w:val="00A12C45"/>
    <w:rsid w:val="00A1328F"/>
    <w:rsid w:val="00A1667F"/>
    <w:rsid w:val="00A16DF9"/>
    <w:rsid w:val="00A173C8"/>
    <w:rsid w:val="00A216C3"/>
    <w:rsid w:val="00A2265A"/>
    <w:rsid w:val="00A22FCB"/>
    <w:rsid w:val="00A241BD"/>
    <w:rsid w:val="00A24CB7"/>
    <w:rsid w:val="00A25BCC"/>
    <w:rsid w:val="00A27546"/>
    <w:rsid w:val="00A30B89"/>
    <w:rsid w:val="00A32533"/>
    <w:rsid w:val="00A329BC"/>
    <w:rsid w:val="00A330CF"/>
    <w:rsid w:val="00A331AF"/>
    <w:rsid w:val="00A33F3F"/>
    <w:rsid w:val="00A37223"/>
    <w:rsid w:val="00A41704"/>
    <w:rsid w:val="00A447DB"/>
    <w:rsid w:val="00A47970"/>
    <w:rsid w:val="00A51FBD"/>
    <w:rsid w:val="00A523D2"/>
    <w:rsid w:val="00A52A79"/>
    <w:rsid w:val="00A531B7"/>
    <w:rsid w:val="00A54F4A"/>
    <w:rsid w:val="00A57474"/>
    <w:rsid w:val="00A60FCC"/>
    <w:rsid w:val="00A61DE3"/>
    <w:rsid w:val="00A62679"/>
    <w:rsid w:val="00A6285A"/>
    <w:rsid w:val="00A62A63"/>
    <w:rsid w:val="00A64366"/>
    <w:rsid w:val="00A649A5"/>
    <w:rsid w:val="00A64A50"/>
    <w:rsid w:val="00A66ED8"/>
    <w:rsid w:val="00A711CB"/>
    <w:rsid w:val="00A71B83"/>
    <w:rsid w:val="00A71C28"/>
    <w:rsid w:val="00A71E65"/>
    <w:rsid w:val="00A723B0"/>
    <w:rsid w:val="00A726B9"/>
    <w:rsid w:val="00A72AF5"/>
    <w:rsid w:val="00A72DF6"/>
    <w:rsid w:val="00A751F5"/>
    <w:rsid w:val="00A76558"/>
    <w:rsid w:val="00A769FE"/>
    <w:rsid w:val="00A772A4"/>
    <w:rsid w:val="00A774BA"/>
    <w:rsid w:val="00A802DF"/>
    <w:rsid w:val="00A87D02"/>
    <w:rsid w:val="00A91280"/>
    <w:rsid w:val="00A914C6"/>
    <w:rsid w:val="00A91520"/>
    <w:rsid w:val="00A915CC"/>
    <w:rsid w:val="00A91871"/>
    <w:rsid w:val="00A91B87"/>
    <w:rsid w:val="00A92921"/>
    <w:rsid w:val="00A95184"/>
    <w:rsid w:val="00A9594D"/>
    <w:rsid w:val="00A959F9"/>
    <w:rsid w:val="00A96179"/>
    <w:rsid w:val="00AA09A1"/>
    <w:rsid w:val="00AA2B56"/>
    <w:rsid w:val="00AA2E80"/>
    <w:rsid w:val="00AA7D47"/>
    <w:rsid w:val="00AB0565"/>
    <w:rsid w:val="00AB28F7"/>
    <w:rsid w:val="00AB3298"/>
    <w:rsid w:val="00AB397F"/>
    <w:rsid w:val="00AB4A3A"/>
    <w:rsid w:val="00AB6034"/>
    <w:rsid w:val="00AC1B13"/>
    <w:rsid w:val="00AC2428"/>
    <w:rsid w:val="00AC2F51"/>
    <w:rsid w:val="00AC5BBA"/>
    <w:rsid w:val="00AC7455"/>
    <w:rsid w:val="00AC7646"/>
    <w:rsid w:val="00AC77F3"/>
    <w:rsid w:val="00AC7BD7"/>
    <w:rsid w:val="00AD1070"/>
    <w:rsid w:val="00AD22E6"/>
    <w:rsid w:val="00AD3277"/>
    <w:rsid w:val="00AD417F"/>
    <w:rsid w:val="00AD42FE"/>
    <w:rsid w:val="00AD464C"/>
    <w:rsid w:val="00AD4817"/>
    <w:rsid w:val="00AD5411"/>
    <w:rsid w:val="00AD6BAD"/>
    <w:rsid w:val="00AE067F"/>
    <w:rsid w:val="00AE1317"/>
    <w:rsid w:val="00AE155C"/>
    <w:rsid w:val="00AE2C40"/>
    <w:rsid w:val="00AE3E22"/>
    <w:rsid w:val="00AE44BD"/>
    <w:rsid w:val="00AE66DB"/>
    <w:rsid w:val="00AE7756"/>
    <w:rsid w:val="00AF2979"/>
    <w:rsid w:val="00AF2D4A"/>
    <w:rsid w:val="00AF2F97"/>
    <w:rsid w:val="00AF4713"/>
    <w:rsid w:val="00AF58F7"/>
    <w:rsid w:val="00AF6027"/>
    <w:rsid w:val="00AF79F7"/>
    <w:rsid w:val="00B012A8"/>
    <w:rsid w:val="00B01F86"/>
    <w:rsid w:val="00B03446"/>
    <w:rsid w:val="00B03AC5"/>
    <w:rsid w:val="00B0526E"/>
    <w:rsid w:val="00B05D0D"/>
    <w:rsid w:val="00B06093"/>
    <w:rsid w:val="00B07511"/>
    <w:rsid w:val="00B07B02"/>
    <w:rsid w:val="00B10CAB"/>
    <w:rsid w:val="00B1182F"/>
    <w:rsid w:val="00B11FF6"/>
    <w:rsid w:val="00B120FC"/>
    <w:rsid w:val="00B1220A"/>
    <w:rsid w:val="00B12AE8"/>
    <w:rsid w:val="00B12F3B"/>
    <w:rsid w:val="00B13CB2"/>
    <w:rsid w:val="00B16E22"/>
    <w:rsid w:val="00B173C1"/>
    <w:rsid w:val="00B21C0E"/>
    <w:rsid w:val="00B2655C"/>
    <w:rsid w:val="00B2757F"/>
    <w:rsid w:val="00B27F90"/>
    <w:rsid w:val="00B300D0"/>
    <w:rsid w:val="00B31112"/>
    <w:rsid w:val="00B357C4"/>
    <w:rsid w:val="00B360AA"/>
    <w:rsid w:val="00B3611C"/>
    <w:rsid w:val="00B368D0"/>
    <w:rsid w:val="00B36AC2"/>
    <w:rsid w:val="00B37058"/>
    <w:rsid w:val="00B41058"/>
    <w:rsid w:val="00B41D73"/>
    <w:rsid w:val="00B429C1"/>
    <w:rsid w:val="00B43A38"/>
    <w:rsid w:val="00B47D47"/>
    <w:rsid w:val="00B50965"/>
    <w:rsid w:val="00B50A00"/>
    <w:rsid w:val="00B53280"/>
    <w:rsid w:val="00B551A8"/>
    <w:rsid w:val="00B573F8"/>
    <w:rsid w:val="00B606CC"/>
    <w:rsid w:val="00B611D1"/>
    <w:rsid w:val="00B6209B"/>
    <w:rsid w:val="00B62A8E"/>
    <w:rsid w:val="00B62F66"/>
    <w:rsid w:val="00B63BE7"/>
    <w:rsid w:val="00B64A8A"/>
    <w:rsid w:val="00B66011"/>
    <w:rsid w:val="00B67BBD"/>
    <w:rsid w:val="00B70544"/>
    <w:rsid w:val="00B70B36"/>
    <w:rsid w:val="00B7248D"/>
    <w:rsid w:val="00B74299"/>
    <w:rsid w:val="00B77319"/>
    <w:rsid w:val="00B777BC"/>
    <w:rsid w:val="00B80919"/>
    <w:rsid w:val="00B82558"/>
    <w:rsid w:val="00B832A3"/>
    <w:rsid w:val="00B83C29"/>
    <w:rsid w:val="00B84057"/>
    <w:rsid w:val="00B86628"/>
    <w:rsid w:val="00B87FF8"/>
    <w:rsid w:val="00B916D9"/>
    <w:rsid w:val="00B92D08"/>
    <w:rsid w:val="00B94085"/>
    <w:rsid w:val="00B94657"/>
    <w:rsid w:val="00B95172"/>
    <w:rsid w:val="00BA266E"/>
    <w:rsid w:val="00BA2D05"/>
    <w:rsid w:val="00BA566E"/>
    <w:rsid w:val="00BA6399"/>
    <w:rsid w:val="00BA7241"/>
    <w:rsid w:val="00BB0DB5"/>
    <w:rsid w:val="00BB1CB4"/>
    <w:rsid w:val="00BB1E46"/>
    <w:rsid w:val="00BB3AFC"/>
    <w:rsid w:val="00BB3CCC"/>
    <w:rsid w:val="00BB4682"/>
    <w:rsid w:val="00BB493E"/>
    <w:rsid w:val="00BB548A"/>
    <w:rsid w:val="00BB6875"/>
    <w:rsid w:val="00BB6932"/>
    <w:rsid w:val="00BB6B58"/>
    <w:rsid w:val="00BC0A2E"/>
    <w:rsid w:val="00BC3138"/>
    <w:rsid w:val="00BC357C"/>
    <w:rsid w:val="00BC5AA9"/>
    <w:rsid w:val="00BC7EED"/>
    <w:rsid w:val="00BD2D13"/>
    <w:rsid w:val="00BD37F7"/>
    <w:rsid w:val="00BD465E"/>
    <w:rsid w:val="00BD4881"/>
    <w:rsid w:val="00BD49DA"/>
    <w:rsid w:val="00BD542A"/>
    <w:rsid w:val="00BD6252"/>
    <w:rsid w:val="00BE0B51"/>
    <w:rsid w:val="00BE0CC2"/>
    <w:rsid w:val="00BE1A42"/>
    <w:rsid w:val="00BE1D81"/>
    <w:rsid w:val="00BE2D75"/>
    <w:rsid w:val="00BE6D69"/>
    <w:rsid w:val="00BF0A95"/>
    <w:rsid w:val="00BF3A1C"/>
    <w:rsid w:val="00BF45C0"/>
    <w:rsid w:val="00BF45F3"/>
    <w:rsid w:val="00BF4BF6"/>
    <w:rsid w:val="00BF5806"/>
    <w:rsid w:val="00C02FF0"/>
    <w:rsid w:val="00C03A9A"/>
    <w:rsid w:val="00C04A73"/>
    <w:rsid w:val="00C04E15"/>
    <w:rsid w:val="00C0716A"/>
    <w:rsid w:val="00C10127"/>
    <w:rsid w:val="00C1042D"/>
    <w:rsid w:val="00C115F4"/>
    <w:rsid w:val="00C11C2F"/>
    <w:rsid w:val="00C12168"/>
    <w:rsid w:val="00C13359"/>
    <w:rsid w:val="00C15B96"/>
    <w:rsid w:val="00C15E23"/>
    <w:rsid w:val="00C161F5"/>
    <w:rsid w:val="00C1740A"/>
    <w:rsid w:val="00C1799F"/>
    <w:rsid w:val="00C20682"/>
    <w:rsid w:val="00C2377F"/>
    <w:rsid w:val="00C24EAE"/>
    <w:rsid w:val="00C24EED"/>
    <w:rsid w:val="00C316E0"/>
    <w:rsid w:val="00C321BA"/>
    <w:rsid w:val="00C32315"/>
    <w:rsid w:val="00C33D59"/>
    <w:rsid w:val="00C367BE"/>
    <w:rsid w:val="00C42C28"/>
    <w:rsid w:val="00C432A1"/>
    <w:rsid w:val="00C43DB0"/>
    <w:rsid w:val="00C44245"/>
    <w:rsid w:val="00C445F8"/>
    <w:rsid w:val="00C46D32"/>
    <w:rsid w:val="00C47897"/>
    <w:rsid w:val="00C47E1F"/>
    <w:rsid w:val="00C50187"/>
    <w:rsid w:val="00C50CDD"/>
    <w:rsid w:val="00C51966"/>
    <w:rsid w:val="00C523D7"/>
    <w:rsid w:val="00C54535"/>
    <w:rsid w:val="00C545ED"/>
    <w:rsid w:val="00C5511D"/>
    <w:rsid w:val="00C553FF"/>
    <w:rsid w:val="00C5540B"/>
    <w:rsid w:val="00C56B6D"/>
    <w:rsid w:val="00C644E3"/>
    <w:rsid w:val="00C64503"/>
    <w:rsid w:val="00C64585"/>
    <w:rsid w:val="00C65DC3"/>
    <w:rsid w:val="00C700DD"/>
    <w:rsid w:val="00C706E2"/>
    <w:rsid w:val="00C71EC6"/>
    <w:rsid w:val="00C74B74"/>
    <w:rsid w:val="00C74CEB"/>
    <w:rsid w:val="00C7535D"/>
    <w:rsid w:val="00C81003"/>
    <w:rsid w:val="00C82288"/>
    <w:rsid w:val="00C82BB8"/>
    <w:rsid w:val="00C84646"/>
    <w:rsid w:val="00C85CBB"/>
    <w:rsid w:val="00C85FFF"/>
    <w:rsid w:val="00C86866"/>
    <w:rsid w:val="00C87156"/>
    <w:rsid w:val="00C87C4F"/>
    <w:rsid w:val="00C9253C"/>
    <w:rsid w:val="00C94283"/>
    <w:rsid w:val="00C94EE6"/>
    <w:rsid w:val="00C96B30"/>
    <w:rsid w:val="00C96F5D"/>
    <w:rsid w:val="00C972CD"/>
    <w:rsid w:val="00CA1FEB"/>
    <w:rsid w:val="00CA21E5"/>
    <w:rsid w:val="00CA3369"/>
    <w:rsid w:val="00CA5C04"/>
    <w:rsid w:val="00CA6A12"/>
    <w:rsid w:val="00CA70EC"/>
    <w:rsid w:val="00CA74A8"/>
    <w:rsid w:val="00CB1CCF"/>
    <w:rsid w:val="00CB342D"/>
    <w:rsid w:val="00CB398B"/>
    <w:rsid w:val="00CB6480"/>
    <w:rsid w:val="00CC4390"/>
    <w:rsid w:val="00CC49BA"/>
    <w:rsid w:val="00CC5332"/>
    <w:rsid w:val="00CC7566"/>
    <w:rsid w:val="00CD05D9"/>
    <w:rsid w:val="00CD153F"/>
    <w:rsid w:val="00CD1D58"/>
    <w:rsid w:val="00CD252E"/>
    <w:rsid w:val="00CD2988"/>
    <w:rsid w:val="00CD2F39"/>
    <w:rsid w:val="00CD5FF9"/>
    <w:rsid w:val="00CD618F"/>
    <w:rsid w:val="00CD77EA"/>
    <w:rsid w:val="00CD7974"/>
    <w:rsid w:val="00CE437D"/>
    <w:rsid w:val="00CE450D"/>
    <w:rsid w:val="00CF0C5B"/>
    <w:rsid w:val="00CF149A"/>
    <w:rsid w:val="00CF194C"/>
    <w:rsid w:val="00D01CF9"/>
    <w:rsid w:val="00D01D1A"/>
    <w:rsid w:val="00D02767"/>
    <w:rsid w:val="00D05BA2"/>
    <w:rsid w:val="00D0702B"/>
    <w:rsid w:val="00D11A41"/>
    <w:rsid w:val="00D135C3"/>
    <w:rsid w:val="00D13865"/>
    <w:rsid w:val="00D13E3B"/>
    <w:rsid w:val="00D14805"/>
    <w:rsid w:val="00D16100"/>
    <w:rsid w:val="00D16227"/>
    <w:rsid w:val="00D215C6"/>
    <w:rsid w:val="00D21D97"/>
    <w:rsid w:val="00D24525"/>
    <w:rsid w:val="00D245C2"/>
    <w:rsid w:val="00D248E8"/>
    <w:rsid w:val="00D271E5"/>
    <w:rsid w:val="00D30D56"/>
    <w:rsid w:val="00D33282"/>
    <w:rsid w:val="00D413B2"/>
    <w:rsid w:val="00D432A7"/>
    <w:rsid w:val="00D433DB"/>
    <w:rsid w:val="00D44562"/>
    <w:rsid w:val="00D4481A"/>
    <w:rsid w:val="00D44C18"/>
    <w:rsid w:val="00D468DE"/>
    <w:rsid w:val="00D47CD2"/>
    <w:rsid w:val="00D50257"/>
    <w:rsid w:val="00D51560"/>
    <w:rsid w:val="00D536AC"/>
    <w:rsid w:val="00D53C4A"/>
    <w:rsid w:val="00D53F13"/>
    <w:rsid w:val="00D55424"/>
    <w:rsid w:val="00D55E9D"/>
    <w:rsid w:val="00D616E2"/>
    <w:rsid w:val="00D6175C"/>
    <w:rsid w:val="00D6229E"/>
    <w:rsid w:val="00D62ABA"/>
    <w:rsid w:val="00D6385C"/>
    <w:rsid w:val="00D64410"/>
    <w:rsid w:val="00D65448"/>
    <w:rsid w:val="00D65CC0"/>
    <w:rsid w:val="00D65FE2"/>
    <w:rsid w:val="00D66708"/>
    <w:rsid w:val="00D700AA"/>
    <w:rsid w:val="00D70607"/>
    <w:rsid w:val="00D7119E"/>
    <w:rsid w:val="00D728B2"/>
    <w:rsid w:val="00D73150"/>
    <w:rsid w:val="00D73197"/>
    <w:rsid w:val="00D73C22"/>
    <w:rsid w:val="00D75374"/>
    <w:rsid w:val="00D76030"/>
    <w:rsid w:val="00D77F2D"/>
    <w:rsid w:val="00D80AB9"/>
    <w:rsid w:val="00D820A2"/>
    <w:rsid w:val="00D84842"/>
    <w:rsid w:val="00D85769"/>
    <w:rsid w:val="00D91770"/>
    <w:rsid w:val="00D92F6D"/>
    <w:rsid w:val="00D944DE"/>
    <w:rsid w:val="00D94BC5"/>
    <w:rsid w:val="00D9554E"/>
    <w:rsid w:val="00D95871"/>
    <w:rsid w:val="00D9752C"/>
    <w:rsid w:val="00D97B69"/>
    <w:rsid w:val="00DA2897"/>
    <w:rsid w:val="00DA2DDF"/>
    <w:rsid w:val="00DA2E97"/>
    <w:rsid w:val="00DA4391"/>
    <w:rsid w:val="00DA5AB8"/>
    <w:rsid w:val="00DA6A75"/>
    <w:rsid w:val="00DA792A"/>
    <w:rsid w:val="00DB1887"/>
    <w:rsid w:val="00DB4EAE"/>
    <w:rsid w:val="00DB7C8A"/>
    <w:rsid w:val="00DC0599"/>
    <w:rsid w:val="00DC1DDB"/>
    <w:rsid w:val="00DC3F98"/>
    <w:rsid w:val="00DC4353"/>
    <w:rsid w:val="00DC54A1"/>
    <w:rsid w:val="00DC5C6D"/>
    <w:rsid w:val="00DC6588"/>
    <w:rsid w:val="00DC6D13"/>
    <w:rsid w:val="00DC708F"/>
    <w:rsid w:val="00DC7C89"/>
    <w:rsid w:val="00DC7E25"/>
    <w:rsid w:val="00DD471C"/>
    <w:rsid w:val="00DD4A39"/>
    <w:rsid w:val="00DD692F"/>
    <w:rsid w:val="00DD7630"/>
    <w:rsid w:val="00DE064F"/>
    <w:rsid w:val="00DE1B16"/>
    <w:rsid w:val="00DE3AE3"/>
    <w:rsid w:val="00DE40CB"/>
    <w:rsid w:val="00DE47E5"/>
    <w:rsid w:val="00DE6C47"/>
    <w:rsid w:val="00DF17BD"/>
    <w:rsid w:val="00DF1DAA"/>
    <w:rsid w:val="00DF4F15"/>
    <w:rsid w:val="00DF54DF"/>
    <w:rsid w:val="00E01F66"/>
    <w:rsid w:val="00E042B3"/>
    <w:rsid w:val="00E0450C"/>
    <w:rsid w:val="00E047C3"/>
    <w:rsid w:val="00E05962"/>
    <w:rsid w:val="00E07047"/>
    <w:rsid w:val="00E10191"/>
    <w:rsid w:val="00E106D7"/>
    <w:rsid w:val="00E108C5"/>
    <w:rsid w:val="00E10F1D"/>
    <w:rsid w:val="00E11334"/>
    <w:rsid w:val="00E11CC4"/>
    <w:rsid w:val="00E12501"/>
    <w:rsid w:val="00E1286D"/>
    <w:rsid w:val="00E12BED"/>
    <w:rsid w:val="00E13F43"/>
    <w:rsid w:val="00E14104"/>
    <w:rsid w:val="00E14571"/>
    <w:rsid w:val="00E15671"/>
    <w:rsid w:val="00E15EBE"/>
    <w:rsid w:val="00E15ED8"/>
    <w:rsid w:val="00E17246"/>
    <w:rsid w:val="00E17748"/>
    <w:rsid w:val="00E20197"/>
    <w:rsid w:val="00E21617"/>
    <w:rsid w:val="00E22CD0"/>
    <w:rsid w:val="00E23AB5"/>
    <w:rsid w:val="00E27526"/>
    <w:rsid w:val="00E30C06"/>
    <w:rsid w:val="00E3289C"/>
    <w:rsid w:val="00E33550"/>
    <w:rsid w:val="00E33793"/>
    <w:rsid w:val="00E33BF1"/>
    <w:rsid w:val="00E33F30"/>
    <w:rsid w:val="00E35122"/>
    <w:rsid w:val="00E3651D"/>
    <w:rsid w:val="00E3771F"/>
    <w:rsid w:val="00E428B0"/>
    <w:rsid w:val="00E43199"/>
    <w:rsid w:val="00E4431A"/>
    <w:rsid w:val="00E46466"/>
    <w:rsid w:val="00E4782D"/>
    <w:rsid w:val="00E52293"/>
    <w:rsid w:val="00E53044"/>
    <w:rsid w:val="00E53221"/>
    <w:rsid w:val="00E55095"/>
    <w:rsid w:val="00E553B1"/>
    <w:rsid w:val="00E55662"/>
    <w:rsid w:val="00E577AF"/>
    <w:rsid w:val="00E61473"/>
    <w:rsid w:val="00E6166C"/>
    <w:rsid w:val="00E64020"/>
    <w:rsid w:val="00E65D3F"/>
    <w:rsid w:val="00E6673E"/>
    <w:rsid w:val="00E66989"/>
    <w:rsid w:val="00E679D8"/>
    <w:rsid w:val="00E71887"/>
    <w:rsid w:val="00E72214"/>
    <w:rsid w:val="00E7273A"/>
    <w:rsid w:val="00E75454"/>
    <w:rsid w:val="00E755D6"/>
    <w:rsid w:val="00E779F1"/>
    <w:rsid w:val="00E802CF"/>
    <w:rsid w:val="00E826CA"/>
    <w:rsid w:val="00E82A92"/>
    <w:rsid w:val="00E831D1"/>
    <w:rsid w:val="00E83456"/>
    <w:rsid w:val="00E84367"/>
    <w:rsid w:val="00E855F9"/>
    <w:rsid w:val="00E85A4A"/>
    <w:rsid w:val="00E86FFE"/>
    <w:rsid w:val="00E879C3"/>
    <w:rsid w:val="00E90044"/>
    <w:rsid w:val="00E9045F"/>
    <w:rsid w:val="00E9130C"/>
    <w:rsid w:val="00E941E4"/>
    <w:rsid w:val="00E94E3F"/>
    <w:rsid w:val="00E973DF"/>
    <w:rsid w:val="00E97BE6"/>
    <w:rsid w:val="00E97EA0"/>
    <w:rsid w:val="00EA1518"/>
    <w:rsid w:val="00EA15BE"/>
    <w:rsid w:val="00EA275B"/>
    <w:rsid w:val="00EA2C2F"/>
    <w:rsid w:val="00EA3681"/>
    <w:rsid w:val="00EA3843"/>
    <w:rsid w:val="00EA48D9"/>
    <w:rsid w:val="00EA4E73"/>
    <w:rsid w:val="00EA56AB"/>
    <w:rsid w:val="00EA7934"/>
    <w:rsid w:val="00EB0740"/>
    <w:rsid w:val="00EB16F1"/>
    <w:rsid w:val="00EB2177"/>
    <w:rsid w:val="00EB21A4"/>
    <w:rsid w:val="00EB3216"/>
    <w:rsid w:val="00EC013D"/>
    <w:rsid w:val="00EC0A38"/>
    <w:rsid w:val="00EC15E6"/>
    <w:rsid w:val="00EC1F4E"/>
    <w:rsid w:val="00EC2F68"/>
    <w:rsid w:val="00EC34BD"/>
    <w:rsid w:val="00EC570A"/>
    <w:rsid w:val="00EC7D0D"/>
    <w:rsid w:val="00EC7E61"/>
    <w:rsid w:val="00ED0136"/>
    <w:rsid w:val="00ED04AA"/>
    <w:rsid w:val="00ED04FB"/>
    <w:rsid w:val="00ED2147"/>
    <w:rsid w:val="00ED44FD"/>
    <w:rsid w:val="00ED609D"/>
    <w:rsid w:val="00ED64C9"/>
    <w:rsid w:val="00ED7ED8"/>
    <w:rsid w:val="00EE0885"/>
    <w:rsid w:val="00EE3239"/>
    <w:rsid w:val="00EE36F6"/>
    <w:rsid w:val="00EE4A3E"/>
    <w:rsid w:val="00EE4E6B"/>
    <w:rsid w:val="00EE5D72"/>
    <w:rsid w:val="00EE7DB8"/>
    <w:rsid w:val="00EF02D3"/>
    <w:rsid w:val="00EF308F"/>
    <w:rsid w:val="00EF4631"/>
    <w:rsid w:val="00EF5425"/>
    <w:rsid w:val="00EF59E4"/>
    <w:rsid w:val="00F00E81"/>
    <w:rsid w:val="00F047E7"/>
    <w:rsid w:val="00F06B81"/>
    <w:rsid w:val="00F06FC7"/>
    <w:rsid w:val="00F1353C"/>
    <w:rsid w:val="00F138F3"/>
    <w:rsid w:val="00F13E37"/>
    <w:rsid w:val="00F14AF6"/>
    <w:rsid w:val="00F1535B"/>
    <w:rsid w:val="00F16028"/>
    <w:rsid w:val="00F2136E"/>
    <w:rsid w:val="00F22DAB"/>
    <w:rsid w:val="00F235D0"/>
    <w:rsid w:val="00F23950"/>
    <w:rsid w:val="00F2434B"/>
    <w:rsid w:val="00F24BEE"/>
    <w:rsid w:val="00F27E87"/>
    <w:rsid w:val="00F301F2"/>
    <w:rsid w:val="00F305CC"/>
    <w:rsid w:val="00F30C0A"/>
    <w:rsid w:val="00F31AEF"/>
    <w:rsid w:val="00F31BE0"/>
    <w:rsid w:val="00F323C7"/>
    <w:rsid w:val="00F329EB"/>
    <w:rsid w:val="00F35654"/>
    <w:rsid w:val="00F370EE"/>
    <w:rsid w:val="00F372AA"/>
    <w:rsid w:val="00F4139A"/>
    <w:rsid w:val="00F4369B"/>
    <w:rsid w:val="00F462D7"/>
    <w:rsid w:val="00F473C5"/>
    <w:rsid w:val="00F54DEF"/>
    <w:rsid w:val="00F56547"/>
    <w:rsid w:val="00F56B13"/>
    <w:rsid w:val="00F60BFE"/>
    <w:rsid w:val="00F60EA6"/>
    <w:rsid w:val="00F623B4"/>
    <w:rsid w:val="00F62564"/>
    <w:rsid w:val="00F6367A"/>
    <w:rsid w:val="00F661E9"/>
    <w:rsid w:val="00F66E56"/>
    <w:rsid w:val="00F67F68"/>
    <w:rsid w:val="00F70236"/>
    <w:rsid w:val="00F7024E"/>
    <w:rsid w:val="00F7103E"/>
    <w:rsid w:val="00F71A36"/>
    <w:rsid w:val="00F71E90"/>
    <w:rsid w:val="00F72B8F"/>
    <w:rsid w:val="00F73693"/>
    <w:rsid w:val="00F7372F"/>
    <w:rsid w:val="00F73F68"/>
    <w:rsid w:val="00F742D0"/>
    <w:rsid w:val="00F76C54"/>
    <w:rsid w:val="00F77405"/>
    <w:rsid w:val="00F77860"/>
    <w:rsid w:val="00F809EC"/>
    <w:rsid w:val="00F84E19"/>
    <w:rsid w:val="00F86CE9"/>
    <w:rsid w:val="00F86EC3"/>
    <w:rsid w:val="00F87E03"/>
    <w:rsid w:val="00F87FCD"/>
    <w:rsid w:val="00F914DB"/>
    <w:rsid w:val="00F91D06"/>
    <w:rsid w:val="00F923FA"/>
    <w:rsid w:val="00F92769"/>
    <w:rsid w:val="00F951AC"/>
    <w:rsid w:val="00F95E35"/>
    <w:rsid w:val="00F964EB"/>
    <w:rsid w:val="00F96EEB"/>
    <w:rsid w:val="00F97D4F"/>
    <w:rsid w:val="00FA011B"/>
    <w:rsid w:val="00FA280A"/>
    <w:rsid w:val="00FA3E49"/>
    <w:rsid w:val="00FA3EA0"/>
    <w:rsid w:val="00FA4163"/>
    <w:rsid w:val="00FA49FC"/>
    <w:rsid w:val="00FA6150"/>
    <w:rsid w:val="00FB0C1A"/>
    <w:rsid w:val="00FB2DDA"/>
    <w:rsid w:val="00FB37A4"/>
    <w:rsid w:val="00FB3823"/>
    <w:rsid w:val="00FB4949"/>
    <w:rsid w:val="00FB4B6A"/>
    <w:rsid w:val="00FB7FFC"/>
    <w:rsid w:val="00FC068F"/>
    <w:rsid w:val="00FC07D0"/>
    <w:rsid w:val="00FC44D4"/>
    <w:rsid w:val="00FC4927"/>
    <w:rsid w:val="00FC78F6"/>
    <w:rsid w:val="00FD1976"/>
    <w:rsid w:val="00FD23CF"/>
    <w:rsid w:val="00FD24EE"/>
    <w:rsid w:val="00FD3DB0"/>
    <w:rsid w:val="00FD5939"/>
    <w:rsid w:val="00FD5C83"/>
    <w:rsid w:val="00FD64C3"/>
    <w:rsid w:val="00FD65BD"/>
    <w:rsid w:val="00FD67B1"/>
    <w:rsid w:val="00FE0D8F"/>
    <w:rsid w:val="00FE2733"/>
    <w:rsid w:val="00FE4904"/>
    <w:rsid w:val="00FE4C7E"/>
    <w:rsid w:val="00FE6570"/>
    <w:rsid w:val="00FE7A15"/>
    <w:rsid w:val="00FF2EEF"/>
    <w:rsid w:val="00FF475C"/>
    <w:rsid w:val="00FF5879"/>
    <w:rsid w:val="00FF62EB"/>
    <w:rsid w:val="00FF6D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665337"/>
  <w15:chartTrackingRefBased/>
  <w15:docId w15:val="{8A6BF607-B3F4-42F9-A689-34B827B4F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0B0"/>
    <w:pPr>
      <w:spacing w:after="200" w:line="276" w:lineRule="auto"/>
    </w:pPr>
    <w:rPr>
      <w:sz w:val="22"/>
      <w:szCs w:val="22"/>
      <w:lang w:eastAsia="en-US"/>
    </w:rPr>
  </w:style>
  <w:style w:type="paragraph" w:styleId="Ttulo1">
    <w:name w:val="heading 1"/>
    <w:basedOn w:val="Normal"/>
    <w:next w:val="Normal"/>
    <w:link w:val="Ttulo1Char"/>
    <w:uiPriority w:val="9"/>
    <w:qFormat/>
    <w:rsid w:val="00980FF4"/>
    <w:pPr>
      <w:keepNext/>
      <w:spacing w:after="0" w:line="360" w:lineRule="auto"/>
      <w:jc w:val="center"/>
      <w:outlineLvl w:val="0"/>
    </w:pPr>
    <w:rPr>
      <w:rFonts w:ascii="Arial" w:eastAsia="Times New Roman" w:hAnsi="Arial"/>
      <w:b/>
      <w:sz w:val="24"/>
      <w:szCs w:val="20"/>
      <w:lang w:val="x-none" w:eastAsia="x-none"/>
    </w:rPr>
  </w:style>
  <w:style w:type="paragraph" w:styleId="Ttulo2">
    <w:name w:val="heading 2"/>
    <w:basedOn w:val="Normal"/>
    <w:link w:val="Ttulo2Char"/>
    <w:uiPriority w:val="9"/>
    <w:qFormat/>
    <w:rsid w:val="00A64366"/>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paragraph" w:styleId="Ttulo3">
    <w:name w:val="heading 3"/>
    <w:basedOn w:val="Normal"/>
    <w:next w:val="Normal"/>
    <w:link w:val="Ttulo3Char"/>
    <w:uiPriority w:val="9"/>
    <w:unhideWhenUsed/>
    <w:qFormat/>
    <w:rsid w:val="00A64366"/>
    <w:pPr>
      <w:keepNext/>
      <w:spacing w:before="240" w:after="60"/>
      <w:outlineLvl w:val="2"/>
    </w:pPr>
    <w:rPr>
      <w:rFonts w:ascii="Cambria" w:eastAsia="Times New Roman" w:hAnsi="Cambria"/>
      <w:b/>
      <w:bCs/>
      <w:sz w:val="26"/>
      <w:szCs w:val="26"/>
      <w:lang w:val="x-none"/>
    </w:rPr>
  </w:style>
  <w:style w:type="paragraph" w:styleId="Ttulo4">
    <w:name w:val="heading 4"/>
    <w:basedOn w:val="Normal"/>
    <w:link w:val="Ttulo4Char"/>
    <w:uiPriority w:val="9"/>
    <w:qFormat/>
    <w:rsid w:val="00A64366"/>
    <w:pPr>
      <w:spacing w:before="100" w:beforeAutospacing="1" w:after="100" w:afterAutospacing="1" w:line="240" w:lineRule="auto"/>
      <w:outlineLvl w:val="3"/>
    </w:pPr>
    <w:rPr>
      <w:rFonts w:ascii="Times New Roman" w:eastAsia="Times New Roman" w:hAnsi="Times New Roman"/>
      <w:b/>
      <w:bCs/>
      <w:sz w:val="24"/>
      <w:szCs w:val="24"/>
      <w:lang w:val="x-none" w:eastAsia="x-none"/>
    </w:rPr>
  </w:style>
  <w:style w:type="paragraph" w:styleId="Ttulo5">
    <w:name w:val="heading 5"/>
    <w:basedOn w:val="Normal"/>
    <w:next w:val="Normal"/>
    <w:link w:val="Ttulo5Char"/>
    <w:uiPriority w:val="9"/>
    <w:semiHidden/>
    <w:unhideWhenUsed/>
    <w:qFormat/>
    <w:rsid w:val="001A2BB6"/>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iPriority w:val="9"/>
    <w:semiHidden/>
    <w:unhideWhenUsed/>
    <w:qFormat/>
    <w:rsid w:val="00830327"/>
    <w:pPr>
      <w:spacing w:before="240" w:after="60"/>
      <w:outlineLvl w:val="5"/>
    </w:pPr>
    <w:rPr>
      <w:rFonts w:eastAsia="Times New Roman"/>
      <w:b/>
      <w:bCs/>
      <w:lang w:val="x-none"/>
    </w:rPr>
  </w:style>
  <w:style w:type="paragraph" w:styleId="Ttulo7">
    <w:name w:val="heading 7"/>
    <w:basedOn w:val="Normal"/>
    <w:next w:val="Normal"/>
    <w:link w:val="Ttulo7Char"/>
    <w:uiPriority w:val="9"/>
    <w:semiHidden/>
    <w:unhideWhenUsed/>
    <w:qFormat/>
    <w:rsid w:val="00830327"/>
    <w:pPr>
      <w:spacing w:before="240" w:after="60"/>
      <w:outlineLvl w:val="6"/>
    </w:pPr>
    <w:rPr>
      <w:rFonts w:eastAsia="Times New Roman"/>
      <w:sz w:val="24"/>
      <w:szCs w:val="24"/>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436B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436BD"/>
  </w:style>
  <w:style w:type="paragraph" w:styleId="Rodap">
    <w:name w:val="footer"/>
    <w:basedOn w:val="Normal"/>
    <w:link w:val="RodapChar"/>
    <w:uiPriority w:val="99"/>
    <w:unhideWhenUsed/>
    <w:rsid w:val="008436BD"/>
    <w:pPr>
      <w:tabs>
        <w:tab w:val="center" w:pos="4252"/>
        <w:tab w:val="right" w:pos="8504"/>
      </w:tabs>
      <w:spacing w:after="0" w:line="240" w:lineRule="auto"/>
    </w:pPr>
  </w:style>
  <w:style w:type="character" w:customStyle="1" w:styleId="RodapChar">
    <w:name w:val="Rodapé Char"/>
    <w:basedOn w:val="Fontepargpadro"/>
    <w:link w:val="Rodap"/>
    <w:uiPriority w:val="99"/>
    <w:rsid w:val="008436BD"/>
  </w:style>
  <w:style w:type="paragraph" w:styleId="Textodebalo">
    <w:name w:val="Balloon Text"/>
    <w:basedOn w:val="Normal"/>
    <w:link w:val="TextodebaloChar"/>
    <w:uiPriority w:val="99"/>
    <w:semiHidden/>
    <w:unhideWhenUsed/>
    <w:rsid w:val="008436BD"/>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8436BD"/>
    <w:rPr>
      <w:rFonts w:ascii="Tahoma" w:hAnsi="Tahoma" w:cs="Tahoma"/>
      <w:sz w:val="16"/>
      <w:szCs w:val="16"/>
    </w:rPr>
  </w:style>
  <w:style w:type="character" w:customStyle="1" w:styleId="gi">
    <w:name w:val="gi"/>
    <w:basedOn w:val="Fontepargpadro"/>
    <w:rsid w:val="002851C0"/>
  </w:style>
  <w:style w:type="table" w:styleId="Tabelacomgrade">
    <w:name w:val="Table Grid"/>
    <w:basedOn w:val="Tabelanormal"/>
    <w:uiPriority w:val="59"/>
    <w:rsid w:val="009F0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link w:val="Ttulo2"/>
    <w:uiPriority w:val="9"/>
    <w:rsid w:val="00A64366"/>
    <w:rPr>
      <w:rFonts w:ascii="Times New Roman" w:eastAsia="Times New Roman" w:hAnsi="Times New Roman"/>
      <w:b/>
      <w:bCs/>
      <w:sz w:val="36"/>
      <w:szCs w:val="36"/>
    </w:rPr>
  </w:style>
  <w:style w:type="character" w:customStyle="1" w:styleId="Ttulo4Char">
    <w:name w:val="Título 4 Char"/>
    <w:link w:val="Ttulo4"/>
    <w:uiPriority w:val="9"/>
    <w:rsid w:val="00A64366"/>
    <w:rPr>
      <w:rFonts w:ascii="Times New Roman" w:eastAsia="Times New Roman" w:hAnsi="Times New Roman"/>
      <w:b/>
      <w:bCs/>
      <w:sz w:val="24"/>
      <w:szCs w:val="24"/>
    </w:rPr>
  </w:style>
  <w:style w:type="character" w:styleId="Hyperlink">
    <w:name w:val="Hyperlink"/>
    <w:uiPriority w:val="99"/>
    <w:unhideWhenUsed/>
    <w:rsid w:val="00A64366"/>
    <w:rPr>
      <w:color w:val="0000FF"/>
      <w:u w:val="single"/>
    </w:rPr>
  </w:style>
  <w:style w:type="character" w:customStyle="1" w:styleId="Legenda1">
    <w:name w:val="Legenda1"/>
    <w:basedOn w:val="Fontepargpadro"/>
    <w:rsid w:val="00A64366"/>
  </w:style>
  <w:style w:type="character" w:customStyle="1" w:styleId="attribution">
    <w:name w:val="attribution"/>
    <w:basedOn w:val="Fontepargpadro"/>
    <w:rsid w:val="00A64366"/>
  </w:style>
  <w:style w:type="character" w:customStyle="1" w:styleId="Ttulo3Char">
    <w:name w:val="Título 3 Char"/>
    <w:link w:val="Ttulo3"/>
    <w:uiPriority w:val="9"/>
    <w:rsid w:val="00A64366"/>
    <w:rPr>
      <w:rFonts w:ascii="Cambria" w:eastAsia="Times New Roman" w:hAnsi="Cambria" w:cs="Times New Roman"/>
      <w:b/>
      <w:bCs/>
      <w:sz w:val="26"/>
      <w:szCs w:val="26"/>
      <w:lang w:eastAsia="en-US"/>
    </w:rPr>
  </w:style>
  <w:style w:type="paragraph" w:styleId="PargrafodaLista">
    <w:name w:val="List Paragraph"/>
    <w:basedOn w:val="Normal"/>
    <w:uiPriority w:val="34"/>
    <w:qFormat/>
    <w:rsid w:val="000A14E8"/>
    <w:pPr>
      <w:spacing w:after="0" w:line="240" w:lineRule="auto"/>
      <w:ind w:left="708"/>
      <w:jc w:val="both"/>
    </w:pPr>
    <w:rPr>
      <w:rFonts w:ascii="Times New Roman" w:eastAsia="Times New Roman" w:hAnsi="Times New Roman"/>
      <w:sz w:val="24"/>
      <w:szCs w:val="20"/>
      <w:lang w:eastAsia="pt-BR"/>
    </w:rPr>
  </w:style>
  <w:style w:type="paragraph" w:styleId="Corpodetexto">
    <w:name w:val="Body Text"/>
    <w:basedOn w:val="Normal"/>
    <w:link w:val="CorpodetextoChar"/>
    <w:uiPriority w:val="99"/>
    <w:unhideWhenUsed/>
    <w:qFormat/>
    <w:rsid w:val="00725DF1"/>
    <w:pPr>
      <w:spacing w:after="0" w:line="360" w:lineRule="auto"/>
      <w:jc w:val="both"/>
    </w:pPr>
    <w:rPr>
      <w:rFonts w:ascii="Arial" w:eastAsia="Times New Roman" w:hAnsi="Arial"/>
      <w:b/>
      <w:sz w:val="24"/>
      <w:szCs w:val="20"/>
      <w:lang w:val="x-none"/>
    </w:rPr>
  </w:style>
  <w:style w:type="character" w:customStyle="1" w:styleId="CorpodetextoChar">
    <w:name w:val="Corpo de texto Char"/>
    <w:link w:val="Corpodetexto"/>
    <w:uiPriority w:val="99"/>
    <w:rsid w:val="00725DF1"/>
    <w:rPr>
      <w:rFonts w:ascii="Arial" w:eastAsia="Times New Roman" w:hAnsi="Arial"/>
      <w:b/>
      <w:sz w:val="24"/>
      <w:lang w:eastAsia="en-US"/>
    </w:rPr>
  </w:style>
  <w:style w:type="paragraph" w:styleId="Recuodecorpodetexto3">
    <w:name w:val="Body Text Indent 3"/>
    <w:basedOn w:val="Normal"/>
    <w:link w:val="Recuodecorpodetexto3Char"/>
    <w:uiPriority w:val="99"/>
    <w:unhideWhenUsed/>
    <w:rsid w:val="00980FF4"/>
    <w:pPr>
      <w:spacing w:after="120"/>
      <w:ind w:left="283"/>
    </w:pPr>
    <w:rPr>
      <w:sz w:val="16"/>
      <w:szCs w:val="16"/>
      <w:lang w:val="x-none"/>
    </w:rPr>
  </w:style>
  <w:style w:type="character" w:customStyle="1" w:styleId="Recuodecorpodetexto3Char">
    <w:name w:val="Recuo de corpo de texto 3 Char"/>
    <w:link w:val="Recuodecorpodetexto3"/>
    <w:uiPriority w:val="99"/>
    <w:rsid w:val="00980FF4"/>
    <w:rPr>
      <w:sz w:val="16"/>
      <w:szCs w:val="16"/>
      <w:lang w:eastAsia="en-US"/>
    </w:rPr>
  </w:style>
  <w:style w:type="character" w:customStyle="1" w:styleId="Ttulo1Char">
    <w:name w:val="Título 1 Char"/>
    <w:link w:val="Ttulo1"/>
    <w:uiPriority w:val="9"/>
    <w:rsid w:val="00980FF4"/>
    <w:rPr>
      <w:rFonts w:ascii="Arial" w:eastAsia="Times New Roman" w:hAnsi="Arial"/>
      <w:b/>
      <w:sz w:val="24"/>
    </w:rPr>
  </w:style>
  <w:style w:type="paragraph" w:styleId="Corpodetexto3">
    <w:name w:val="Body Text 3"/>
    <w:basedOn w:val="Normal"/>
    <w:link w:val="Corpodetexto3Char"/>
    <w:uiPriority w:val="99"/>
    <w:unhideWhenUsed/>
    <w:rsid w:val="00980FF4"/>
    <w:pPr>
      <w:spacing w:after="0" w:line="360" w:lineRule="auto"/>
      <w:jc w:val="both"/>
    </w:pPr>
    <w:rPr>
      <w:rFonts w:ascii="Arial" w:eastAsia="Times New Roman" w:hAnsi="Arial"/>
      <w:color w:val="FF0000"/>
      <w:sz w:val="20"/>
      <w:szCs w:val="20"/>
      <w:lang w:val="x-none" w:eastAsia="x-none"/>
    </w:rPr>
  </w:style>
  <w:style w:type="character" w:customStyle="1" w:styleId="Corpodetexto3Char">
    <w:name w:val="Corpo de texto 3 Char"/>
    <w:link w:val="Corpodetexto3"/>
    <w:uiPriority w:val="99"/>
    <w:rsid w:val="00980FF4"/>
    <w:rPr>
      <w:rFonts w:ascii="Arial" w:eastAsia="Times New Roman" w:hAnsi="Arial"/>
      <w:color w:val="FF0000"/>
    </w:rPr>
  </w:style>
  <w:style w:type="paragraph" w:customStyle="1" w:styleId="ndice">
    <w:name w:val="Índice"/>
    <w:basedOn w:val="Normal"/>
    <w:uiPriority w:val="99"/>
    <w:rsid w:val="00980FF4"/>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Default">
    <w:name w:val="Default"/>
    <w:link w:val="DefaultChar"/>
    <w:rsid w:val="00980FF4"/>
    <w:pPr>
      <w:autoSpaceDE w:val="0"/>
      <w:autoSpaceDN w:val="0"/>
      <w:adjustRightInd w:val="0"/>
    </w:pPr>
    <w:rPr>
      <w:rFonts w:ascii="Arial" w:eastAsia="Times New Roman" w:hAnsi="Arial"/>
      <w:color w:val="000000"/>
      <w:sz w:val="24"/>
      <w:szCs w:val="24"/>
    </w:rPr>
  </w:style>
  <w:style w:type="paragraph" w:styleId="Textodenotaderodap">
    <w:name w:val="footnote text"/>
    <w:aliases w:val="Texto de nota de rodapé Char Char Char Char, Char,Char,Nota de rodapé,fn,footnote text char,Footnote Text Char Char,Footnote ak,footnote text,ALTS FOOTNOTE"/>
    <w:basedOn w:val="Normal"/>
    <w:link w:val="TextodenotaderodapChar"/>
    <w:uiPriority w:val="99"/>
    <w:unhideWhenUsed/>
    <w:qFormat/>
    <w:rsid w:val="00980FF4"/>
    <w:pPr>
      <w:spacing w:after="0" w:line="240" w:lineRule="auto"/>
    </w:pPr>
    <w:rPr>
      <w:rFonts w:ascii="Times New Roman" w:eastAsia="Times New Roman" w:hAnsi="Times New Roman"/>
      <w:sz w:val="20"/>
      <w:szCs w:val="20"/>
      <w:lang w:val="x-none" w:eastAsia="x-none"/>
    </w:rPr>
  </w:style>
  <w:style w:type="character" w:customStyle="1" w:styleId="TextodenotaderodapChar">
    <w:name w:val="Texto de nota de rodapé Char"/>
    <w:aliases w:val="Texto de nota de rodapé Char Char Char Char Char, Char Char,Char Char,Nota de rodapé Char,fn Char,footnote text char Char,Footnote Text Char Char Char,Footnote ak Char,footnote text Char,ALTS FOOTNOTE Char"/>
    <w:link w:val="Textodenotaderodap"/>
    <w:uiPriority w:val="99"/>
    <w:rsid w:val="00980FF4"/>
    <w:rPr>
      <w:rFonts w:ascii="Times New Roman" w:eastAsia="Times New Roman" w:hAnsi="Times New Roman"/>
    </w:rPr>
  </w:style>
  <w:style w:type="character" w:styleId="Refdenotaderodap">
    <w:name w:val="footnote reference"/>
    <w:unhideWhenUsed/>
    <w:rsid w:val="00980FF4"/>
    <w:rPr>
      <w:vertAlign w:val="superscript"/>
    </w:rPr>
  </w:style>
  <w:style w:type="paragraph" w:customStyle="1" w:styleId="cabea">
    <w:name w:val="cabea"/>
    <w:basedOn w:val="Normal"/>
    <w:uiPriority w:val="99"/>
    <w:rsid w:val="00980FF4"/>
    <w:pPr>
      <w:spacing w:before="100" w:beforeAutospacing="1" w:after="100" w:afterAutospacing="1" w:line="240" w:lineRule="auto"/>
    </w:pPr>
    <w:rPr>
      <w:rFonts w:ascii="Times New Roman" w:eastAsia="Times New Roman" w:hAnsi="Times New Roman"/>
      <w:sz w:val="24"/>
      <w:szCs w:val="24"/>
      <w:lang w:eastAsia="pt-BR"/>
    </w:rPr>
  </w:style>
  <w:style w:type="paragraph" w:styleId="NormalWeb">
    <w:name w:val="Normal (Web)"/>
    <w:basedOn w:val="Normal"/>
    <w:next w:val="Normal"/>
    <w:uiPriority w:val="99"/>
    <w:rsid w:val="00980FF4"/>
    <w:pPr>
      <w:autoSpaceDE w:val="0"/>
      <w:autoSpaceDN w:val="0"/>
      <w:adjustRightInd w:val="0"/>
      <w:spacing w:after="0" w:line="240" w:lineRule="auto"/>
    </w:pPr>
    <w:rPr>
      <w:rFonts w:ascii="PMDNNO+Arial,Bold" w:hAnsi="PMDNNO+Arial,Bold"/>
      <w:sz w:val="24"/>
      <w:szCs w:val="24"/>
      <w:lang w:eastAsia="pt-BR"/>
    </w:rPr>
  </w:style>
  <w:style w:type="paragraph" w:customStyle="1" w:styleId="Recuodecorpodetexto21">
    <w:name w:val="Recuo de corpo de texto 21"/>
    <w:basedOn w:val="Normal"/>
    <w:uiPriority w:val="99"/>
    <w:rsid w:val="00980FF4"/>
    <w:pPr>
      <w:suppressAutoHyphens/>
      <w:spacing w:after="120" w:line="480" w:lineRule="auto"/>
      <w:ind w:left="283"/>
    </w:pPr>
    <w:rPr>
      <w:rFonts w:ascii="Times New Roman" w:eastAsia="Times New Roman" w:hAnsi="Times New Roman"/>
      <w:sz w:val="24"/>
      <w:szCs w:val="24"/>
      <w:lang w:eastAsia="ar-SA"/>
    </w:rPr>
  </w:style>
  <w:style w:type="paragraph" w:styleId="Corpodetexto2">
    <w:name w:val="Body Text 2"/>
    <w:basedOn w:val="Normal"/>
    <w:link w:val="Corpodetexto2Char"/>
    <w:uiPriority w:val="99"/>
    <w:unhideWhenUsed/>
    <w:rsid w:val="00980FF4"/>
    <w:pPr>
      <w:spacing w:after="120" w:line="480" w:lineRule="auto"/>
      <w:jc w:val="both"/>
    </w:pPr>
    <w:rPr>
      <w:rFonts w:ascii="Times New Roman" w:eastAsia="Times New Roman" w:hAnsi="Times New Roman"/>
      <w:sz w:val="24"/>
      <w:szCs w:val="20"/>
      <w:lang w:val="x-none" w:eastAsia="x-none"/>
    </w:rPr>
  </w:style>
  <w:style w:type="character" w:customStyle="1" w:styleId="Corpodetexto2Char">
    <w:name w:val="Corpo de texto 2 Char"/>
    <w:link w:val="Corpodetexto2"/>
    <w:uiPriority w:val="99"/>
    <w:rsid w:val="00980FF4"/>
    <w:rPr>
      <w:rFonts w:ascii="Times New Roman" w:eastAsia="Times New Roman" w:hAnsi="Times New Roman"/>
      <w:sz w:val="24"/>
    </w:rPr>
  </w:style>
  <w:style w:type="paragraph" w:customStyle="1" w:styleId="Standard">
    <w:name w:val="Standard"/>
    <w:uiPriority w:val="99"/>
    <w:rsid w:val="00980FF4"/>
    <w:pPr>
      <w:widowControl w:val="0"/>
      <w:suppressAutoHyphens/>
      <w:autoSpaceDE w:val="0"/>
      <w:autoSpaceDN w:val="0"/>
      <w:textAlignment w:val="baseline"/>
    </w:pPr>
    <w:rPr>
      <w:rFonts w:ascii="Times New Roman" w:eastAsia="Times New Roman" w:hAnsi="Times New Roman"/>
      <w:kern w:val="3"/>
      <w:sz w:val="24"/>
      <w:szCs w:val="24"/>
      <w:lang w:val="en-US"/>
    </w:rPr>
  </w:style>
  <w:style w:type="character" w:styleId="Forte">
    <w:name w:val="Strong"/>
    <w:uiPriority w:val="22"/>
    <w:qFormat/>
    <w:rsid w:val="00980FF4"/>
    <w:rPr>
      <w:b/>
      <w:bCs/>
    </w:rPr>
  </w:style>
  <w:style w:type="character" w:customStyle="1" w:styleId="DefaultChar">
    <w:name w:val="Default Char"/>
    <w:link w:val="Default"/>
    <w:rsid w:val="00980FF4"/>
    <w:rPr>
      <w:rFonts w:ascii="Arial" w:eastAsia="Times New Roman" w:hAnsi="Arial"/>
      <w:color w:val="000000"/>
      <w:sz w:val="24"/>
      <w:szCs w:val="24"/>
      <w:lang w:bidi="ar-SA"/>
    </w:rPr>
  </w:style>
  <w:style w:type="character" w:customStyle="1" w:styleId="Ttulo6Char">
    <w:name w:val="Título 6 Char"/>
    <w:link w:val="Ttulo6"/>
    <w:uiPriority w:val="9"/>
    <w:semiHidden/>
    <w:rsid w:val="00830327"/>
    <w:rPr>
      <w:rFonts w:eastAsia="Times New Roman"/>
      <w:b/>
      <w:bCs/>
      <w:sz w:val="22"/>
      <w:szCs w:val="22"/>
      <w:lang w:eastAsia="en-US"/>
    </w:rPr>
  </w:style>
  <w:style w:type="character" w:customStyle="1" w:styleId="Ttulo7Char">
    <w:name w:val="Título 7 Char"/>
    <w:link w:val="Ttulo7"/>
    <w:uiPriority w:val="9"/>
    <w:semiHidden/>
    <w:rsid w:val="00830327"/>
    <w:rPr>
      <w:rFonts w:eastAsia="Times New Roman"/>
      <w:sz w:val="24"/>
      <w:szCs w:val="24"/>
      <w:lang w:eastAsia="en-US"/>
    </w:rPr>
  </w:style>
  <w:style w:type="paragraph" w:styleId="SemEspaamento">
    <w:name w:val="No Spacing"/>
    <w:uiPriority w:val="1"/>
    <w:qFormat/>
    <w:rsid w:val="00830327"/>
    <w:rPr>
      <w:sz w:val="22"/>
      <w:szCs w:val="22"/>
      <w:lang w:eastAsia="en-US"/>
    </w:rPr>
  </w:style>
  <w:style w:type="paragraph" w:styleId="Ttulo">
    <w:name w:val="Title"/>
    <w:basedOn w:val="Normal"/>
    <w:next w:val="Normal"/>
    <w:link w:val="TtuloChar"/>
    <w:uiPriority w:val="1"/>
    <w:qFormat/>
    <w:rsid w:val="00830327"/>
    <w:pPr>
      <w:autoSpaceDN w:val="0"/>
      <w:spacing w:after="0" w:line="240" w:lineRule="auto"/>
      <w:jc w:val="center"/>
    </w:pPr>
    <w:rPr>
      <w:rFonts w:ascii="Arial" w:eastAsia="Times New Roman" w:hAnsi="Arial"/>
      <w:sz w:val="28"/>
      <w:szCs w:val="20"/>
      <w:lang w:val="x-none" w:eastAsia="x-none"/>
    </w:rPr>
  </w:style>
  <w:style w:type="character" w:customStyle="1" w:styleId="TtuloChar">
    <w:name w:val="Título Char"/>
    <w:link w:val="Ttulo"/>
    <w:uiPriority w:val="1"/>
    <w:rsid w:val="00830327"/>
    <w:rPr>
      <w:rFonts w:ascii="Arial" w:eastAsia="Times New Roman" w:hAnsi="Arial"/>
      <w:sz w:val="28"/>
      <w:lang w:val="x-none"/>
    </w:rPr>
  </w:style>
  <w:style w:type="paragraph" w:styleId="Recuodecorpodetexto">
    <w:name w:val="Body Text Indent"/>
    <w:basedOn w:val="Normal"/>
    <w:link w:val="RecuodecorpodetextoChar"/>
    <w:uiPriority w:val="99"/>
    <w:unhideWhenUsed/>
    <w:rsid w:val="00830327"/>
    <w:pPr>
      <w:spacing w:after="120"/>
      <w:ind w:left="283"/>
    </w:pPr>
    <w:rPr>
      <w:lang w:val="x-none"/>
    </w:rPr>
  </w:style>
  <w:style w:type="character" w:customStyle="1" w:styleId="RecuodecorpodetextoChar">
    <w:name w:val="Recuo de corpo de texto Char"/>
    <w:link w:val="Recuodecorpodetexto"/>
    <w:uiPriority w:val="99"/>
    <w:rsid w:val="00830327"/>
    <w:rPr>
      <w:sz w:val="22"/>
      <w:szCs w:val="22"/>
      <w:lang w:eastAsia="en-US"/>
    </w:rPr>
  </w:style>
  <w:style w:type="table" w:customStyle="1" w:styleId="TableNormal">
    <w:name w:val="Table Normal"/>
    <w:uiPriority w:val="2"/>
    <w:semiHidden/>
    <w:unhideWhenUsed/>
    <w:qFormat/>
    <w:rsid w:val="00954EC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54EC0"/>
    <w:pPr>
      <w:widowControl w:val="0"/>
      <w:autoSpaceDE w:val="0"/>
      <w:autoSpaceDN w:val="0"/>
      <w:spacing w:after="0" w:line="240" w:lineRule="auto"/>
    </w:pPr>
    <w:rPr>
      <w:rFonts w:ascii="Arial" w:eastAsia="Arial" w:hAnsi="Arial" w:cs="Arial"/>
      <w:lang w:eastAsia="pt-BR" w:bidi="pt-BR"/>
    </w:rPr>
  </w:style>
  <w:style w:type="paragraph" w:styleId="Recuodecorpodetexto2">
    <w:name w:val="Body Text Indent 2"/>
    <w:basedOn w:val="Normal"/>
    <w:link w:val="Recuodecorpodetexto2Char"/>
    <w:uiPriority w:val="99"/>
    <w:unhideWhenUsed/>
    <w:rsid w:val="002F679D"/>
    <w:pPr>
      <w:spacing w:after="120" w:line="480" w:lineRule="auto"/>
      <w:ind w:left="283"/>
    </w:pPr>
    <w:rPr>
      <w:lang w:val="x-none"/>
    </w:rPr>
  </w:style>
  <w:style w:type="character" w:customStyle="1" w:styleId="Recuodecorpodetexto2Char">
    <w:name w:val="Recuo de corpo de texto 2 Char"/>
    <w:link w:val="Recuodecorpodetexto2"/>
    <w:uiPriority w:val="99"/>
    <w:rsid w:val="002F679D"/>
    <w:rPr>
      <w:sz w:val="22"/>
      <w:szCs w:val="22"/>
      <w:lang w:eastAsia="en-US"/>
    </w:rPr>
  </w:style>
  <w:style w:type="character" w:styleId="Nmerodepgina">
    <w:name w:val="page number"/>
    <w:basedOn w:val="Fontepargpadro"/>
    <w:rsid w:val="002F679D"/>
  </w:style>
  <w:style w:type="character" w:customStyle="1" w:styleId="MenoPendente1">
    <w:name w:val="Menção Pendente1"/>
    <w:uiPriority w:val="99"/>
    <w:semiHidden/>
    <w:unhideWhenUsed/>
    <w:rsid w:val="005C168E"/>
    <w:rPr>
      <w:color w:val="605E5C"/>
      <w:shd w:val="clear" w:color="auto" w:fill="E1DFDD"/>
    </w:rPr>
  </w:style>
  <w:style w:type="paragraph" w:customStyle="1" w:styleId="Ttulo11">
    <w:name w:val="Título 11"/>
    <w:basedOn w:val="Normal"/>
    <w:uiPriority w:val="1"/>
    <w:qFormat/>
    <w:rsid w:val="00113A5B"/>
    <w:pPr>
      <w:widowControl w:val="0"/>
      <w:autoSpaceDE w:val="0"/>
      <w:autoSpaceDN w:val="0"/>
      <w:spacing w:after="0" w:line="240" w:lineRule="auto"/>
      <w:ind w:left="512"/>
      <w:outlineLvl w:val="1"/>
    </w:pPr>
    <w:rPr>
      <w:rFonts w:ascii="Tahoma" w:eastAsia="Tahoma" w:hAnsi="Tahoma" w:cs="Tahoma"/>
      <w:b/>
      <w:bCs/>
      <w:lang w:val="pt-PT"/>
    </w:rPr>
  </w:style>
  <w:style w:type="paragraph" w:customStyle="1" w:styleId="textojustificadorecuoprimeiralinha">
    <w:name w:val="texto_justificado_recuo_primeira_linha"/>
    <w:basedOn w:val="Normal"/>
    <w:uiPriority w:val="99"/>
    <w:rsid w:val="00257806"/>
    <w:pPr>
      <w:spacing w:before="100" w:beforeAutospacing="1" w:after="100" w:afterAutospacing="1" w:line="240" w:lineRule="auto"/>
    </w:pPr>
    <w:rPr>
      <w:rFonts w:ascii="Times New Roman" w:eastAsia="Times New Roman" w:hAnsi="Times New Roman"/>
      <w:sz w:val="24"/>
      <w:szCs w:val="24"/>
      <w:lang w:eastAsia="pt-BR"/>
    </w:rPr>
  </w:style>
  <w:style w:type="numbering" w:customStyle="1" w:styleId="Semlista1">
    <w:name w:val="Sem lista1"/>
    <w:next w:val="Semlista"/>
    <w:uiPriority w:val="99"/>
    <w:semiHidden/>
    <w:unhideWhenUsed/>
    <w:rsid w:val="00E10191"/>
  </w:style>
  <w:style w:type="table" w:customStyle="1" w:styleId="TableNormal1">
    <w:name w:val="Table Normal1"/>
    <w:uiPriority w:val="2"/>
    <w:semiHidden/>
    <w:unhideWhenUsed/>
    <w:qFormat/>
    <w:rsid w:val="00E1019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Semlista2">
    <w:name w:val="Sem lista2"/>
    <w:next w:val="Semlista"/>
    <w:uiPriority w:val="99"/>
    <w:semiHidden/>
    <w:unhideWhenUsed/>
    <w:rsid w:val="00552778"/>
  </w:style>
  <w:style w:type="table" w:customStyle="1" w:styleId="TableNormal2">
    <w:name w:val="Table Normal2"/>
    <w:uiPriority w:val="2"/>
    <w:semiHidden/>
    <w:unhideWhenUsed/>
    <w:qFormat/>
    <w:rsid w:val="0055277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Semlista3">
    <w:name w:val="Sem lista3"/>
    <w:next w:val="Semlista"/>
    <w:uiPriority w:val="99"/>
    <w:semiHidden/>
    <w:unhideWhenUsed/>
    <w:rsid w:val="00626269"/>
  </w:style>
  <w:style w:type="table" w:customStyle="1" w:styleId="TableNormal3">
    <w:name w:val="Table Normal3"/>
    <w:uiPriority w:val="2"/>
    <w:semiHidden/>
    <w:unhideWhenUsed/>
    <w:qFormat/>
    <w:rsid w:val="0062626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Semlista4">
    <w:name w:val="Sem lista4"/>
    <w:next w:val="Semlista"/>
    <w:uiPriority w:val="99"/>
    <w:semiHidden/>
    <w:unhideWhenUsed/>
    <w:rsid w:val="00E64020"/>
  </w:style>
  <w:style w:type="table" w:customStyle="1" w:styleId="TableNormal4">
    <w:name w:val="Table Normal4"/>
    <w:uiPriority w:val="2"/>
    <w:semiHidden/>
    <w:unhideWhenUsed/>
    <w:qFormat/>
    <w:rsid w:val="00E6402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Semlista5">
    <w:name w:val="Sem lista5"/>
    <w:next w:val="Semlista"/>
    <w:uiPriority w:val="99"/>
    <w:semiHidden/>
    <w:unhideWhenUsed/>
    <w:rsid w:val="00AD5411"/>
  </w:style>
  <w:style w:type="table" w:customStyle="1" w:styleId="TableNormal5">
    <w:name w:val="Table Normal5"/>
    <w:uiPriority w:val="2"/>
    <w:semiHidden/>
    <w:unhideWhenUsed/>
    <w:qFormat/>
    <w:rsid w:val="00AD541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Normal1">
    <w:name w:val="Normal1"/>
    <w:uiPriority w:val="99"/>
    <w:rsid w:val="00A51FBD"/>
    <w:pPr>
      <w:pBdr>
        <w:top w:val="nil"/>
        <w:left w:val="nil"/>
        <w:bottom w:val="nil"/>
        <w:right w:val="nil"/>
        <w:between w:val="nil"/>
      </w:pBdr>
      <w:spacing w:after="160" w:line="259" w:lineRule="auto"/>
    </w:pPr>
    <w:rPr>
      <w:rFonts w:cs="Calibri"/>
      <w:color w:val="000000"/>
      <w:sz w:val="22"/>
      <w:szCs w:val="22"/>
    </w:rPr>
  </w:style>
  <w:style w:type="character" w:customStyle="1" w:styleId="Ttulo5Char">
    <w:name w:val="Título 5 Char"/>
    <w:basedOn w:val="Fontepargpadro"/>
    <w:link w:val="Ttulo5"/>
    <w:uiPriority w:val="9"/>
    <w:semiHidden/>
    <w:rsid w:val="001A2BB6"/>
    <w:rPr>
      <w:rFonts w:asciiTheme="majorHAnsi" w:eastAsiaTheme="majorEastAsia" w:hAnsiTheme="majorHAnsi" w:cstheme="majorBidi"/>
      <w:color w:val="2E74B5" w:themeColor="accent1" w:themeShade="BF"/>
      <w:sz w:val="22"/>
      <w:szCs w:val="22"/>
      <w:lang w:eastAsia="en-US"/>
    </w:rPr>
  </w:style>
  <w:style w:type="numbering" w:customStyle="1" w:styleId="Semlista6">
    <w:name w:val="Sem lista6"/>
    <w:next w:val="Semlista"/>
    <w:uiPriority w:val="99"/>
    <w:semiHidden/>
    <w:unhideWhenUsed/>
    <w:rsid w:val="00E53044"/>
  </w:style>
  <w:style w:type="table" w:customStyle="1" w:styleId="Tabelacomgrade1">
    <w:name w:val="Tabela com grade1"/>
    <w:basedOn w:val="Tabelanormal"/>
    <w:next w:val="Tabelacomgrade"/>
    <w:uiPriority w:val="59"/>
    <w:rsid w:val="00E53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enda2">
    <w:name w:val="Legenda2"/>
    <w:basedOn w:val="Fontepargpadro"/>
    <w:rsid w:val="00E53044"/>
  </w:style>
  <w:style w:type="paragraph" w:customStyle="1" w:styleId="Nivel1">
    <w:name w:val="Nivel1"/>
    <w:basedOn w:val="Ttulo1"/>
    <w:link w:val="Nivel1Char"/>
    <w:qFormat/>
    <w:rsid w:val="00E53044"/>
    <w:pPr>
      <w:keepLines/>
      <w:numPr>
        <w:numId w:val="35"/>
      </w:numPr>
      <w:spacing w:before="480" w:line="276" w:lineRule="auto"/>
      <w:ind w:left="357" w:hanging="357"/>
      <w:jc w:val="both"/>
    </w:pPr>
    <w:rPr>
      <w:color w:val="000000"/>
      <w:sz w:val="20"/>
    </w:rPr>
  </w:style>
  <w:style w:type="character" w:customStyle="1" w:styleId="Nivel1Char">
    <w:name w:val="Nivel1 Char"/>
    <w:link w:val="Nivel1"/>
    <w:rsid w:val="00E53044"/>
    <w:rPr>
      <w:rFonts w:ascii="Arial" w:eastAsia="Times New Roman" w:hAnsi="Arial"/>
      <w:b/>
      <w:color w:val="000000"/>
      <w:lang w:val="x-none" w:eastAsia="x-none"/>
    </w:rPr>
  </w:style>
  <w:style w:type="character" w:styleId="Refdecomentrio">
    <w:name w:val="annotation reference"/>
    <w:basedOn w:val="Fontepargpadro"/>
    <w:uiPriority w:val="99"/>
    <w:semiHidden/>
    <w:unhideWhenUsed/>
    <w:rsid w:val="00EA15BE"/>
    <w:rPr>
      <w:sz w:val="16"/>
      <w:szCs w:val="16"/>
    </w:rPr>
  </w:style>
  <w:style w:type="paragraph" w:styleId="Textodecomentrio">
    <w:name w:val="annotation text"/>
    <w:basedOn w:val="Normal"/>
    <w:link w:val="TextodecomentrioChar"/>
    <w:uiPriority w:val="99"/>
    <w:semiHidden/>
    <w:unhideWhenUsed/>
    <w:rsid w:val="00EA15B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A15BE"/>
    <w:rPr>
      <w:lang w:eastAsia="en-US"/>
    </w:rPr>
  </w:style>
  <w:style w:type="paragraph" w:styleId="Assuntodocomentrio">
    <w:name w:val="annotation subject"/>
    <w:basedOn w:val="Textodecomentrio"/>
    <w:next w:val="Textodecomentrio"/>
    <w:link w:val="AssuntodocomentrioChar"/>
    <w:uiPriority w:val="99"/>
    <w:semiHidden/>
    <w:unhideWhenUsed/>
    <w:rsid w:val="00EA15BE"/>
    <w:rPr>
      <w:b/>
      <w:bCs/>
    </w:rPr>
  </w:style>
  <w:style w:type="character" w:customStyle="1" w:styleId="AssuntodocomentrioChar">
    <w:name w:val="Assunto do comentário Char"/>
    <w:basedOn w:val="TextodecomentrioChar"/>
    <w:link w:val="Assuntodocomentrio"/>
    <w:uiPriority w:val="99"/>
    <w:semiHidden/>
    <w:rsid w:val="00EA15BE"/>
    <w:rPr>
      <w:b/>
      <w:bCs/>
      <w:lang w:eastAsia="en-US"/>
    </w:rPr>
  </w:style>
  <w:style w:type="character" w:styleId="HiperlinkVisitado">
    <w:name w:val="FollowedHyperlink"/>
    <w:basedOn w:val="Fontepargpadro"/>
    <w:uiPriority w:val="99"/>
    <w:semiHidden/>
    <w:unhideWhenUsed/>
    <w:rsid w:val="00D65FE2"/>
    <w:rPr>
      <w:color w:val="954F72" w:themeColor="followedHyperlink"/>
      <w:u w:val="single"/>
    </w:rPr>
  </w:style>
  <w:style w:type="paragraph" w:customStyle="1" w:styleId="msonormal0">
    <w:name w:val="msonormal"/>
    <w:basedOn w:val="Normal"/>
    <w:next w:val="Normal"/>
    <w:uiPriority w:val="99"/>
    <w:rsid w:val="00D65FE2"/>
    <w:pPr>
      <w:autoSpaceDE w:val="0"/>
      <w:autoSpaceDN w:val="0"/>
      <w:adjustRightInd w:val="0"/>
      <w:spacing w:after="0" w:line="240" w:lineRule="auto"/>
    </w:pPr>
    <w:rPr>
      <w:rFonts w:ascii="PMDNNO+Arial,Bold" w:hAnsi="PMDNNO+Arial,Bold"/>
      <w:sz w:val="24"/>
      <w:szCs w:val="24"/>
      <w:lang w:eastAsia="pt-BR"/>
    </w:rPr>
  </w:style>
  <w:style w:type="character" w:customStyle="1" w:styleId="TextodenotaderodapChar1">
    <w:name w:val="Texto de nota de rodapé Char1"/>
    <w:aliases w:val="Texto de nota de rodapé Char Char Char Char Char1,Char Char1,Nota de rodapé Char1,fn Char1,footnote text char Char1,Footnote Text Char Char Char1,Footnote ak Char1,footnote text Char1,ALTS FOOTNOTE Char1"/>
    <w:basedOn w:val="Fontepargpadro"/>
    <w:uiPriority w:val="99"/>
    <w:semiHidden/>
    <w:rsid w:val="00D65FE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548025">
      <w:bodyDiv w:val="1"/>
      <w:marLeft w:val="0"/>
      <w:marRight w:val="0"/>
      <w:marTop w:val="0"/>
      <w:marBottom w:val="0"/>
      <w:divBdr>
        <w:top w:val="none" w:sz="0" w:space="0" w:color="auto"/>
        <w:left w:val="none" w:sz="0" w:space="0" w:color="auto"/>
        <w:bottom w:val="none" w:sz="0" w:space="0" w:color="auto"/>
        <w:right w:val="none" w:sz="0" w:space="0" w:color="auto"/>
      </w:divBdr>
    </w:div>
    <w:div w:id="571964675">
      <w:bodyDiv w:val="1"/>
      <w:marLeft w:val="0"/>
      <w:marRight w:val="0"/>
      <w:marTop w:val="0"/>
      <w:marBottom w:val="0"/>
      <w:divBdr>
        <w:top w:val="none" w:sz="0" w:space="0" w:color="auto"/>
        <w:left w:val="none" w:sz="0" w:space="0" w:color="auto"/>
        <w:bottom w:val="none" w:sz="0" w:space="0" w:color="auto"/>
        <w:right w:val="none" w:sz="0" w:space="0" w:color="auto"/>
      </w:divBdr>
    </w:div>
    <w:div w:id="619072314">
      <w:bodyDiv w:val="1"/>
      <w:marLeft w:val="0"/>
      <w:marRight w:val="0"/>
      <w:marTop w:val="0"/>
      <w:marBottom w:val="0"/>
      <w:divBdr>
        <w:top w:val="none" w:sz="0" w:space="0" w:color="auto"/>
        <w:left w:val="none" w:sz="0" w:space="0" w:color="auto"/>
        <w:bottom w:val="none" w:sz="0" w:space="0" w:color="auto"/>
        <w:right w:val="none" w:sz="0" w:space="0" w:color="auto"/>
      </w:divBdr>
    </w:div>
    <w:div w:id="722485870">
      <w:bodyDiv w:val="1"/>
      <w:marLeft w:val="0"/>
      <w:marRight w:val="0"/>
      <w:marTop w:val="0"/>
      <w:marBottom w:val="0"/>
      <w:divBdr>
        <w:top w:val="none" w:sz="0" w:space="0" w:color="auto"/>
        <w:left w:val="none" w:sz="0" w:space="0" w:color="auto"/>
        <w:bottom w:val="none" w:sz="0" w:space="0" w:color="auto"/>
        <w:right w:val="none" w:sz="0" w:space="0" w:color="auto"/>
      </w:divBdr>
      <w:divsChild>
        <w:div w:id="66735339">
          <w:marLeft w:val="0"/>
          <w:marRight w:val="0"/>
          <w:marTop w:val="0"/>
          <w:marBottom w:val="0"/>
          <w:divBdr>
            <w:top w:val="none" w:sz="0" w:space="0" w:color="auto"/>
            <w:left w:val="none" w:sz="0" w:space="0" w:color="auto"/>
            <w:bottom w:val="none" w:sz="0" w:space="0" w:color="auto"/>
            <w:right w:val="none" w:sz="0" w:space="0" w:color="auto"/>
          </w:divBdr>
        </w:div>
        <w:div w:id="105852297">
          <w:marLeft w:val="0"/>
          <w:marRight w:val="0"/>
          <w:marTop w:val="0"/>
          <w:marBottom w:val="0"/>
          <w:divBdr>
            <w:top w:val="none" w:sz="0" w:space="0" w:color="auto"/>
            <w:left w:val="none" w:sz="0" w:space="0" w:color="auto"/>
            <w:bottom w:val="none" w:sz="0" w:space="0" w:color="auto"/>
            <w:right w:val="none" w:sz="0" w:space="0" w:color="auto"/>
          </w:divBdr>
        </w:div>
        <w:div w:id="336344381">
          <w:marLeft w:val="0"/>
          <w:marRight w:val="0"/>
          <w:marTop w:val="0"/>
          <w:marBottom w:val="0"/>
          <w:divBdr>
            <w:top w:val="none" w:sz="0" w:space="0" w:color="auto"/>
            <w:left w:val="none" w:sz="0" w:space="0" w:color="auto"/>
            <w:bottom w:val="none" w:sz="0" w:space="0" w:color="auto"/>
            <w:right w:val="none" w:sz="0" w:space="0" w:color="auto"/>
          </w:divBdr>
        </w:div>
        <w:div w:id="1732381597">
          <w:marLeft w:val="0"/>
          <w:marRight w:val="0"/>
          <w:marTop w:val="0"/>
          <w:marBottom w:val="0"/>
          <w:divBdr>
            <w:top w:val="none" w:sz="0" w:space="0" w:color="auto"/>
            <w:left w:val="none" w:sz="0" w:space="0" w:color="auto"/>
            <w:bottom w:val="none" w:sz="0" w:space="0" w:color="auto"/>
            <w:right w:val="none" w:sz="0" w:space="0" w:color="auto"/>
          </w:divBdr>
        </w:div>
        <w:div w:id="1935356331">
          <w:marLeft w:val="0"/>
          <w:marRight w:val="0"/>
          <w:marTop w:val="0"/>
          <w:marBottom w:val="0"/>
          <w:divBdr>
            <w:top w:val="none" w:sz="0" w:space="0" w:color="auto"/>
            <w:left w:val="none" w:sz="0" w:space="0" w:color="auto"/>
            <w:bottom w:val="none" w:sz="0" w:space="0" w:color="auto"/>
            <w:right w:val="none" w:sz="0" w:space="0" w:color="auto"/>
          </w:divBdr>
        </w:div>
        <w:div w:id="2083019446">
          <w:marLeft w:val="0"/>
          <w:marRight w:val="0"/>
          <w:marTop w:val="0"/>
          <w:marBottom w:val="0"/>
          <w:divBdr>
            <w:top w:val="none" w:sz="0" w:space="0" w:color="auto"/>
            <w:left w:val="none" w:sz="0" w:space="0" w:color="auto"/>
            <w:bottom w:val="none" w:sz="0" w:space="0" w:color="auto"/>
            <w:right w:val="none" w:sz="0" w:space="0" w:color="auto"/>
          </w:divBdr>
        </w:div>
        <w:div w:id="2092654539">
          <w:marLeft w:val="0"/>
          <w:marRight w:val="0"/>
          <w:marTop w:val="0"/>
          <w:marBottom w:val="0"/>
          <w:divBdr>
            <w:top w:val="none" w:sz="0" w:space="0" w:color="auto"/>
            <w:left w:val="none" w:sz="0" w:space="0" w:color="auto"/>
            <w:bottom w:val="none" w:sz="0" w:space="0" w:color="auto"/>
            <w:right w:val="none" w:sz="0" w:space="0" w:color="auto"/>
          </w:divBdr>
        </w:div>
      </w:divsChild>
    </w:div>
    <w:div w:id="807169485">
      <w:bodyDiv w:val="1"/>
      <w:marLeft w:val="0"/>
      <w:marRight w:val="0"/>
      <w:marTop w:val="0"/>
      <w:marBottom w:val="0"/>
      <w:divBdr>
        <w:top w:val="none" w:sz="0" w:space="0" w:color="auto"/>
        <w:left w:val="none" w:sz="0" w:space="0" w:color="auto"/>
        <w:bottom w:val="none" w:sz="0" w:space="0" w:color="auto"/>
        <w:right w:val="none" w:sz="0" w:space="0" w:color="auto"/>
      </w:divBdr>
    </w:div>
    <w:div w:id="1125467875">
      <w:bodyDiv w:val="1"/>
      <w:marLeft w:val="0"/>
      <w:marRight w:val="0"/>
      <w:marTop w:val="0"/>
      <w:marBottom w:val="0"/>
      <w:divBdr>
        <w:top w:val="none" w:sz="0" w:space="0" w:color="auto"/>
        <w:left w:val="none" w:sz="0" w:space="0" w:color="auto"/>
        <w:bottom w:val="none" w:sz="0" w:space="0" w:color="auto"/>
        <w:right w:val="none" w:sz="0" w:space="0" w:color="auto"/>
      </w:divBdr>
    </w:div>
    <w:div w:id="1145852645">
      <w:bodyDiv w:val="1"/>
      <w:marLeft w:val="0"/>
      <w:marRight w:val="0"/>
      <w:marTop w:val="0"/>
      <w:marBottom w:val="0"/>
      <w:divBdr>
        <w:top w:val="none" w:sz="0" w:space="0" w:color="auto"/>
        <w:left w:val="none" w:sz="0" w:space="0" w:color="auto"/>
        <w:bottom w:val="none" w:sz="0" w:space="0" w:color="auto"/>
        <w:right w:val="none" w:sz="0" w:space="0" w:color="auto"/>
      </w:divBdr>
      <w:divsChild>
        <w:div w:id="2004778565">
          <w:marLeft w:val="0"/>
          <w:marRight w:val="0"/>
          <w:marTop w:val="0"/>
          <w:marBottom w:val="0"/>
          <w:divBdr>
            <w:top w:val="none" w:sz="0" w:space="0" w:color="auto"/>
            <w:left w:val="none" w:sz="0" w:space="0" w:color="auto"/>
            <w:bottom w:val="none" w:sz="0" w:space="0" w:color="auto"/>
            <w:right w:val="none" w:sz="0" w:space="0" w:color="auto"/>
          </w:divBdr>
          <w:divsChild>
            <w:div w:id="794494309">
              <w:marLeft w:val="0"/>
              <w:marRight w:val="0"/>
              <w:marTop w:val="0"/>
              <w:marBottom w:val="0"/>
              <w:divBdr>
                <w:top w:val="none" w:sz="0" w:space="0" w:color="auto"/>
                <w:left w:val="none" w:sz="0" w:space="0" w:color="auto"/>
                <w:bottom w:val="none" w:sz="0" w:space="0" w:color="auto"/>
                <w:right w:val="none" w:sz="0" w:space="0" w:color="auto"/>
              </w:divBdr>
              <w:divsChild>
                <w:div w:id="1035547468">
                  <w:marLeft w:val="0"/>
                  <w:marRight w:val="0"/>
                  <w:marTop w:val="0"/>
                  <w:marBottom w:val="0"/>
                  <w:divBdr>
                    <w:top w:val="none" w:sz="0" w:space="0" w:color="auto"/>
                    <w:left w:val="none" w:sz="0" w:space="0" w:color="auto"/>
                    <w:bottom w:val="none" w:sz="0" w:space="0" w:color="auto"/>
                    <w:right w:val="none" w:sz="0" w:space="0" w:color="auto"/>
                  </w:divBdr>
                  <w:divsChild>
                    <w:div w:id="2023317169">
                      <w:marLeft w:val="0"/>
                      <w:marRight w:val="0"/>
                      <w:marTop w:val="0"/>
                      <w:marBottom w:val="0"/>
                      <w:divBdr>
                        <w:top w:val="none" w:sz="0" w:space="0" w:color="auto"/>
                        <w:left w:val="none" w:sz="0" w:space="0" w:color="auto"/>
                        <w:bottom w:val="none" w:sz="0" w:space="0" w:color="auto"/>
                        <w:right w:val="none" w:sz="0" w:space="0" w:color="auto"/>
                      </w:divBdr>
                      <w:divsChild>
                        <w:div w:id="32763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660664">
      <w:bodyDiv w:val="1"/>
      <w:marLeft w:val="0"/>
      <w:marRight w:val="0"/>
      <w:marTop w:val="0"/>
      <w:marBottom w:val="0"/>
      <w:divBdr>
        <w:top w:val="none" w:sz="0" w:space="0" w:color="auto"/>
        <w:left w:val="none" w:sz="0" w:space="0" w:color="auto"/>
        <w:bottom w:val="none" w:sz="0" w:space="0" w:color="auto"/>
        <w:right w:val="none" w:sz="0" w:space="0" w:color="auto"/>
      </w:divBdr>
    </w:div>
    <w:div w:id="1300528104">
      <w:bodyDiv w:val="1"/>
      <w:marLeft w:val="0"/>
      <w:marRight w:val="0"/>
      <w:marTop w:val="0"/>
      <w:marBottom w:val="0"/>
      <w:divBdr>
        <w:top w:val="none" w:sz="0" w:space="0" w:color="auto"/>
        <w:left w:val="none" w:sz="0" w:space="0" w:color="auto"/>
        <w:bottom w:val="none" w:sz="0" w:space="0" w:color="auto"/>
        <w:right w:val="none" w:sz="0" w:space="0" w:color="auto"/>
      </w:divBdr>
    </w:div>
    <w:div w:id="1432890737">
      <w:bodyDiv w:val="1"/>
      <w:marLeft w:val="0"/>
      <w:marRight w:val="0"/>
      <w:marTop w:val="0"/>
      <w:marBottom w:val="0"/>
      <w:divBdr>
        <w:top w:val="none" w:sz="0" w:space="0" w:color="auto"/>
        <w:left w:val="none" w:sz="0" w:space="0" w:color="auto"/>
        <w:bottom w:val="none" w:sz="0" w:space="0" w:color="auto"/>
        <w:right w:val="none" w:sz="0" w:space="0" w:color="auto"/>
      </w:divBdr>
      <w:divsChild>
        <w:div w:id="1331834955">
          <w:marLeft w:val="0"/>
          <w:marRight w:val="0"/>
          <w:marTop w:val="0"/>
          <w:marBottom w:val="0"/>
          <w:divBdr>
            <w:top w:val="none" w:sz="0" w:space="0" w:color="auto"/>
            <w:left w:val="none" w:sz="0" w:space="0" w:color="auto"/>
            <w:bottom w:val="none" w:sz="0" w:space="0" w:color="auto"/>
            <w:right w:val="none" w:sz="0" w:space="0" w:color="auto"/>
          </w:divBdr>
          <w:divsChild>
            <w:div w:id="46800016">
              <w:marLeft w:val="0"/>
              <w:marRight w:val="0"/>
              <w:marTop w:val="0"/>
              <w:marBottom w:val="0"/>
              <w:divBdr>
                <w:top w:val="none" w:sz="0" w:space="0" w:color="auto"/>
                <w:left w:val="none" w:sz="0" w:space="0" w:color="auto"/>
                <w:bottom w:val="none" w:sz="0" w:space="0" w:color="auto"/>
                <w:right w:val="none" w:sz="0" w:space="0" w:color="auto"/>
              </w:divBdr>
            </w:div>
            <w:div w:id="59132469">
              <w:marLeft w:val="0"/>
              <w:marRight w:val="0"/>
              <w:marTop w:val="0"/>
              <w:marBottom w:val="0"/>
              <w:divBdr>
                <w:top w:val="none" w:sz="0" w:space="0" w:color="auto"/>
                <w:left w:val="none" w:sz="0" w:space="0" w:color="auto"/>
                <w:bottom w:val="none" w:sz="0" w:space="0" w:color="auto"/>
                <w:right w:val="none" w:sz="0" w:space="0" w:color="auto"/>
              </w:divBdr>
            </w:div>
            <w:div w:id="136072214">
              <w:marLeft w:val="0"/>
              <w:marRight w:val="0"/>
              <w:marTop w:val="0"/>
              <w:marBottom w:val="0"/>
              <w:divBdr>
                <w:top w:val="none" w:sz="0" w:space="0" w:color="auto"/>
                <w:left w:val="none" w:sz="0" w:space="0" w:color="auto"/>
                <w:bottom w:val="none" w:sz="0" w:space="0" w:color="auto"/>
                <w:right w:val="none" w:sz="0" w:space="0" w:color="auto"/>
              </w:divBdr>
            </w:div>
            <w:div w:id="203835491">
              <w:marLeft w:val="0"/>
              <w:marRight w:val="0"/>
              <w:marTop w:val="0"/>
              <w:marBottom w:val="0"/>
              <w:divBdr>
                <w:top w:val="none" w:sz="0" w:space="0" w:color="auto"/>
                <w:left w:val="none" w:sz="0" w:space="0" w:color="auto"/>
                <w:bottom w:val="none" w:sz="0" w:space="0" w:color="auto"/>
                <w:right w:val="none" w:sz="0" w:space="0" w:color="auto"/>
              </w:divBdr>
            </w:div>
            <w:div w:id="381175944">
              <w:marLeft w:val="0"/>
              <w:marRight w:val="0"/>
              <w:marTop w:val="0"/>
              <w:marBottom w:val="0"/>
              <w:divBdr>
                <w:top w:val="none" w:sz="0" w:space="0" w:color="auto"/>
                <w:left w:val="none" w:sz="0" w:space="0" w:color="auto"/>
                <w:bottom w:val="none" w:sz="0" w:space="0" w:color="auto"/>
                <w:right w:val="none" w:sz="0" w:space="0" w:color="auto"/>
              </w:divBdr>
            </w:div>
            <w:div w:id="383216679">
              <w:marLeft w:val="0"/>
              <w:marRight w:val="0"/>
              <w:marTop w:val="0"/>
              <w:marBottom w:val="0"/>
              <w:divBdr>
                <w:top w:val="none" w:sz="0" w:space="0" w:color="auto"/>
                <w:left w:val="none" w:sz="0" w:space="0" w:color="auto"/>
                <w:bottom w:val="none" w:sz="0" w:space="0" w:color="auto"/>
                <w:right w:val="none" w:sz="0" w:space="0" w:color="auto"/>
              </w:divBdr>
            </w:div>
            <w:div w:id="776212983">
              <w:marLeft w:val="0"/>
              <w:marRight w:val="0"/>
              <w:marTop w:val="0"/>
              <w:marBottom w:val="0"/>
              <w:divBdr>
                <w:top w:val="none" w:sz="0" w:space="0" w:color="auto"/>
                <w:left w:val="none" w:sz="0" w:space="0" w:color="auto"/>
                <w:bottom w:val="none" w:sz="0" w:space="0" w:color="auto"/>
                <w:right w:val="none" w:sz="0" w:space="0" w:color="auto"/>
              </w:divBdr>
            </w:div>
            <w:div w:id="1173759399">
              <w:marLeft w:val="0"/>
              <w:marRight w:val="0"/>
              <w:marTop w:val="0"/>
              <w:marBottom w:val="0"/>
              <w:divBdr>
                <w:top w:val="none" w:sz="0" w:space="0" w:color="auto"/>
                <w:left w:val="none" w:sz="0" w:space="0" w:color="auto"/>
                <w:bottom w:val="none" w:sz="0" w:space="0" w:color="auto"/>
                <w:right w:val="none" w:sz="0" w:space="0" w:color="auto"/>
              </w:divBdr>
            </w:div>
            <w:div w:id="1174108556">
              <w:marLeft w:val="0"/>
              <w:marRight w:val="0"/>
              <w:marTop w:val="0"/>
              <w:marBottom w:val="0"/>
              <w:divBdr>
                <w:top w:val="none" w:sz="0" w:space="0" w:color="auto"/>
                <w:left w:val="none" w:sz="0" w:space="0" w:color="auto"/>
                <w:bottom w:val="none" w:sz="0" w:space="0" w:color="auto"/>
                <w:right w:val="none" w:sz="0" w:space="0" w:color="auto"/>
              </w:divBdr>
            </w:div>
            <w:div w:id="122560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84703">
      <w:bodyDiv w:val="1"/>
      <w:marLeft w:val="0"/>
      <w:marRight w:val="0"/>
      <w:marTop w:val="0"/>
      <w:marBottom w:val="0"/>
      <w:divBdr>
        <w:top w:val="none" w:sz="0" w:space="0" w:color="auto"/>
        <w:left w:val="none" w:sz="0" w:space="0" w:color="auto"/>
        <w:bottom w:val="none" w:sz="0" w:space="0" w:color="auto"/>
        <w:right w:val="none" w:sz="0" w:space="0" w:color="auto"/>
      </w:divBdr>
    </w:div>
    <w:div w:id="1508594579">
      <w:bodyDiv w:val="1"/>
      <w:marLeft w:val="0"/>
      <w:marRight w:val="0"/>
      <w:marTop w:val="0"/>
      <w:marBottom w:val="0"/>
      <w:divBdr>
        <w:top w:val="none" w:sz="0" w:space="0" w:color="auto"/>
        <w:left w:val="none" w:sz="0" w:space="0" w:color="auto"/>
        <w:bottom w:val="none" w:sz="0" w:space="0" w:color="auto"/>
        <w:right w:val="none" w:sz="0" w:space="0" w:color="auto"/>
      </w:divBdr>
    </w:div>
    <w:div w:id="1516916372">
      <w:bodyDiv w:val="1"/>
      <w:marLeft w:val="0"/>
      <w:marRight w:val="0"/>
      <w:marTop w:val="0"/>
      <w:marBottom w:val="0"/>
      <w:divBdr>
        <w:top w:val="none" w:sz="0" w:space="0" w:color="auto"/>
        <w:left w:val="none" w:sz="0" w:space="0" w:color="auto"/>
        <w:bottom w:val="none" w:sz="0" w:space="0" w:color="auto"/>
        <w:right w:val="none" w:sz="0" w:space="0" w:color="auto"/>
      </w:divBdr>
    </w:div>
    <w:div w:id="1639912704">
      <w:bodyDiv w:val="1"/>
      <w:marLeft w:val="0"/>
      <w:marRight w:val="0"/>
      <w:marTop w:val="0"/>
      <w:marBottom w:val="0"/>
      <w:divBdr>
        <w:top w:val="none" w:sz="0" w:space="0" w:color="auto"/>
        <w:left w:val="none" w:sz="0" w:space="0" w:color="auto"/>
        <w:bottom w:val="none" w:sz="0" w:space="0" w:color="auto"/>
        <w:right w:val="none" w:sz="0" w:space="0" w:color="auto"/>
      </w:divBdr>
    </w:div>
    <w:div w:id="1791120564">
      <w:bodyDiv w:val="1"/>
      <w:marLeft w:val="0"/>
      <w:marRight w:val="0"/>
      <w:marTop w:val="0"/>
      <w:marBottom w:val="0"/>
      <w:divBdr>
        <w:top w:val="none" w:sz="0" w:space="0" w:color="auto"/>
        <w:left w:val="none" w:sz="0" w:space="0" w:color="auto"/>
        <w:bottom w:val="none" w:sz="0" w:space="0" w:color="auto"/>
        <w:right w:val="none" w:sz="0" w:space="0" w:color="auto"/>
      </w:divBdr>
      <w:divsChild>
        <w:div w:id="85927735">
          <w:marLeft w:val="0"/>
          <w:marRight w:val="0"/>
          <w:marTop w:val="0"/>
          <w:marBottom w:val="0"/>
          <w:divBdr>
            <w:top w:val="none" w:sz="0" w:space="0" w:color="auto"/>
            <w:left w:val="none" w:sz="0" w:space="0" w:color="auto"/>
            <w:bottom w:val="none" w:sz="0" w:space="0" w:color="auto"/>
            <w:right w:val="none" w:sz="0" w:space="0" w:color="auto"/>
          </w:divBdr>
        </w:div>
        <w:div w:id="228155597">
          <w:marLeft w:val="0"/>
          <w:marRight w:val="0"/>
          <w:marTop w:val="0"/>
          <w:marBottom w:val="0"/>
          <w:divBdr>
            <w:top w:val="none" w:sz="0" w:space="0" w:color="auto"/>
            <w:left w:val="none" w:sz="0" w:space="0" w:color="auto"/>
            <w:bottom w:val="none" w:sz="0" w:space="0" w:color="auto"/>
            <w:right w:val="none" w:sz="0" w:space="0" w:color="auto"/>
          </w:divBdr>
        </w:div>
        <w:div w:id="241305183">
          <w:marLeft w:val="0"/>
          <w:marRight w:val="0"/>
          <w:marTop w:val="0"/>
          <w:marBottom w:val="0"/>
          <w:divBdr>
            <w:top w:val="none" w:sz="0" w:space="0" w:color="auto"/>
            <w:left w:val="none" w:sz="0" w:space="0" w:color="auto"/>
            <w:bottom w:val="none" w:sz="0" w:space="0" w:color="auto"/>
            <w:right w:val="none" w:sz="0" w:space="0" w:color="auto"/>
          </w:divBdr>
        </w:div>
        <w:div w:id="837689909">
          <w:marLeft w:val="0"/>
          <w:marRight w:val="0"/>
          <w:marTop w:val="0"/>
          <w:marBottom w:val="0"/>
          <w:divBdr>
            <w:top w:val="none" w:sz="0" w:space="0" w:color="auto"/>
            <w:left w:val="none" w:sz="0" w:space="0" w:color="auto"/>
            <w:bottom w:val="none" w:sz="0" w:space="0" w:color="auto"/>
            <w:right w:val="none" w:sz="0" w:space="0" w:color="auto"/>
          </w:divBdr>
        </w:div>
        <w:div w:id="1078401328">
          <w:marLeft w:val="0"/>
          <w:marRight w:val="0"/>
          <w:marTop w:val="0"/>
          <w:marBottom w:val="0"/>
          <w:divBdr>
            <w:top w:val="none" w:sz="0" w:space="0" w:color="auto"/>
            <w:left w:val="none" w:sz="0" w:space="0" w:color="auto"/>
            <w:bottom w:val="none" w:sz="0" w:space="0" w:color="auto"/>
            <w:right w:val="none" w:sz="0" w:space="0" w:color="auto"/>
          </w:divBdr>
        </w:div>
        <w:div w:id="1169255135">
          <w:marLeft w:val="0"/>
          <w:marRight w:val="0"/>
          <w:marTop w:val="0"/>
          <w:marBottom w:val="0"/>
          <w:divBdr>
            <w:top w:val="none" w:sz="0" w:space="0" w:color="auto"/>
            <w:left w:val="none" w:sz="0" w:space="0" w:color="auto"/>
            <w:bottom w:val="none" w:sz="0" w:space="0" w:color="auto"/>
            <w:right w:val="none" w:sz="0" w:space="0" w:color="auto"/>
          </w:divBdr>
        </w:div>
        <w:div w:id="1170438905">
          <w:marLeft w:val="0"/>
          <w:marRight w:val="0"/>
          <w:marTop w:val="0"/>
          <w:marBottom w:val="0"/>
          <w:divBdr>
            <w:top w:val="none" w:sz="0" w:space="0" w:color="auto"/>
            <w:left w:val="none" w:sz="0" w:space="0" w:color="auto"/>
            <w:bottom w:val="none" w:sz="0" w:space="0" w:color="auto"/>
            <w:right w:val="none" w:sz="0" w:space="0" w:color="auto"/>
          </w:divBdr>
        </w:div>
        <w:div w:id="1360085955">
          <w:marLeft w:val="0"/>
          <w:marRight w:val="0"/>
          <w:marTop w:val="0"/>
          <w:marBottom w:val="0"/>
          <w:divBdr>
            <w:top w:val="none" w:sz="0" w:space="0" w:color="auto"/>
            <w:left w:val="none" w:sz="0" w:space="0" w:color="auto"/>
            <w:bottom w:val="none" w:sz="0" w:space="0" w:color="auto"/>
            <w:right w:val="none" w:sz="0" w:space="0" w:color="auto"/>
          </w:divBdr>
        </w:div>
        <w:div w:id="1740901257">
          <w:marLeft w:val="0"/>
          <w:marRight w:val="0"/>
          <w:marTop w:val="0"/>
          <w:marBottom w:val="0"/>
          <w:divBdr>
            <w:top w:val="none" w:sz="0" w:space="0" w:color="auto"/>
            <w:left w:val="none" w:sz="0" w:space="0" w:color="auto"/>
            <w:bottom w:val="none" w:sz="0" w:space="0" w:color="auto"/>
            <w:right w:val="none" w:sz="0" w:space="0" w:color="auto"/>
          </w:divBdr>
        </w:div>
        <w:div w:id="1818303276">
          <w:marLeft w:val="0"/>
          <w:marRight w:val="0"/>
          <w:marTop w:val="0"/>
          <w:marBottom w:val="0"/>
          <w:divBdr>
            <w:top w:val="none" w:sz="0" w:space="0" w:color="auto"/>
            <w:left w:val="none" w:sz="0" w:space="0" w:color="auto"/>
            <w:bottom w:val="none" w:sz="0" w:space="0" w:color="auto"/>
            <w:right w:val="none" w:sz="0" w:space="0" w:color="auto"/>
          </w:divBdr>
        </w:div>
      </w:divsChild>
    </w:div>
    <w:div w:id="1884712154">
      <w:bodyDiv w:val="1"/>
      <w:marLeft w:val="0"/>
      <w:marRight w:val="0"/>
      <w:marTop w:val="0"/>
      <w:marBottom w:val="0"/>
      <w:divBdr>
        <w:top w:val="none" w:sz="0" w:space="0" w:color="auto"/>
        <w:left w:val="none" w:sz="0" w:space="0" w:color="auto"/>
        <w:bottom w:val="none" w:sz="0" w:space="0" w:color="auto"/>
        <w:right w:val="none" w:sz="0" w:space="0" w:color="auto"/>
      </w:divBdr>
      <w:divsChild>
        <w:div w:id="66729192">
          <w:marLeft w:val="0"/>
          <w:marRight w:val="0"/>
          <w:marTop w:val="0"/>
          <w:marBottom w:val="0"/>
          <w:divBdr>
            <w:top w:val="none" w:sz="0" w:space="0" w:color="auto"/>
            <w:left w:val="none" w:sz="0" w:space="0" w:color="auto"/>
            <w:bottom w:val="none" w:sz="0" w:space="0" w:color="auto"/>
            <w:right w:val="none" w:sz="0" w:space="0" w:color="auto"/>
          </w:divBdr>
        </w:div>
        <w:div w:id="117839098">
          <w:marLeft w:val="0"/>
          <w:marRight w:val="0"/>
          <w:marTop w:val="0"/>
          <w:marBottom w:val="0"/>
          <w:divBdr>
            <w:top w:val="none" w:sz="0" w:space="0" w:color="auto"/>
            <w:left w:val="none" w:sz="0" w:space="0" w:color="auto"/>
            <w:bottom w:val="none" w:sz="0" w:space="0" w:color="auto"/>
            <w:right w:val="none" w:sz="0" w:space="0" w:color="auto"/>
          </w:divBdr>
        </w:div>
        <w:div w:id="405300882">
          <w:marLeft w:val="0"/>
          <w:marRight w:val="0"/>
          <w:marTop w:val="0"/>
          <w:marBottom w:val="0"/>
          <w:divBdr>
            <w:top w:val="none" w:sz="0" w:space="0" w:color="auto"/>
            <w:left w:val="none" w:sz="0" w:space="0" w:color="auto"/>
            <w:bottom w:val="none" w:sz="0" w:space="0" w:color="auto"/>
            <w:right w:val="none" w:sz="0" w:space="0" w:color="auto"/>
          </w:divBdr>
        </w:div>
        <w:div w:id="510725412">
          <w:marLeft w:val="0"/>
          <w:marRight w:val="0"/>
          <w:marTop w:val="0"/>
          <w:marBottom w:val="0"/>
          <w:divBdr>
            <w:top w:val="none" w:sz="0" w:space="0" w:color="auto"/>
            <w:left w:val="none" w:sz="0" w:space="0" w:color="auto"/>
            <w:bottom w:val="none" w:sz="0" w:space="0" w:color="auto"/>
            <w:right w:val="none" w:sz="0" w:space="0" w:color="auto"/>
          </w:divBdr>
        </w:div>
        <w:div w:id="799306841">
          <w:marLeft w:val="0"/>
          <w:marRight w:val="0"/>
          <w:marTop w:val="0"/>
          <w:marBottom w:val="0"/>
          <w:divBdr>
            <w:top w:val="none" w:sz="0" w:space="0" w:color="auto"/>
            <w:left w:val="none" w:sz="0" w:space="0" w:color="auto"/>
            <w:bottom w:val="none" w:sz="0" w:space="0" w:color="auto"/>
            <w:right w:val="none" w:sz="0" w:space="0" w:color="auto"/>
          </w:divBdr>
        </w:div>
        <w:div w:id="857087027">
          <w:marLeft w:val="0"/>
          <w:marRight w:val="0"/>
          <w:marTop w:val="0"/>
          <w:marBottom w:val="0"/>
          <w:divBdr>
            <w:top w:val="none" w:sz="0" w:space="0" w:color="auto"/>
            <w:left w:val="none" w:sz="0" w:space="0" w:color="auto"/>
            <w:bottom w:val="none" w:sz="0" w:space="0" w:color="auto"/>
            <w:right w:val="none" w:sz="0" w:space="0" w:color="auto"/>
          </w:divBdr>
        </w:div>
        <w:div w:id="965962309">
          <w:marLeft w:val="0"/>
          <w:marRight w:val="0"/>
          <w:marTop w:val="0"/>
          <w:marBottom w:val="0"/>
          <w:divBdr>
            <w:top w:val="none" w:sz="0" w:space="0" w:color="auto"/>
            <w:left w:val="none" w:sz="0" w:space="0" w:color="auto"/>
            <w:bottom w:val="none" w:sz="0" w:space="0" w:color="auto"/>
            <w:right w:val="none" w:sz="0" w:space="0" w:color="auto"/>
          </w:divBdr>
        </w:div>
        <w:div w:id="1012411247">
          <w:marLeft w:val="0"/>
          <w:marRight w:val="0"/>
          <w:marTop w:val="0"/>
          <w:marBottom w:val="0"/>
          <w:divBdr>
            <w:top w:val="none" w:sz="0" w:space="0" w:color="auto"/>
            <w:left w:val="none" w:sz="0" w:space="0" w:color="auto"/>
            <w:bottom w:val="none" w:sz="0" w:space="0" w:color="auto"/>
            <w:right w:val="none" w:sz="0" w:space="0" w:color="auto"/>
          </w:divBdr>
        </w:div>
        <w:div w:id="1039935821">
          <w:marLeft w:val="0"/>
          <w:marRight w:val="0"/>
          <w:marTop w:val="0"/>
          <w:marBottom w:val="0"/>
          <w:divBdr>
            <w:top w:val="none" w:sz="0" w:space="0" w:color="auto"/>
            <w:left w:val="none" w:sz="0" w:space="0" w:color="auto"/>
            <w:bottom w:val="none" w:sz="0" w:space="0" w:color="auto"/>
            <w:right w:val="none" w:sz="0" w:space="0" w:color="auto"/>
          </w:divBdr>
        </w:div>
        <w:div w:id="1090203209">
          <w:marLeft w:val="0"/>
          <w:marRight w:val="0"/>
          <w:marTop w:val="0"/>
          <w:marBottom w:val="0"/>
          <w:divBdr>
            <w:top w:val="none" w:sz="0" w:space="0" w:color="auto"/>
            <w:left w:val="none" w:sz="0" w:space="0" w:color="auto"/>
            <w:bottom w:val="none" w:sz="0" w:space="0" w:color="auto"/>
            <w:right w:val="none" w:sz="0" w:space="0" w:color="auto"/>
          </w:divBdr>
        </w:div>
        <w:div w:id="1188131878">
          <w:marLeft w:val="0"/>
          <w:marRight w:val="0"/>
          <w:marTop w:val="0"/>
          <w:marBottom w:val="0"/>
          <w:divBdr>
            <w:top w:val="none" w:sz="0" w:space="0" w:color="auto"/>
            <w:left w:val="none" w:sz="0" w:space="0" w:color="auto"/>
            <w:bottom w:val="none" w:sz="0" w:space="0" w:color="auto"/>
            <w:right w:val="none" w:sz="0" w:space="0" w:color="auto"/>
          </w:divBdr>
        </w:div>
        <w:div w:id="1240628013">
          <w:marLeft w:val="0"/>
          <w:marRight w:val="0"/>
          <w:marTop w:val="0"/>
          <w:marBottom w:val="0"/>
          <w:divBdr>
            <w:top w:val="none" w:sz="0" w:space="0" w:color="auto"/>
            <w:left w:val="none" w:sz="0" w:space="0" w:color="auto"/>
            <w:bottom w:val="none" w:sz="0" w:space="0" w:color="auto"/>
            <w:right w:val="none" w:sz="0" w:space="0" w:color="auto"/>
          </w:divBdr>
        </w:div>
        <w:div w:id="1338532839">
          <w:marLeft w:val="0"/>
          <w:marRight w:val="0"/>
          <w:marTop w:val="0"/>
          <w:marBottom w:val="0"/>
          <w:divBdr>
            <w:top w:val="none" w:sz="0" w:space="0" w:color="auto"/>
            <w:left w:val="none" w:sz="0" w:space="0" w:color="auto"/>
            <w:bottom w:val="none" w:sz="0" w:space="0" w:color="auto"/>
            <w:right w:val="none" w:sz="0" w:space="0" w:color="auto"/>
          </w:divBdr>
        </w:div>
        <w:div w:id="1435860956">
          <w:marLeft w:val="0"/>
          <w:marRight w:val="0"/>
          <w:marTop w:val="0"/>
          <w:marBottom w:val="0"/>
          <w:divBdr>
            <w:top w:val="none" w:sz="0" w:space="0" w:color="auto"/>
            <w:left w:val="none" w:sz="0" w:space="0" w:color="auto"/>
            <w:bottom w:val="none" w:sz="0" w:space="0" w:color="auto"/>
            <w:right w:val="none" w:sz="0" w:space="0" w:color="auto"/>
          </w:divBdr>
        </w:div>
        <w:div w:id="1441101761">
          <w:marLeft w:val="0"/>
          <w:marRight w:val="0"/>
          <w:marTop w:val="0"/>
          <w:marBottom w:val="0"/>
          <w:divBdr>
            <w:top w:val="none" w:sz="0" w:space="0" w:color="auto"/>
            <w:left w:val="none" w:sz="0" w:space="0" w:color="auto"/>
            <w:bottom w:val="none" w:sz="0" w:space="0" w:color="auto"/>
            <w:right w:val="none" w:sz="0" w:space="0" w:color="auto"/>
          </w:divBdr>
        </w:div>
        <w:div w:id="1752963285">
          <w:marLeft w:val="0"/>
          <w:marRight w:val="0"/>
          <w:marTop w:val="0"/>
          <w:marBottom w:val="0"/>
          <w:divBdr>
            <w:top w:val="none" w:sz="0" w:space="0" w:color="auto"/>
            <w:left w:val="none" w:sz="0" w:space="0" w:color="auto"/>
            <w:bottom w:val="none" w:sz="0" w:space="0" w:color="auto"/>
            <w:right w:val="none" w:sz="0" w:space="0" w:color="auto"/>
          </w:divBdr>
        </w:div>
        <w:div w:id="1768039289">
          <w:marLeft w:val="0"/>
          <w:marRight w:val="0"/>
          <w:marTop w:val="0"/>
          <w:marBottom w:val="0"/>
          <w:divBdr>
            <w:top w:val="none" w:sz="0" w:space="0" w:color="auto"/>
            <w:left w:val="none" w:sz="0" w:space="0" w:color="auto"/>
            <w:bottom w:val="none" w:sz="0" w:space="0" w:color="auto"/>
            <w:right w:val="none" w:sz="0" w:space="0" w:color="auto"/>
          </w:divBdr>
        </w:div>
        <w:div w:id="1840538496">
          <w:marLeft w:val="0"/>
          <w:marRight w:val="0"/>
          <w:marTop w:val="0"/>
          <w:marBottom w:val="0"/>
          <w:divBdr>
            <w:top w:val="none" w:sz="0" w:space="0" w:color="auto"/>
            <w:left w:val="none" w:sz="0" w:space="0" w:color="auto"/>
            <w:bottom w:val="none" w:sz="0" w:space="0" w:color="auto"/>
            <w:right w:val="none" w:sz="0" w:space="0" w:color="auto"/>
          </w:divBdr>
        </w:div>
        <w:div w:id="1892036294">
          <w:marLeft w:val="0"/>
          <w:marRight w:val="0"/>
          <w:marTop w:val="0"/>
          <w:marBottom w:val="0"/>
          <w:divBdr>
            <w:top w:val="none" w:sz="0" w:space="0" w:color="auto"/>
            <w:left w:val="none" w:sz="0" w:space="0" w:color="auto"/>
            <w:bottom w:val="none" w:sz="0" w:space="0" w:color="auto"/>
            <w:right w:val="none" w:sz="0" w:space="0" w:color="auto"/>
          </w:divBdr>
        </w:div>
        <w:div w:id="2143377652">
          <w:marLeft w:val="0"/>
          <w:marRight w:val="0"/>
          <w:marTop w:val="0"/>
          <w:marBottom w:val="0"/>
          <w:divBdr>
            <w:top w:val="none" w:sz="0" w:space="0" w:color="auto"/>
            <w:left w:val="none" w:sz="0" w:space="0" w:color="auto"/>
            <w:bottom w:val="none" w:sz="0" w:space="0" w:color="auto"/>
            <w:right w:val="none" w:sz="0" w:space="0" w:color="auto"/>
          </w:divBdr>
        </w:div>
      </w:divsChild>
    </w:div>
    <w:div w:id="2135712490">
      <w:bodyDiv w:val="1"/>
      <w:marLeft w:val="0"/>
      <w:marRight w:val="0"/>
      <w:marTop w:val="0"/>
      <w:marBottom w:val="0"/>
      <w:divBdr>
        <w:top w:val="none" w:sz="0" w:space="0" w:color="auto"/>
        <w:left w:val="none" w:sz="0" w:space="0" w:color="auto"/>
        <w:bottom w:val="none" w:sz="0" w:space="0" w:color="auto"/>
        <w:right w:val="none" w:sz="0" w:space="0" w:color="auto"/>
      </w:divBdr>
      <w:divsChild>
        <w:div w:id="90667369">
          <w:marLeft w:val="0"/>
          <w:marRight w:val="0"/>
          <w:marTop w:val="0"/>
          <w:marBottom w:val="0"/>
          <w:divBdr>
            <w:top w:val="none" w:sz="0" w:space="0" w:color="auto"/>
            <w:left w:val="none" w:sz="0" w:space="0" w:color="auto"/>
            <w:bottom w:val="none" w:sz="0" w:space="0" w:color="auto"/>
            <w:right w:val="none" w:sz="0" w:space="0" w:color="auto"/>
          </w:divBdr>
        </w:div>
        <w:div w:id="104663659">
          <w:marLeft w:val="0"/>
          <w:marRight w:val="0"/>
          <w:marTop w:val="0"/>
          <w:marBottom w:val="0"/>
          <w:divBdr>
            <w:top w:val="none" w:sz="0" w:space="0" w:color="auto"/>
            <w:left w:val="none" w:sz="0" w:space="0" w:color="auto"/>
            <w:bottom w:val="none" w:sz="0" w:space="0" w:color="auto"/>
            <w:right w:val="none" w:sz="0" w:space="0" w:color="auto"/>
          </w:divBdr>
        </w:div>
        <w:div w:id="583757012">
          <w:marLeft w:val="0"/>
          <w:marRight w:val="0"/>
          <w:marTop w:val="0"/>
          <w:marBottom w:val="0"/>
          <w:divBdr>
            <w:top w:val="none" w:sz="0" w:space="0" w:color="auto"/>
            <w:left w:val="none" w:sz="0" w:space="0" w:color="auto"/>
            <w:bottom w:val="none" w:sz="0" w:space="0" w:color="auto"/>
            <w:right w:val="none" w:sz="0" w:space="0" w:color="auto"/>
          </w:divBdr>
        </w:div>
        <w:div w:id="609900244">
          <w:marLeft w:val="0"/>
          <w:marRight w:val="0"/>
          <w:marTop w:val="0"/>
          <w:marBottom w:val="0"/>
          <w:divBdr>
            <w:top w:val="none" w:sz="0" w:space="0" w:color="auto"/>
            <w:left w:val="none" w:sz="0" w:space="0" w:color="auto"/>
            <w:bottom w:val="none" w:sz="0" w:space="0" w:color="auto"/>
            <w:right w:val="none" w:sz="0" w:space="0" w:color="auto"/>
          </w:divBdr>
        </w:div>
        <w:div w:id="640623868">
          <w:marLeft w:val="0"/>
          <w:marRight w:val="0"/>
          <w:marTop w:val="0"/>
          <w:marBottom w:val="0"/>
          <w:divBdr>
            <w:top w:val="none" w:sz="0" w:space="0" w:color="auto"/>
            <w:left w:val="none" w:sz="0" w:space="0" w:color="auto"/>
            <w:bottom w:val="none" w:sz="0" w:space="0" w:color="auto"/>
            <w:right w:val="none" w:sz="0" w:space="0" w:color="auto"/>
          </w:divBdr>
        </w:div>
        <w:div w:id="645427803">
          <w:marLeft w:val="0"/>
          <w:marRight w:val="0"/>
          <w:marTop w:val="0"/>
          <w:marBottom w:val="0"/>
          <w:divBdr>
            <w:top w:val="none" w:sz="0" w:space="0" w:color="auto"/>
            <w:left w:val="none" w:sz="0" w:space="0" w:color="auto"/>
            <w:bottom w:val="none" w:sz="0" w:space="0" w:color="auto"/>
            <w:right w:val="none" w:sz="0" w:space="0" w:color="auto"/>
          </w:divBdr>
        </w:div>
        <w:div w:id="647899379">
          <w:marLeft w:val="0"/>
          <w:marRight w:val="0"/>
          <w:marTop w:val="0"/>
          <w:marBottom w:val="0"/>
          <w:divBdr>
            <w:top w:val="none" w:sz="0" w:space="0" w:color="auto"/>
            <w:left w:val="none" w:sz="0" w:space="0" w:color="auto"/>
            <w:bottom w:val="none" w:sz="0" w:space="0" w:color="auto"/>
            <w:right w:val="none" w:sz="0" w:space="0" w:color="auto"/>
          </w:divBdr>
        </w:div>
        <w:div w:id="681660787">
          <w:marLeft w:val="0"/>
          <w:marRight w:val="0"/>
          <w:marTop w:val="0"/>
          <w:marBottom w:val="0"/>
          <w:divBdr>
            <w:top w:val="none" w:sz="0" w:space="0" w:color="auto"/>
            <w:left w:val="none" w:sz="0" w:space="0" w:color="auto"/>
            <w:bottom w:val="none" w:sz="0" w:space="0" w:color="auto"/>
            <w:right w:val="none" w:sz="0" w:space="0" w:color="auto"/>
          </w:divBdr>
        </w:div>
        <w:div w:id="747768357">
          <w:marLeft w:val="0"/>
          <w:marRight w:val="0"/>
          <w:marTop w:val="0"/>
          <w:marBottom w:val="0"/>
          <w:divBdr>
            <w:top w:val="none" w:sz="0" w:space="0" w:color="auto"/>
            <w:left w:val="none" w:sz="0" w:space="0" w:color="auto"/>
            <w:bottom w:val="none" w:sz="0" w:space="0" w:color="auto"/>
            <w:right w:val="none" w:sz="0" w:space="0" w:color="auto"/>
          </w:divBdr>
        </w:div>
        <w:div w:id="756294070">
          <w:marLeft w:val="0"/>
          <w:marRight w:val="0"/>
          <w:marTop w:val="0"/>
          <w:marBottom w:val="0"/>
          <w:divBdr>
            <w:top w:val="none" w:sz="0" w:space="0" w:color="auto"/>
            <w:left w:val="none" w:sz="0" w:space="0" w:color="auto"/>
            <w:bottom w:val="none" w:sz="0" w:space="0" w:color="auto"/>
            <w:right w:val="none" w:sz="0" w:space="0" w:color="auto"/>
          </w:divBdr>
        </w:div>
        <w:div w:id="825124984">
          <w:marLeft w:val="0"/>
          <w:marRight w:val="0"/>
          <w:marTop w:val="0"/>
          <w:marBottom w:val="0"/>
          <w:divBdr>
            <w:top w:val="none" w:sz="0" w:space="0" w:color="auto"/>
            <w:left w:val="none" w:sz="0" w:space="0" w:color="auto"/>
            <w:bottom w:val="none" w:sz="0" w:space="0" w:color="auto"/>
            <w:right w:val="none" w:sz="0" w:space="0" w:color="auto"/>
          </w:divBdr>
        </w:div>
        <w:div w:id="869689401">
          <w:marLeft w:val="0"/>
          <w:marRight w:val="0"/>
          <w:marTop w:val="0"/>
          <w:marBottom w:val="0"/>
          <w:divBdr>
            <w:top w:val="none" w:sz="0" w:space="0" w:color="auto"/>
            <w:left w:val="none" w:sz="0" w:space="0" w:color="auto"/>
            <w:bottom w:val="none" w:sz="0" w:space="0" w:color="auto"/>
            <w:right w:val="none" w:sz="0" w:space="0" w:color="auto"/>
          </w:divBdr>
        </w:div>
        <w:div w:id="911549894">
          <w:marLeft w:val="0"/>
          <w:marRight w:val="0"/>
          <w:marTop w:val="0"/>
          <w:marBottom w:val="0"/>
          <w:divBdr>
            <w:top w:val="none" w:sz="0" w:space="0" w:color="auto"/>
            <w:left w:val="none" w:sz="0" w:space="0" w:color="auto"/>
            <w:bottom w:val="none" w:sz="0" w:space="0" w:color="auto"/>
            <w:right w:val="none" w:sz="0" w:space="0" w:color="auto"/>
          </w:divBdr>
        </w:div>
        <w:div w:id="942299815">
          <w:marLeft w:val="0"/>
          <w:marRight w:val="0"/>
          <w:marTop w:val="0"/>
          <w:marBottom w:val="0"/>
          <w:divBdr>
            <w:top w:val="none" w:sz="0" w:space="0" w:color="auto"/>
            <w:left w:val="none" w:sz="0" w:space="0" w:color="auto"/>
            <w:bottom w:val="none" w:sz="0" w:space="0" w:color="auto"/>
            <w:right w:val="none" w:sz="0" w:space="0" w:color="auto"/>
          </w:divBdr>
        </w:div>
        <w:div w:id="962275925">
          <w:marLeft w:val="0"/>
          <w:marRight w:val="0"/>
          <w:marTop w:val="0"/>
          <w:marBottom w:val="0"/>
          <w:divBdr>
            <w:top w:val="none" w:sz="0" w:space="0" w:color="auto"/>
            <w:left w:val="none" w:sz="0" w:space="0" w:color="auto"/>
            <w:bottom w:val="none" w:sz="0" w:space="0" w:color="auto"/>
            <w:right w:val="none" w:sz="0" w:space="0" w:color="auto"/>
          </w:divBdr>
        </w:div>
        <w:div w:id="992221305">
          <w:marLeft w:val="0"/>
          <w:marRight w:val="0"/>
          <w:marTop w:val="0"/>
          <w:marBottom w:val="0"/>
          <w:divBdr>
            <w:top w:val="none" w:sz="0" w:space="0" w:color="auto"/>
            <w:left w:val="none" w:sz="0" w:space="0" w:color="auto"/>
            <w:bottom w:val="none" w:sz="0" w:space="0" w:color="auto"/>
            <w:right w:val="none" w:sz="0" w:space="0" w:color="auto"/>
          </w:divBdr>
        </w:div>
        <w:div w:id="1068070076">
          <w:marLeft w:val="0"/>
          <w:marRight w:val="0"/>
          <w:marTop w:val="0"/>
          <w:marBottom w:val="0"/>
          <w:divBdr>
            <w:top w:val="none" w:sz="0" w:space="0" w:color="auto"/>
            <w:left w:val="none" w:sz="0" w:space="0" w:color="auto"/>
            <w:bottom w:val="none" w:sz="0" w:space="0" w:color="auto"/>
            <w:right w:val="none" w:sz="0" w:space="0" w:color="auto"/>
          </w:divBdr>
        </w:div>
        <w:div w:id="1078330590">
          <w:marLeft w:val="0"/>
          <w:marRight w:val="0"/>
          <w:marTop w:val="0"/>
          <w:marBottom w:val="0"/>
          <w:divBdr>
            <w:top w:val="none" w:sz="0" w:space="0" w:color="auto"/>
            <w:left w:val="none" w:sz="0" w:space="0" w:color="auto"/>
            <w:bottom w:val="none" w:sz="0" w:space="0" w:color="auto"/>
            <w:right w:val="none" w:sz="0" w:space="0" w:color="auto"/>
          </w:divBdr>
        </w:div>
        <w:div w:id="1126584255">
          <w:marLeft w:val="0"/>
          <w:marRight w:val="0"/>
          <w:marTop w:val="0"/>
          <w:marBottom w:val="0"/>
          <w:divBdr>
            <w:top w:val="none" w:sz="0" w:space="0" w:color="auto"/>
            <w:left w:val="none" w:sz="0" w:space="0" w:color="auto"/>
            <w:bottom w:val="none" w:sz="0" w:space="0" w:color="auto"/>
            <w:right w:val="none" w:sz="0" w:space="0" w:color="auto"/>
          </w:divBdr>
        </w:div>
        <w:div w:id="1152678505">
          <w:marLeft w:val="0"/>
          <w:marRight w:val="0"/>
          <w:marTop w:val="0"/>
          <w:marBottom w:val="0"/>
          <w:divBdr>
            <w:top w:val="none" w:sz="0" w:space="0" w:color="auto"/>
            <w:left w:val="none" w:sz="0" w:space="0" w:color="auto"/>
            <w:bottom w:val="none" w:sz="0" w:space="0" w:color="auto"/>
            <w:right w:val="none" w:sz="0" w:space="0" w:color="auto"/>
          </w:divBdr>
        </w:div>
        <w:div w:id="1192648283">
          <w:marLeft w:val="0"/>
          <w:marRight w:val="0"/>
          <w:marTop w:val="0"/>
          <w:marBottom w:val="0"/>
          <w:divBdr>
            <w:top w:val="none" w:sz="0" w:space="0" w:color="auto"/>
            <w:left w:val="none" w:sz="0" w:space="0" w:color="auto"/>
            <w:bottom w:val="none" w:sz="0" w:space="0" w:color="auto"/>
            <w:right w:val="none" w:sz="0" w:space="0" w:color="auto"/>
          </w:divBdr>
        </w:div>
        <w:div w:id="1272277141">
          <w:marLeft w:val="0"/>
          <w:marRight w:val="0"/>
          <w:marTop w:val="0"/>
          <w:marBottom w:val="0"/>
          <w:divBdr>
            <w:top w:val="none" w:sz="0" w:space="0" w:color="auto"/>
            <w:left w:val="none" w:sz="0" w:space="0" w:color="auto"/>
            <w:bottom w:val="none" w:sz="0" w:space="0" w:color="auto"/>
            <w:right w:val="none" w:sz="0" w:space="0" w:color="auto"/>
          </w:divBdr>
        </w:div>
        <w:div w:id="1351830704">
          <w:marLeft w:val="0"/>
          <w:marRight w:val="0"/>
          <w:marTop w:val="0"/>
          <w:marBottom w:val="0"/>
          <w:divBdr>
            <w:top w:val="none" w:sz="0" w:space="0" w:color="auto"/>
            <w:left w:val="none" w:sz="0" w:space="0" w:color="auto"/>
            <w:bottom w:val="none" w:sz="0" w:space="0" w:color="auto"/>
            <w:right w:val="none" w:sz="0" w:space="0" w:color="auto"/>
          </w:divBdr>
        </w:div>
        <w:div w:id="1517620877">
          <w:marLeft w:val="0"/>
          <w:marRight w:val="0"/>
          <w:marTop w:val="0"/>
          <w:marBottom w:val="0"/>
          <w:divBdr>
            <w:top w:val="none" w:sz="0" w:space="0" w:color="auto"/>
            <w:left w:val="none" w:sz="0" w:space="0" w:color="auto"/>
            <w:bottom w:val="none" w:sz="0" w:space="0" w:color="auto"/>
            <w:right w:val="none" w:sz="0" w:space="0" w:color="auto"/>
          </w:divBdr>
        </w:div>
        <w:div w:id="1623725616">
          <w:marLeft w:val="0"/>
          <w:marRight w:val="0"/>
          <w:marTop w:val="0"/>
          <w:marBottom w:val="0"/>
          <w:divBdr>
            <w:top w:val="none" w:sz="0" w:space="0" w:color="auto"/>
            <w:left w:val="none" w:sz="0" w:space="0" w:color="auto"/>
            <w:bottom w:val="none" w:sz="0" w:space="0" w:color="auto"/>
            <w:right w:val="none" w:sz="0" w:space="0" w:color="auto"/>
          </w:divBdr>
        </w:div>
        <w:div w:id="1638870796">
          <w:marLeft w:val="0"/>
          <w:marRight w:val="0"/>
          <w:marTop w:val="0"/>
          <w:marBottom w:val="0"/>
          <w:divBdr>
            <w:top w:val="none" w:sz="0" w:space="0" w:color="auto"/>
            <w:left w:val="none" w:sz="0" w:space="0" w:color="auto"/>
            <w:bottom w:val="none" w:sz="0" w:space="0" w:color="auto"/>
            <w:right w:val="none" w:sz="0" w:space="0" w:color="auto"/>
          </w:divBdr>
        </w:div>
        <w:div w:id="1701467420">
          <w:marLeft w:val="0"/>
          <w:marRight w:val="0"/>
          <w:marTop w:val="0"/>
          <w:marBottom w:val="0"/>
          <w:divBdr>
            <w:top w:val="none" w:sz="0" w:space="0" w:color="auto"/>
            <w:left w:val="none" w:sz="0" w:space="0" w:color="auto"/>
            <w:bottom w:val="none" w:sz="0" w:space="0" w:color="auto"/>
            <w:right w:val="none" w:sz="0" w:space="0" w:color="auto"/>
          </w:divBdr>
        </w:div>
        <w:div w:id="1704355739">
          <w:marLeft w:val="0"/>
          <w:marRight w:val="0"/>
          <w:marTop w:val="0"/>
          <w:marBottom w:val="0"/>
          <w:divBdr>
            <w:top w:val="none" w:sz="0" w:space="0" w:color="auto"/>
            <w:left w:val="none" w:sz="0" w:space="0" w:color="auto"/>
            <w:bottom w:val="none" w:sz="0" w:space="0" w:color="auto"/>
            <w:right w:val="none" w:sz="0" w:space="0" w:color="auto"/>
          </w:divBdr>
        </w:div>
        <w:div w:id="1723753723">
          <w:marLeft w:val="0"/>
          <w:marRight w:val="0"/>
          <w:marTop w:val="0"/>
          <w:marBottom w:val="0"/>
          <w:divBdr>
            <w:top w:val="none" w:sz="0" w:space="0" w:color="auto"/>
            <w:left w:val="none" w:sz="0" w:space="0" w:color="auto"/>
            <w:bottom w:val="none" w:sz="0" w:space="0" w:color="auto"/>
            <w:right w:val="none" w:sz="0" w:space="0" w:color="auto"/>
          </w:divBdr>
        </w:div>
        <w:div w:id="1789279154">
          <w:marLeft w:val="0"/>
          <w:marRight w:val="0"/>
          <w:marTop w:val="0"/>
          <w:marBottom w:val="0"/>
          <w:divBdr>
            <w:top w:val="none" w:sz="0" w:space="0" w:color="auto"/>
            <w:left w:val="none" w:sz="0" w:space="0" w:color="auto"/>
            <w:bottom w:val="none" w:sz="0" w:space="0" w:color="auto"/>
            <w:right w:val="none" w:sz="0" w:space="0" w:color="auto"/>
          </w:divBdr>
        </w:div>
        <w:div w:id="1804889222">
          <w:marLeft w:val="0"/>
          <w:marRight w:val="0"/>
          <w:marTop w:val="0"/>
          <w:marBottom w:val="0"/>
          <w:divBdr>
            <w:top w:val="none" w:sz="0" w:space="0" w:color="auto"/>
            <w:left w:val="none" w:sz="0" w:space="0" w:color="auto"/>
            <w:bottom w:val="none" w:sz="0" w:space="0" w:color="auto"/>
            <w:right w:val="none" w:sz="0" w:space="0" w:color="auto"/>
          </w:divBdr>
        </w:div>
        <w:div w:id="1895778393">
          <w:marLeft w:val="0"/>
          <w:marRight w:val="0"/>
          <w:marTop w:val="0"/>
          <w:marBottom w:val="0"/>
          <w:divBdr>
            <w:top w:val="none" w:sz="0" w:space="0" w:color="auto"/>
            <w:left w:val="none" w:sz="0" w:space="0" w:color="auto"/>
            <w:bottom w:val="none" w:sz="0" w:space="0" w:color="auto"/>
            <w:right w:val="none" w:sz="0" w:space="0" w:color="auto"/>
          </w:divBdr>
        </w:div>
        <w:div w:id="1981575455">
          <w:marLeft w:val="0"/>
          <w:marRight w:val="0"/>
          <w:marTop w:val="0"/>
          <w:marBottom w:val="0"/>
          <w:divBdr>
            <w:top w:val="none" w:sz="0" w:space="0" w:color="auto"/>
            <w:left w:val="none" w:sz="0" w:space="0" w:color="auto"/>
            <w:bottom w:val="none" w:sz="0" w:space="0" w:color="auto"/>
            <w:right w:val="none" w:sz="0" w:space="0" w:color="auto"/>
          </w:divBdr>
        </w:div>
        <w:div w:id="208445081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4702C7-5398-4CD8-8738-C98B21147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517</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CharactersWithSpaces>
  <SharedDoc>false</SharedDoc>
  <HLinks>
    <vt:vector size="42" baseType="variant">
      <vt:variant>
        <vt:i4>4915225</vt:i4>
      </vt:variant>
      <vt:variant>
        <vt:i4>18</vt:i4>
      </vt:variant>
      <vt:variant>
        <vt:i4>0</vt:i4>
      </vt:variant>
      <vt:variant>
        <vt:i4>5</vt:i4>
      </vt:variant>
      <vt:variant>
        <vt:lpwstr>http://www.compras.rj.gov.br/</vt:lpwstr>
      </vt:variant>
      <vt:variant>
        <vt:lpwstr/>
      </vt:variant>
      <vt:variant>
        <vt:i4>4915225</vt:i4>
      </vt:variant>
      <vt:variant>
        <vt:i4>15</vt:i4>
      </vt:variant>
      <vt:variant>
        <vt:i4>0</vt:i4>
      </vt:variant>
      <vt:variant>
        <vt:i4>5</vt:i4>
      </vt:variant>
      <vt:variant>
        <vt:lpwstr>http://www.compras.rj.gov.br/</vt:lpwstr>
      </vt:variant>
      <vt:variant>
        <vt:lpwstr/>
      </vt:variant>
      <vt:variant>
        <vt:i4>2293840</vt:i4>
      </vt:variant>
      <vt:variant>
        <vt:i4>12</vt:i4>
      </vt:variant>
      <vt:variant>
        <vt:i4>0</vt:i4>
      </vt:variant>
      <vt:variant>
        <vt:i4>5</vt:i4>
      </vt:variant>
      <vt:variant>
        <vt:lpwstr>mailto:gilliard@atpceasarj.com.br</vt:lpwstr>
      </vt:variant>
      <vt:variant>
        <vt:lpwstr/>
      </vt:variant>
      <vt:variant>
        <vt:i4>4915225</vt:i4>
      </vt:variant>
      <vt:variant>
        <vt:i4>9</vt:i4>
      </vt:variant>
      <vt:variant>
        <vt:i4>0</vt:i4>
      </vt:variant>
      <vt:variant>
        <vt:i4>5</vt:i4>
      </vt:variant>
      <vt:variant>
        <vt:lpwstr>http://www.compras.rj.gov.br/</vt:lpwstr>
      </vt:variant>
      <vt:variant>
        <vt:lpwstr/>
      </vt:variant>
      <vt:variant>
        <vt:i4>1966188</vt:i4>
      </vt:variant>
      <vt:variant>
        <vt:i4>6</vt:i4>
      </vt:variant>
      <vt:variant>
        <vt:i4>0</vt:i4>
      </vt:variant>
      <vt:variant>
        <vt:i4>5</vt:i4>
      </vt:variant>
      <vt:variant>
        <vt:lpwstr>mailto:ceasarj.pe@gmail.com</vt:lpwstr>
      </vt:variant>
      <vt:variant>
        <vt:lpwstr/>
      </vt:variant>
      <vt:variant>
        <vt:i4>1966188</vt:i4>
      </vt:variant>
      <vt:variant>
        <vt:i4>3</vt:i4>
      </vt:variant>
      <vt:variant>
        <vt:i4>0</vt:i4>
      </vt:variant>
      <vt:variant>
        <vt:i4>5</vt:i4>
      </vt:variant>
      <vt:variant>
        <vt:lpwstr>mailto:ceasarj.pe@gmail.com</vt:lpwstr>
      </vt:variant>
      <vt:variant>
        <vt:lpwstr/>
      </vt:variant>
      <vt:variant>
        <vt:i4>4915225</vt:i4>
      </vt:variant>
      <vt:variant>
        <vt:i4>0</vt:i4>
      </vt:variant>
      <vt:variant>
        <vt:i4>0</vt:i4>
      </vt:variant>
      <vt:variant>
        <vt:i4>5</vt:i4>
      </vt:variant>
      <vt:variant>
        <vt:lpwstr>http://www.compras.rj.gov.br/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Seapo-Ger</dc:creator>
  <cp:keywords/>
  <dc:description/>
  <cp:lastModifiedBy>Joubert</cp:lastModifiedBy>
  <cp:revision>2</cp:revision>
  <cp:lastPrinted>2023-11-14T16:24:00Z</cp:lastPrinted>
  <dcterms:created xsi:type="dcterms:W3CDTF">2023-11-28T17:07:00Z</dcterms:created>
  <dcterms:modified xsi:type="dcterms:W3CDTF">2023-11-28T17:07:00Z</dcterms:modified>
</cp:coreProperties>
</file>